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84A" w:rsidRDefault="004F284A">
      <w:pPr>
        <w:rPr>
          <w:lang w:val="bg-BG"/>
        </w:rPr>
      </w:pPr>
    </w:p>
    <w:p w:rsidR="004F284A" w:rsidRPr="00263991" w:rsidRDefault="004F284A" w:rsidP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4F284A" w:rsidRPr="00700431" w:rsidTr="001A3960">
        <w:trPr>
          <w:trHeight w:val="1910"/>
        </w:trPr>
        <w:tc>
          <w:tcPr>
            <w:tcW w:w="1986" w:type="dxa"/>
          </w:tcPr>
          <w:p w:rsidR="004F284A" w:rsidRPr="00700431" w:rsidRDefault="004F284A" w:rsidP="001A3960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1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4F284A" w:rsidRPr="00700431" w:rsidRDefault="004F284A" w:rsidP="001A3960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4F284A" w:rsidRPr="00700431" w:rsidRDefault="004F284A" w:rsidP="001A3960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пл. Възраждане 1, тел. + 359 373 84132, факс: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  <w:t>уебсайт: www.harmanli.bg, ел. поща: obs_harmanli@abv.bg</w:t>
            </w: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Pr="00700431" w:rsidRDefault="004F284A" w:rsidP="001A3960">
            <w:pPr>
              <w:ind w:firstLine="426"/>
              <w:rPr>
                <w:b/>
                <w:sz w:val="36"/>
              </w:rPr>
            </w:pPr>
          </w:p>
        </w:tc>
      </w:tr>
    </w:tbl>
    <w:p w:rsidR="004F284A" w:rsidRDefault="004F284A" w:rsidP="004F284A">
      <w:pPr>
        <w:pStyle w:val="2"/>
        <w:ind w:firstLine="0"/>
        <w:rPr>
          <w:rFonts w:ascii="Times New Roman" w:hAnsi="Times New Roman" w:cs="Times New Roman"/>
          <w:b/>
          <w:sz w:val="144"/>
          <w:szCs w:val="144"/>
          <w:lang w:val="bg-BG"/>
        </w:rPr>
      </w:pPr>
      <w:r w:rsidRPr="00FC572E">
        <w:rPr>
          <w:rFonts w:ascii="Times New Roman" w:hAnsi="Times New Roman" w:cs="Times New Roman"/>
          <w:b/>
          <w:sz w:val="144"/>
          <w:szCs w:val="144"/>
          <w:lang w:val="bg-BG"/>
        </w:rPr>
        <w:t>ПРОТОКОЛ</w:t>
      </w:r>
    </w:p>
    <w:p w:rsidR="004F284A" w:rsidRPr="00FC572E" w:rsidRDefault="004F284A" w:rsidP="004F284A">
      <w:pPr>
        <w:rPr>
          <w:rFonts w:eastAsia="Arial"/>
          <w:lang w:val="bg-BG"/>
        </w:rPr>
      </w:pPr>
    </w:p>
    <w:p w:rsidR="004F284A" w:rsidRPr="00FC572E" w:rsidRDefault="004F284A" w:rsidP="004F284A">
      <w:pPr>
        <w:pStyle w:val="2"/>
        <w:ind w:firstLine="0"/>
        <w:rPr>
          <w:rFonts w:ascii="Arial" w:hAnsi="Arial" w:cs="Arial"/>
          <w:b/>
          <w:sz w:val="96"/>
          <w:szCs w:val="96"/>
        </w:rPr>
      </w:pPr>
      <w:r w:rsidRPr="00FC572E">
        <w:rPr>
          <w:rFonts w:ascii="Arial" w:eastAsia="Arial" w:hAnsi="Arial" w:cs="Arial"/>
          <w:b/>
          <w:sz w:val="96"/>
          <w:szCs w:val="96"/>
          <w:lang w:val="bg-BG"/>
        </w:rPr>
        <w:t>№</w:t>
      </w:r>
      <w:r w:rsidR="00B63149">
        <w:rPr>
          <w:rFonts w:ascii="Arial" w:hAnsi="Arial" w:cs="Arial"/>
          <w:b/>
          <w:sz w:val="96"/>
          <w:szCs w:val="96"/>
          <w:lang w:val="bg-BG"/>
        </w:rPr>
        <w:t>5</w:t>
      </w:r>
    </w:p>
    <w:p w:rsidR="004F284A" w:rsidRDefault="004F284A" w:rsidP="004F284A"/>
    <w:p w:rsidR="004F284A" w:rsidRDefault="004F284A" w:rsidP="004F284A"/>
    <w:p w:rsidR="004F284A" w:rsidRPr="001829C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 xml:space="preserve">От </w:t>
      </w:r>
      <w:r w:rsidR="00B63149">
        <w:rPr>
          <w:b/>
          <w:color w:val="000000" w:themeColor="text1"/>
          <w:sz w:val="72"/>
          <w:szCs w:val="72"/>
          <w:lang w:val="bg-BG"/>
        </w:rPr>
        <w:t>31</w:t>
      </w:r>
      <w:r>
        <w:rPr>
          <w:b/>
          <w:color w:val="000000" w:themeColor="text1"/>
          <w:sz w:val="72"/>
          <w:szCs w:val="72"/>
          <w:lang w:val="bg-BG"/>
        </w:rPr>
        <w:t>.</w:t>
      </w:r>
      <w:r w:rsidR="00B63149">
        <w:rPr>
          <w:b/>
          <w:color w:val="000000" w:themeColor="text1"/>
          <w:sz w:val="72"/>
          <w:szCs w:val="72"/>
          <w:lang w:val="bg-BG"/>
        </w:rPr>
        <w:t>01.2024</w:t>
      </w:r>
      <w:r w:rsidR="00013964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:rsidR="004F284A" w:rsidRDefault="004F284A" w:rsidP="004F284A"/>
    <w:p w:rsidR="004F284A" w:rsidRPr="00FC572E" w:rsidRDefault="004F284A" w:rsidP="004F284A">
      <w:pPr>
        <w:jc w:val="center"/>
        <w:rPr>
          <w:b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>НА ОБЩИНСКИ СЪВЕТ-ХАРМАНЛИ</w:t>
      </w: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Pr="00263991" w:rsidRDefault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780FD7" w:rsidRPr="00700431" w:rsidTr="00AA25DC">
        <w:trPr>
          <w:trHeight w:val="1910"/>
        </w:trPr>
        <w:tc>
          <w:tcPr>
            <w:tcW w:w="1986" w:type="dxa"/>
          </w:tcPr>
          <w:p w:rsidR="00780FD7" w:rsidRPr="00700431" w:rsidRDefault="00617879" w:rsidP="001900D3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lastRenderedPageBreak/>
              <w:drawing>
                <wp:inline distT="0" distB="0" distL="0" distR="0">
                  <wp:extent cx="925195" cy="1116330"/>
                  <wp:effectExtent l="0" t="0" r="0" b="0"/>
                  <wp:docPr id="4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80FD7" w:rsidRPr="00700431" w:rsidRDefault="00780FD7" w:rsidP="00AA25DC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780FD7" w:rsidRPr="00700431" w:rsidRDefault="00780FD7" w:rsidP="00AA25DC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="00AA25DC"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пл. Възраждане 1, тел. + 359 373 84132, факс: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  <w:t xml:space="preserve">уебсайт: www.harmanli.bg, ел. поща: </w:t>
            </w:r>
            <w:r w:rsidR="001E7480">
              <w:rPr>
                <w:rFonts w:ascii="Tahoma" w:hAnsi="Tahoma" w:cs="Tahoma"/>
                <w:sz w:val="20"/>
                <w:szCs w:val="28"/>
              </w:rPr>
              <w:t>obs</w:t>
            </w:r>
            <w:r w:rsidR="006773A6" w:rsidRPr="00700431">
              <w:rPr>
                <w:rFonts w:ascii="Tahoma" w:hAnsi="Tahoma" w:cs="Tahoma"/>
                <w:sz w:val="20"/>
                <w:szCs w:val="28"/>
              </w:rPr>
              <w:t>@</w:t>
            </w:r>
            <w:r w:rsidR="001E7480">
              <w:rPr>
                <w:rFonts w:ascii="Tahoma" w:hAnsi="Tahoma" w:cs="Tahoma"/>
                <w:sz w:val="20"/>
                <w:szCs w:val="28"/>
              </w:rPr>
              <w:t>harmanli</w:t>
            </w:r>
            <w:r w:rsidRPr="00700431">
              <w:rPr>
                <w:rFonts w:ascii="Tahoma" w:hAnsi="Tahoma" w:cs="Tahoma"/>
                <w:sz w:val="20"/>
                <w:szCs w:val="28"/>
              </w:rPr>
              <w:t>.bg</w:t>
            </w:r>
          </w:p>
          <w:p w:rsidR="00780FD7" w:rsidRPr="00700431" w:rsidRDefault="00780FD7" w:rsidP="001900D3">
            <w:pPr>
              <w:ind w:firstLine="426"/>
              <w:rPr>
                <w:b/>
                <w:sz w:val="36"/>
              </w:rPr>
            </w:pPr>
          </w:p>
        </w:tc>
      </w:tr>
    </w:tbl>
    <w:p w:rsidR="003174EB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  <w:lang w:val="bg-BG"/>
        </w:rPr>
      </w:pPr>
      <w:r w:rsidRPr="00700431">
        <w:rPr>
          <w:rFonts w:ascii="Arial" w:hAnsi="Arial" w:cs="Arial"/>
          <w:b/>
          <w:sz w:val="24"/>
          <w:szCs w:val="24"/>
          <w:lang w:val="bg-BG"/>
        </w:rPr>
        <w:t>ПРОТОКОЛ</w:t>
      </w:r>
    </w:p>
    <w:p w:rsidR="005A4ABA" w:rsidRPr="005A4ABA" w:rsidRDefault="005A4ABA" w:rsidP="005A4ABA">
      <w:pPr>
        <w:rPr>
          <w:rFonts w:eastAsia="Arial"/>
          <w:lang w:val="bg-BG"/>
        </w:rPr>
      </w:pPr>
    </w:p>
    <w:p w:rsidR="007969A6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</w:rPr>
      </w:pPr>
      <w:r w:rsidRPr="008163C1">
        <w:rPr>
          <w:rFonts w:ascii="Arial" w:eastAsia="Arial" w:hAnsi="Arial" w:cs="Arial"/>
          <w:b/>
          <w:sz w:val="24"/>
          <w:szCs w:val="24"/>
          <w:lang w:val="bg-BG"/>
        </w:rPr>
        <w:t>№</w:t>
      </w:r>
      <w:r w:rsidR="00B63149">
        <w:rPr>
          <w:rFonts w:ascii="Arial" w:hAnsi="Arial" w:cs="Arial"/>
          <w:b/>
          <w:sz w:val="24"/>
          <w:szCs w:val="24"/>
          <w:lang w:val="bg-BG"/>
        </w:rPr>
        <w:t>5</w:t>
      </w:r>
    </w:p>
    <w:p w:rsidR="008163C1" w:rsidRPr="00FB79A2" w:rsidRDefault="008163C1" w:rsidP="008163C1">
      <w:pPr>
        <w:rPr>
          <w:sz w:val="24"/>
          <w:szCs w:val="24"/>
        </w:rPr>
      </w:pPr>
    </w:p>
    <w:p w:rsidR="005B3688" w:rsidRDefault="0066635E" w:rsidP="005B3688">
      <w:pPr>
        <w:pStyle w:val="ac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B6314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31</w:t>
      </w:r>
      <w:r w:rsidR="00B47E4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B6314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01.2024</w:t>
      </w:r>
      <w:r w:rsidR="00C617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r w:rsidR="0078361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37399" w:rsidRPr="00956413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334CA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149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2B394D" w:rsidRPr="009564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4657D">
        <w:rPr>
          <w:rFonts w:ascii="Times New Roman" w:hAnsi="Times New Roman" w:cs="Times New Roman"/>
          <w:sz w:val="24"/>
          <w:szCs w:val="24"/>
        </w:rPr>
        <w:t>00</w:t>
      </w:r>
      <w:r w:rsidR="003174EB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ч.,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беше открито </w:t>
      </w:r>
      <w:r w:rsidR="00B63149">
        <w:rPr>
          <w:rFonts w:ascii="Times New Roman" w:hAnsi="Times New Roman" w:cs="Times New Roman"/>
          <w:sz w:val="24"/>
          <w:szCs w:val="24"/>
          <w:lang w:val="bg-BG"/>
        </w:rPr>
        <w:t>петото</w:t>
      </w:r>
      <w:r w:rsidR="00F422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C7D85">
        <w:rPr>
          <w:rFonts w:ascii="Times New Roman" w:hAnsi="Times New Roman" w:cs="Times New Roman"/>
          <w:sz w:val="24"/>
          <w:szCs w:val="24"/>
          <w:lang w:val="bg-BG"/>
        </w:rPr>
        <w:t>заседание на Общински съвет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 гр. Харм</w:t>
      </w:r>
      <w:r w:rsidR="005B3688">
        <w:rPr>
          <w:rFonts w:ascii="Times New Roman" w:hAnsi="Times New Roman" w:cs="Times New Roman"/>
          <w:sz w:val="24"/>
          <w:szCs w:val="24"/>
          <w:lang w:val="bg-BG"/>
        </w:rPr>
        <w:t xml:space="preserve">анли,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свикано на основание ч</w:t>
      </w:r>
      <w:r w:rsidR="004F5A28">
        <w:rPr>
          <w:rFonts w:ascii="Times New Roman" w:hAnsi="Times New Roman" w:cs="Times New Roman"/>
          <w:sz w:val="24"/>
          <w:szCs w:val="24"/>
          <w:lang w:val="bg-BG"/>
        </w:rPr>
        <w:t>л.25, т.1 от ЗМСМА и чл.55, ал.3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, т.1 от Правилника за организацията и дейността на общинския съвет, неговите комисии и взаимодействието му с общинската администрация /ПОДОбСНКВОбА/</w:t>
      </w:r>
      <w:r w:rsidR="0041630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1630F" w:rsidRPr="0041630F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="005B0B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 осн. чл. 15 ал.3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</w:t>
      </w:r>
      <w:r w:rsidR="006F4223" w:rsidRPr="006F42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4223" w:rsidRPr="00FB79A2">
        <w:rPr>
          <w:rFonts w:ascii="Times New Roman" w:hAnsi="Times New Roman" w:cs="Times New Roman"/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п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>ор</w:t>
      </w:r>
      <w:r w:rsidR="0041630F">
        <w:rPr>
          <w:rFonts w:ascii="Times New Roman" w:hAnsi="Times New Roman" w:cs="Times New Roman"/>
          <w:sz w:val="24"/>
          <w:szCs w:val="24"/>
          <w:lang w:val="bg-BG"/>
        </w:rPr>
        <w:t>ади отсъствието на председателя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 xml:space="preserve"> на Общински съвет Харманли-Ангел Цанков, 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>определеният от него зам. председател</w:t>
      </w:r>
      <w:r w:rsidR="006F4223" w:rsidRPr="006F42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4223" w:rsidRPr="0041630F">
        <w:rPr>
          <w:rFonts w:ascii="Times New Roman" w:hAnsi="Times New Roman" w:cs="Times New Roman"/>
          <w:sz w:val="24"/>
          <w:szCs w:val="24"/>
          <w:lang w:val="bg-BG"/>
        </w:rPr>
        <w:t>Сезгин Мустафа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>председателстваше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 xml:space="preserve"> настоящото заседание.</w:t>
      </w:r>
    </w:p>
    <w:p w:rsidR="0041630F" w:rsidRPr="00FB79A2" w:rsidRDefault="0041630F" w:rsidP="005B3688">
      <w:pPr>
        <w:pStyle w:val="ac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A4657D" w:rsidRDefault="003C7D85" w:rsidP="00D306B2">
      <w:pPr>
        <w:ind w:firstLine="705"/>
        <w:jc w:val="both"/>
        <w:rPr>
          <w:bCs/>
          <w:sz w:val="24"/>
          <w:szCs w:val="24"/>
        </w:rPr>
      </w:pPr>
      <w:r w:rsidRPr="001B3A1C">
        <w:rPr>
          <w:bCs/>
          <w:sz w:val="24"/>
          <w:szCs w:val="24"/>
          <w:lang w:val="bg-BG"/>
        </w:rPr>
        <w:t>Заседанието се предаде директно по градски</w:t>
      </w:r>
      <w:r w:rsidR="00E3722B">
        <w:rPr>
          <w:bCs/>
          <w:sz w:val="24"/>
          <w:szCs w:val="24"/>
          <w:lang w:val="bg-BG"/>
        </w:rPr>
        <w:t>я радиовъзел</w:t>
      </w:r>
      <w:r w:rsidR="00B52C52">
        <w:rPr>
          <w:bCs/>
          <w:sz w:val="24"/>
          <w:szCs w:val="24"/>
          <w:lang w:val="bg-BG"/>
        </w:rPr>
        <w:t>,</w:t>
      </w:r>
      <w:r w:rsidR="00E3722B">
        <w:rPr>
          <w:bCs/>
          <w:sz w:val="24"/>
          <w:szCs w:val="24"/>
          <w:lang w:val="bg-BG"/>
        </w:rPr>
        <w:t xml:space="preserve"> присъстваше</w:t>
      </w:r>
      <w:r w:rsidR="00B52C52">
        <w:rPr>
          <w:bCs/>
          <w:sz w:val="24"/>
          <w:szCs w:val="24"/>
          <w:lang w:val="bg-BG"/>
        </w:rPr>
        <w:t xml:space="preserve"> и</w:t>
      </w:r>
      <w:r w:rsidR="00E3722B">
        <w:rPr>
          <w:bCs/>
          <w:sz w:val="24"/>
          <w:szCs w:val="24"/>
          <w:lang w:val="bg-BG"/>
        </w:rPr>
        <w:t xml:space="preserve"> представител на</w:t>
      </w:r>
      <w:r w:rsidR="00A4657D">
        <w:rPr>
          <w:bCs/>
          <w:sz w:val="24"/>
          <w:szCs w:val="24"/>
          <w:lang w:val="bg-BG"/>
        </w:rPr>
        <w:t xml:space="preserve"> местната медия</w:t>
      </w:r>
      <w:r w:rsidRPr="001B3A1C">
        <w:rPr>
          <w:bCs/>
          <w:sz w:val="24"/>
          <w:szCs w:val="24"/>
          <w:lang w:val="bg-BG"/>
        </w:rPr>
        <w:t>.</w:t>
      </w:r>
      <w:r w:rsidR="00A4657D">
        <w:rPr>
          <w:bCs/>
          <w:sz w:val="24"/>
          <w:szCs w:val="24"/>
        </w:rPr>
        <w:t xml:space="preserve"> </w:t>
      </w:r>
    </w:p>
    <w:p w:rsidR="008E3EE2" w:rsidRPr="0041630F" w:rsidRDefault="00A4657D" w:rsidP="0041630F">
      <w:pPr>
        <w:ind w:firstLine="705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На </w:t>
      </w:r>
      <w:r w:rsidR="00E3722B">
        <w:rPr>
          <w:bCs/>
          <w:sz w:val="24"/>
          <w:szCs w:val="24"/>
          <w:lang w:val="bg-BG"/>
        </w:rPr>
        <w:t xml:space="preserve">заседанието </w:t>
      </w:r>
      <w:r>
        <w:rPr>
          <w:bCs/>
          <w:sz w:val="24"/>
          <w:szCs w:val="24"/>
          <w:lang w:val="bg-BG"/>
        </w:rPr>
        <w:t>присъства</w:t>
      </w:r>
      <w:r w:rsidR="00A52073">
        <w:rPr>
          <w:bCs/>
          <w:sz w:val="24"/>
          <w:szCs w:val="24"/>
          <w:lang w:val="bg-BG"/>
        </w:rPr>
        <w:t>ха</w:t>
      </w:r>
      <w:r w:rsidR="003C7D85" w:rsidRPr="001B3A1C">
        <w:rPr>
          <w:bCs/>
          <w:sz w:val="24"/>
          <w:szCs w:val="24"/>
          <w:lang w:val="bg-BG"/>
        </w:rPr>
        <w:t xml:space="preserve"> </w:t>
      </w:r>
      <w:r w:rsidR="008A4123">
        <w:rPr>
          <w:bCs/>
          <w:sz w:val="24"/>
          <w:szCs w:val="24"/>
          <w:lang w:val="bg-BG"/>
        </w:rPr>
        <w:t xml:space="preserve">кмета </w:t>
      </w:r>
      <w:r w:rsidR="003C7D85" w:rsidRPr="001B3A1C">
        <w:rPr>
          <w:bCs/>
          <w:sz w:val="24"/>
          <w:szCs w:val="24"/>
          <w:lang w:val="bg-BG"/>
        </w:rPr>
        <w:t>на Община Харманли</w:t>
      </w:r>
      <w:r w:rsidR="008A4123">
        <w:rPr>
          <w:bCs/>
          <w:sz w:val="24"/>
          <w:szCs w:val="24"/>
          <w:lang w:val="bg-BG"/>
        </w:rPr>
        <w:t>- г-жа Мария Киркова</w:t>
      </w:r>
      <w:r w:rsidR="00A52073">
        <w:rPr>
          <w:bCs/>
          <w:sz w:val="24"/>
          <w:szCs w:val="24"/>
          <w:lang w:val="bg-BG"/>
        </w:rPr>
        <w:t>, кметове на кметства и кметски наместници.</w:t>
      </w:r>
    </w:p>
    <w:p w:rsidR="00FD6823" w:rsidRPr="00C06FE4" w:rsidRDefault="00FD6823" w:rsidP="00C617AE">
      <w:pPr>
        <w:ind w:firstLine="705"/>
        <w:jc w:val="both"/>
        <w:rPr>
          <w:color w:val="000000" w:themeColor="text1"/>
          <w:sz w:val="24"/>
          <w:szCs w:val="24"/>
          <w:lang w:val="bg-BG"/>
        </w:rPr>
      </w:pPr>
      <w:r w:rsidRPr="00C06FE4">
        <w:rPr>
          <w:color w:val="000000" w:themeColor="text1"/>
          <w:sz w:val="24"/>
          <w:szCs w:val="24"/>
          <w:lang w:val="bg-BG"/>
        </w:rPr>
        <w:t>От 21 общински съветници, присъстваха 20 общински съветници. Отсъстваше Ангел Цанков.</w:t>
      </w:r>
    </w:p>
    <w:p w:rsidR="004038DB" w:rsidRDefault="004038DB" w:rsidP="00B47E43">
      <w:pPr>
        <w:jc w:val="both"/>
        <w:rPr>
          <w:color w:val="000000" w:themeColor="text1"/>
          <w:sz w:val="24"/>
          <w:szCs w:val="24"/>
          <w:lang w:val="bg-BG"/>
        </w:rPr>
      </w:pPr>
    </w:p>
    <w:p w:rsidR="00C82643" w:rsidRPr="0041630F" w:rsidRDefault="00C82643" w:rsidP="0041630F">
      <w:pPr>
        <w:suppressAutoHyphens w:val="0"/>
        <w:ind w:firstLine="705"/>
        <w:jc w:val="both"/>
        <w:rPr>
          <w:rFonts w:eastAsia="Arial"/>
          <w:color w:val="000000" w:themeColor="text1"/>
          <w:sz w:val="24"/>
          <w:szCs w:val="24"/>
          <w:lang w:val="bg-BG"/>
        </w:rPr>
      </w:pPr>
      <w:r w:rsidRPr="0041630F">
        <w:rPr>
          <w:color w:val="000000" w:themeColor="text1"/>
          <w:sz w:val="24"/>
          <w:szCs w:val="24"/>
          <w:lang w:val="bg-BG"/>
        </w:rPr>
        <w:t>Преди да бъде гласуван дневният ред, кметът на Община Харманли</w:t>
      </w:r>
      <w:r w:rsidR="00C06FE4">
        <w:rPr>
          <w:color w:val="000000" w:themeColor="text1"/>
          <w:sz w:val="24"/>
          <w:szCs w:val="24"/>
          <w:lang w:val="bg-BG"/>
        </w:rPr>
        <w:t>,</w:t>
      </w:r>
      <w:r w:rsidRPr="0041630F">
        <w:rPr>
          <w:color w:val="000000" w:themeColor="text1"/>
          <w:sz w:val="24"/>
          <w:szCs w:val="24"/>
          <w:lang w:val="bg-BG"/>
        </w:rPr>
        <w:t xml:space="preserve"> г-жа Киркова поиска думата и</w:t>
      </w:r>
      <w:r w:rsidR="00793975">
        <w:rPr>
          <w:color w:val="000000" w:themeColor="text1"/>
          <w:sz w:val="24"/>
          <w:szCs w:val="24"/>
          <w:lang w:val="bg-BG"/>
        </w:rPr>
        <w:t xml:space="preserve"> на осн. чл.66 от</w:t>
      </w:r>
      <w:r w:rsidR="00793975" w:rsidRPr="00793975">
        <w:rPr>
          <w:sz w:val="24"/>
          <w:szCs w:val="24"/>
          <w:lang w:val="bg-BG"/>
        </w:rPr>
        <w:t xml:space="preserve"> </w:t>
      </w:r>
      <w:r w:rsidR="00793975" w:rsidRPr="00FB79A2">
        <w:rPr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="00793975">
        <w:rPr>
          <w:sz w:val="24"/>
          <w:szCs w:val="24"/>
          <w:lang w:val="bg-BG"/>
        </w:rPr>
        <w:t>,</w:t>
      </w:r>
      <w:r w:rsidRPr="0041630F">
        <w:rPr>
          <w:color w:val="000000" w:themeColor="text1"/>
          <w:sz w:val="24"/>
          <w:szCs w:val="24"/>
          <w:lang w:val="bg-BG"/>
        </w:rPr>
        <w:t xml:space="preserve"> оттегли </w:t>
      </w:r>
      <w:r w:rsidR="0041630F">
        <w:rPr>
          <w:color w:val="000000" w:themeColor="text1"/>
          <w:sz w:val="24"/>
          <w:szCs w:val="24"/>
          <w:lang w:val="bg-BG"/>
        </w:rPr>
        <w:t xml:space="preserve">като вносител </w:t>
      </w:r>
      <w:r w:rsidRPr="0041630F">
        <w:rPr>
          <w:color w:val="000000" w:themeColor="text1"/>
          <w:sz w:val="24"/>
          <w:szCs w:val="24"/>
          <w:lang w:val="bg-BG"/>
        </w:rPr>
        <w:t>докладна</w:t>
      </w:r>
      <w:r w:rsidR="0041630F">
        <w:rPr>
          <w:color w:val="000000" w:themeColor="text1"/>
          <w:sz w:val="24"/>
          <w:szCs w:val="24"/>
          <w:lang w:val="bg-BG"/>
        </w:rPr>
        <w:t>та</w:t>
      </w:r>
      <w:r w:rsidRPr="0041630F">
        <w:rPr>
          <w:color w:val="000000" w:themeColor="text1"/>
          <w:sz w:val="24"/>
          <w:szCs w:val="24"/>
          <w:lang w:val="bg-BG"/>
        </w:rPr>
        <w:t xml:space="preserve"> записка по точка трета</w:t>
      </w:r>
      <w:r w:rsidR="00C06FE4">
        <w:rPr>
          <w:color w:val="000000" w:themeColor="text1"/>
          <w:sz w:val="24"/>
          <w:szCs w:val="24"/>
          <w:lang w:val="bg-BG"/>
        </w:rPr>
        <w:t xml:space="preserve"> от предоставения на общи</w:t>
      </w:r>
      <w:r w:rsidR="0041630F">
        <w:rPr>
          <w:color w:val="000000" w:themeColor="text1"/>
          <w:sz w:val="24"/>
          <w:szCs w:val="24"/>
          <w:lang w:val="bg-BG"/>
        </w:rPr>
        <w:t>н</w:t>
      </w:r>
      <w:r w:rsidR="00C06FE4">
        <w:rPr>
          <w:color w:val="000000" w:themeColor="text1"/>
          <w:sz w:val="24"/>
          <w:szCs w:val="24"/>
          <w:lang w:val="bg-BG"/>
        </w:rPr>
        <w:t>с</w:t>
      </w:r>
      <w:r w:rsidR="0041630F">
        <w:rPr>
          <w:color w:val="000000" w:themeColor="text1"/>
          <w:sz w:val="24"/>
          <w:szCs w:val="24"/>
          <w:lang w:val="bg-BG"/>
        </w:rPr>
        <w:t>ките съветници</w:t>
      </w:r>
      <w:r w:rsidR="00793975">
        <w:rPr>
          <w:color w:val="000000" w:themeColor="text1"/>
          <w:sz w:val="24"/>
          <w:szCs w:val="24"/>
          <w:lang w:val="bg-BG"/>
        </w:rPr>
        <w:t xml:space="preserve"> проект за</w:t>
      </w:r>
      <w:r w:rsidR="0041630F">
        <w:rPr>
          <w:color w:val="000000" w:themeColor="text1"/>
          <w:sz w:val="24"/>
          <w:szCs w:val="24"/>
          <w:lang w:val="bg-BG"/>
        </w:rPr>
        <w:t xml:space="preserve"> дневен ред</w:t>
      </w:r>
      <w:r w:rsidR="00A63DE6" w:rsidRPr="0041630F">
        <w:rPr>
          <w:color w:val="000000" w:themeColor="text1"/>
          <w:sz w:val="24"/>
          <w:szCs w:val="24"/>
          <w:lang w:val="bg-BG"/>
        </w:rPr>
        <w:t>, а именно:</w:t>
      </w:r>
      <w:r w:rsidRPr="0041630F">
        <w:rPr>
          <w:color w:val="000000" w:themeColor="text1"/>
          <w:sz w:val="24"/>
          <w:szCs w:val="24"/>
          <w:lang w:val="bg-BG"/>
        </w:rPr>
        <w:t xml:space="preserve"> </w:t>
      </w:r>
      <w:r w:rsidR="00A63DE6" w:rsidRPr="0041630F">
        <w:rPr>
          <w:color w:val="000000" w:themeColor="text1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A63DE6" w:rsidRPr="0041630F">
        <w:rPr>
          <w:color w:val="000000" w:themeColor="text1"/>
          <w:sz w:val="24"/>
          <w:szCs w:val="24"/>
          <w:lang w:eastAsia="bg-BG"/>
        </w:rPr>
        <w:t>,</w:t>
      </w:r>
      <w:r w:rsidR="00A63DE6" w:rsidRPr="0041630F">
        <w:rPr>
          <w:color w:val="000000" w:themeColor="text1"/>
          <w:sz w:val="24"/>
          <w:szCs w:val="24"/>
          <w:lang w:val="bg-BG" w:eastAsia="bg-BG"/>
        </w:rPr>
        <w:t xml:space="preserve"> относно </w:t>
      </w:r>
      <w:r w:rsidR="00A63DE6" w:rsidRPr="0041630F">
        <w:rPr>
          <w:color w:val="000000" w:themeColor="text1"/>
          <w:sz w:val="24"/>
          <w:szCs w:val="24"/>
          <w:lang w:val="bg-BG" w:eastAsia="en-US"/>
        </w:rPr>
        <w:t>промяна в структурата на Общинска администрация – Харманли</w:t>
      </w:r>
      <w:r w:rsidRPr="0041630F">
        <w:rPr>
          <w:color w:val="000000" w:themeColor="text1"/>
          <w:sz w:val="24"/>
          <w:szCs w:val="24"/>
          <w:lang w:val="bg-BG"/>
        </w:rPr>
        <w:t>.</w:t>
      </w:r>
    </w:p>
    <w:p w:rsidR="00C82643" w:rsidRDefault="00C82643" w:rsidP="00C82643">
      <w:pPr>
        <w:ind w:firstLine="705"/>
        <w:jc w:val="both"/>
        <w:rPr>
          <w:sz w:val="24"/>
          <w:szCs w:val="24"/>
          <w:lang w:val="bg-BG"/>
        </w:rPr>
      </w:pPr>
    </w:p>
    <w:p w:rsidR="00437BC8" w:rsidRPr="00956413" w:rsidRDefault="00C24B9A" w:rsidP="00C73A9D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  <w:r w:rsidR="00AA6B4F">
        <w:rPr>
          <w:color w:val="000000" w:themeColor="text1"/>
          <w:sz w:val="24"/>
          <w:szCs w:val="24"/>
          <w:lang w:val="bg-BG"/>
        </w:rPr>
        <w:t>П</w:t>
      </w:r>
      <w:r w:rsidR="00B3554F" w:rsidRPr="00956413">
        <w:rPr>
          <w:color w:val="000000" w:themeColor="text1"/>
          <w:sz w:val="24"/>
          <w:szCs w:val="24"/>
          <w:lang w:val="bg-BG"/>
        </w:rPr>
        <w:t>роект</w:t>
      </w:r>
      <w:r w:rsidR="00F94288" w:rsidRPr="00956413">
        <w:rPr>
          <w:color w:val="000000" w:themeColor="text1"/>
          <w:sz w:val="24"/>
          <w:szCs w:val="24"/>
          <w:lang w:val="bg-BG"/>
        </w:rPr>
        <w:t>ът</w:t>
      </w:r>
      <w:r w:rsidR="00B3554F" w:rsidRPr="00956413">
        <w:rPr>
          <w:color w:val="000000" w:themeColor="text1"/>
          <w:sz w:val="24"/>
          <w:szCs w:val="24"/>
          <w:lang w:val="bg-BG"/>
        </w:rPr>
        <w:t xml:space="preserve"> за дневен ред</w:t>
      </w:r>
      <w:r w:rsidR="00DD1129" w:rsidRPr="00956413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заедно с направената корекция </w:t>
      </w:r>
      <w:r w:rsidR="00286C7B" w:rsidRPr="00956413">
        <w:rPr>
          <w:color w:val="000000" w:themeColor="text1"/>
          <w:sz w:val="24"/>
          <w:szCs w:val="24"/>
          <w:lang w:val="bg-BG"/>
        </w:rPr>
        <w:t>б</w:t>
      </w:r>
      <w:r w:rsidR="00670289" w:rsidRPr="00956413">
        <w:rPr>
          <w:color w:val="000000" w:themeColor="text1"/>
          <w:sz w:val="24"/>
          <w:szCs w:val="24"/>
          <w:lang w:val="bg-BG"/>
        </w:rPr>
        <w:t>е</w:t>
      </w:r>
      <w:r>
        <w:rPr>
          <w:color w:val="000000" w:themeColor="text1"/>
          <w:sz w:val="24"/>
          <w:szCs w:val="24"/>
          <w:lang w:val="bg-BG"/>
        </w:rPr>
        <w:t>ше</w:t>
      </w:r>
      <w:r w:rsidR="00670289" w:rsidRPr="00956413">
        <w:rPr>
          <w:color w:val="000000" w:themeColor="text1"/>
          <w:sz w:val="24"/>
          <w:szCs w:val="24"/>
          <w:lang w:val="bg-BG"/>
        </w:rPr>
        <w:t xml:space="preserve"> подложен на гласуване</w:t>
      </w:r>
      <w:r w:rsidR="00AA60AD" w:rsidRPr="00956413">
        <w:rPr>
          <w:color w:val="000000" w:themeColor="text1"/>
          <w:sz w:val="24"/>
          <w:szCs w:val="24"/>
          <w:lang w:val="bg-BG"/>
        </w:rPr>
        <w:t>.</w:t>
      </w:r>
      <w:r w:rsidR="00D7156D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C007F2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B273B8" w:rsidRPr="00956413" w:rsidRDefault="00647DA7" w:rsidP="00B273B8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 xml:space="preserve"> </w:t>
      </w:r>
    </w:p>
    <w:p w:rsidR="00521B21" w:rsidRPr="00BC57F4" w:rsidRDefault="00C24B9A" w:rsidP="00521B21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="00521B21" w:rsidRPr="00BC57F4">
        <w:rPr>
          <w:color w:val="000000" w:themeColor="text1"/>
          <w:sz w:val="24"/>
          <w:szCs w:val="24"/>
          <w:lang w:val="bg-BG"/>
        </w:rPr>
        <w:t>:</w:t>
      </w:r>
    </w:p>
    <w:p w:rsidR="00521B21" w:rsidRPr="00BC57F4" w:rsidRDefault="00521B21" w:rsidP="00521B21">
      <w:pPr>
        <w:jc w:val="both"/>
        <w:rPr>
          <w:color w:val="000000" w:themeColor="text1"/>
          <w:sz w:val="24"/>
          <w:szCs w:val="24"/>
          <w:lang w:val="bg-BG"/>
        </w:rPr>
      </w:pPr>
      <w:r w:rsidRPr="00BC57F4">
        <w:rPr>
          <w:color w:val="000000" w:themeColor="text1"/>
          <w:sz w:val="24"/>
          <w:szCs w:val="24"/>
          <w:lang w:val="ru-RU"/>
        </w:rPr>
        <w:tab/>
      </w:r>
      <w:r w:rsidR="00C24B9A">
        <w:rPr>
          <w:color w:val="000000" w:themeColor="text1"/>
          <w:sz w:val="24"/>
          <w:szCs w:val="24"/>
          <w:lang w:val="bg-BG"/>
        </w:rPr>
        <w:t>Гласували 20: “за” – 20</w:t>
      </w:r>
      <w:r w:rsidR="00D7156D">
        <w:rPr>
          <w:color w:val="000000" w:themeColor="text1"/>
          <w:sz w:val="24"/>
          <w:szCs w:val="24"/>
          <w:lang w:val="bg-BG"/>
        </w:rPr>
        <w:t>, “против” – 0</w:t>
      </w:r>
      <w:r w:rsidR="00B13253" w:rsidRPr="00BC57F4">
        <w:rPr>
          <w:color w:val="000000" w:themeColor="text1"/>
          <w:sz w:val="24"/>
          <w:szCs w:val="24"/>
          <w:lang w:val="bg-BG"/>
        </w:rPr>
        <w:t>,</w:t>
      </w:r>
      <w:r w:rsidR="00D7156D">
        <w:rPr>
          <w:color w:val="000000" w:themeColor="text1"/>
          <w:sz w:val="24"/>
          <w:szCs w:val="24"/>
          <w:lang w:val="bg-BG"/>
        </w:rPr>
        <w:t xml:space="preserve"> “въздържали се” – 0</w:t>
      </w:r>
      <w:r w:rsidRPr="00BC57F4">
        <w:rPr>
          <w:color w:val="000000" w:themeColor="text1"/>
          <w:sz w:val="24"/>
          <w:szCs w:val="24"/>
        </w:rPr>
        <w:t xml:space="preserve"> </w:t>
      </w:r>
      <w:r w:rsidRPr="00BC57F4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521B21" w:rsidRDefault="00521B21" w:rsidP="00521B21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90B78" w:rsidRPr="00C374DE" w:rsidRDefault="00B273B8" w:rsidP="00C374DE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52454B">
        <w:rPr>
          <w:b/>
          <w:color w:val="000000" w:themeColor="text1"/>
          <w:sz w:val="24"/>
          <w:szCs w:val="24"/>
          <w:lang w:val="bg-BG"/>
        </w:rPr>
        <w:t>РЕШЕНИЕ:</w:t>
      </w:r>
      <w:r w:rsidR="00990B78">
        <w:rPr>
          <w:b/>
          <w:color w:val="000000" w:themeColor="text1"/>
          <w:sz w:val="24"/>
          <w:szCs w:val="24"/>
          <w:lang w:val="bg-BG"/>
        </w:rPr>
        <w:t xml:space="preserve"> </w:t>
      </w:r>
    </w:p>
    <w:p w:rsidR="00C73A9D" w:rsidRPr="008A1489" w:rsidRDefault="00B273B8" w:rsidP="00C73A9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3616D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C24B9A">
        <w:rPr>
          <w:b/>
          <w:color w:val="000000" w:themeColor="text1"/>
          <w:sz w:val="24"/>
          <w:szCs w:val="24"/>
          <w:lang w:val="bg-BG"/>
        </w:rPr>
        <w:t>54</w:t>
      </w:r>
    </w:p>
    <w:p w:rsidR="00B273B8" w:rsidRPr="00956413" w:rsidRDefault="00B273B8" w:rsidP="00B273B8">
      <w:pPr>
        <w:jc w:val="center"/>
        <w:rPr>
          <w:b/>
          <w:sz w:val="24"/>
          <w:szCs w:val="24"/>
          <w:lang w:val="bg-BG"/>
        </w:rPr>
      </w:pPr>
    </w:p>
    <w:p w:rsidR="00B273B8" w:rsidRPr="00956413" w:rsidRDefault="00B273B8" w:rsidP="00B273B8">
      <w:pPr>
        <w:ind w:firstLine="708"/>
        <w:jc w:val="both"/>
        <w:rPr>
          <w:b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>На основание чл.72</w:t>
      </w:r>
      <w:r w:rsidR="003379FD" w:rsidRPr="00956413">
        <w:rPr>
          <w:sz w:val="24"/>
          <w:szCs w:val="24"/>
          <w:lang w:val="bg-BG"/>
        </w:rPr>
        <w:t>, ал.1</w:t>
      </w:r>
      <w:r w:rsidRPr="00956413">
        <w:rPr>
          <w:sz w:val="24"/>
          <w:szCs w:val="24"/>
          <w:lang w:val="bg-BG"/>
        </w:rPr>
        <w:t xml:space="preserve"> от Правилника за организацията и дейността на общинския съвет, неговите комисии и взаимодействието му с общинската администрация, ОбС-Харманли</w:t>
      </w:r>
    </w:p>
    <w:p w:rsidR="00B273B8" w:rsidRPr="00956413" w:rsidRDefault="00B273B8" w:rsidP="00B273B8">
      <w:pPr>
        <w:rPr>
          <w:b/>
          <w:sz w:val="24"/>
          <w:szCs w:val="24"/>
          <w:lang w:val="bg-BG"/>
        </w:rPr>
      </w:pPr>
    </w:p>
    <w:p w:rsidR="00B273B8" w:rsidRDefault="00B273B8" w:rsidP="00031FA4">
      <w:pPr>
        <w:jc w:val="center"/>
        <w:rPr>
          <w:b/>
          <w:sz w:val="24"/>
          <w:szCs w:val="24"/>
          <w:lang w:val="bg-BG"/>
        </w:rPr>
      </w:pPr>
      <w:r w:rsidRPr="00956413">
        <w:rPr>
          <w:b/>
          <w:sz w:val="24"/>
          <w:szCs w:val="24"/>
          <w:lang w:val="bg-BG"/>
        </w:rPr>
        <w:t>РЕШИ:</w:t>
      </w:r>
    </w:p>
    <w:p w:rsidR="00AA6B4F" w:rsidRPr="00AA6B4F" w:rsidRDefault="00AA6B4F" w:rsidP="00AA6B4F">
      <w:pPr>
        <w:jc w:val="both"/>
        <w:rPr>
          <w:rFonts w:eastAsia="Arial"/>
          <w:sz w:val="24"/>
          <w:szCs w:val="24"/>
          <w:lang w:val="bg-BG"/>
        </w:rPr>
      </w:pPr>
    </w:p>
    <w:p w:rsidR="00A63DE6" w:rsidRPr="00C24B9A" w:rsidRDefault="00A63DE6" w:rsidP="00A63DE6">
      <w:pPr>
        <w:suppressAutoHyphens w:val="0"/>
        <w:rPr>
          <w:b/>
          <w:sz w:val="24"/>
          <w:szCs w:val="24"/>
          <w:lang w:val="bg-BG" w:eastAsia="bg-BG"/>
        </w:rPr>
      </w:pPr>
    </w:p>
    <w:p w:rsidR="00C24B9A" w:rsidRPr="00C24B9A" w:rsidRDefault="00A63DE6" w:rsidP="00A63DE6">
      <w:pPr>
        <w:suppressAutoHyphens w:val="0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lastRenderedPageBreak/>
        <w:t xml:space="preserve">          1.           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</w:t>
      </w:r>
      <w:r w:rsidR="00C24B9A" w:rsidRPr="00C24B9A">
        <w:rPr>
          <w:rFonts w:eastAsia="Arial"/>
          <w:sz w:val="24"/>
          <w:szCs w:val="24"/>
          <w:lang w:val="bg-BG"/>
        </w:rPr>
        <w:t xml:space="preserve"> </w:t>
      </w:r>
      <w:r w:rsidR="00C24B9A" w:rsidRPr="00C24B9A">
        <w:rPr>
          <w:sz w:val="24"/>
          <w:szCs w:val="24"/>
          <w:lang w:val="bg-BG" w:eastAsia="en-US"/>
        </w:rPr>
        <w:t>приемане на Програма за управление на Кмета на община Харманли за срока на мандат 2023г. – 2027г.</w:t>
      </w:r>
    </w:p>
    <w:p w:rsidR="00C24B9A" w:rsidRPr="00C24B9A" w:rsidRDefault="001137D9" w:rsidP="001137D9">
      <w:pPr>
        <w:suppressAutoHyphens w:val="0"/>
        <w:ind w:firstLine="634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2.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актуализация на план-сметка за 202</w:t>
      </w:r>
      <w:r w:rsidR="00C24B9A" w:rsidRPr="00C24B9A">
        <w:rPr>
          <w:color w:val="000000"/>
          <w:sz w:val="24"/>
          <w:szCs w:val="24"/>
          <w:lang w:eastAsia="bg-BG"/>
        </w:rPr>
        <w:t>4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г. на Община Харманли, съгласно чл. 66 от Закона за местни данъци и такси (ЗМДТ).</w:t>
      </w:r>
    </w:p>
    <w:p w:rsidR="00C24B9A" w:rsidRPr="00C24B9A" w:rsidRDefault="001137D9" w:rsidP="00D375E5">
      <w:pPr>
        <w:suppressAutoHyphens w:val="0"/>
        <w:ind w:firstLine="710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3.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</w:t>
      </w:r>
      <w:r w:rsidR="00C24B9A" w:rsidRPr="00C24B9A">
        <w:rPr>
          <w:sz w:val="24"/>
          <w:szCs w:val="24"/>
          <w:lang w:val="bg-BG" w:eastAsia="bg-BG"/>
        </w:rPr>
        <w:t>издаване на запис на заповед от Община Харманли в полза на ДФ „Земеделие“ – Разплащателна агенция, обезпечаваща авансовото плащане по подмярка 19.4 – „Текущи разходи и популяризиране на Стратегия за водено от общностите местно развитие“ на мярка 19 „Водено от общностите местно развитие“ на Сдружение "Местна инициативна група Харманли"</w:t>
      </w:r>
      <w:r>
        <w:rPr>
          <w:sz w:val="24"/>
          <w:szCs w:val="24"/>
          <w:lang w:val="bg-BG" w:eastAsia="bg-BG"/>
        </w:rPr>
        <w:t>.</w:t>
      </w:r>
    </w:p>
    <w:p w:rsidR="00C24B9A" w:rsidRPr="00C24B9A" w:rsidRDefault="00205531" w:rsidP="00205531">
      <w:pPr>
        <w:suppressAutoHyphens w:val="0"/>
        <w:ind w:firstLine="710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4.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</w:t>
      </w:r>
      <w:r w:rsidR="00C24B9A" w:rsidRPr="00C24B9A">
        <w:rPr>
          <w:sz w:val="24"/>
          <w:szCs w:val="24"/>
          <w:lang w:eastAsia="bg-BG"/>
        </w:rPr>
        <w:t>o</w:t>
      </w:r>
      <w:r w:rsidR="00C24B9A" w:rsidRPr="00C24B9A">
        <w:rPr>
          <w:sz w:val="24"/>
          <w:szCs w:val="24"/>
          <w:lang w:val="ru-RU" w:eastAsia="bg-BG"/>
        </w:rPr>
        <w:t>добряване на годишен план за ползване на дървесина през 2024</w:t>
      </w:r>
      <w:r w:rsidR="00C24B9A" w:rsidRPr="00C24B9A">
        <w:rPr>
          <w:sz w:val="24"/>
          <w:szCs w:val="24"/>
          <w:lang w:val="bg-BG" w:eastAsia="bg-BG"/>
        </w:rPr>
        <w:t xml:space="preserve"> </w:t>
      </w:r>
      <w:r w:rsidR="00C24B9A" w:rsidRPr="00C24B9A">
        <w:rPr>
          <w:sz w:val="24"/>
          <w:szCs w:val="24"/>
          <w:lang w:val="ru-RU" w:eastAsia="bg-BG"/>
        </w:rPr>
        <w:t xml:space="preserve">г.,  одобряване на единични цени за възлагане изпълнението на дейности в горски територии, собственост на община Харманли и </w:t>
      </w:r>
      <w:r w:rsidR="00C24B9A" w:rsidRPr="00C24B9A">
        <w:rPr>
          <w:sz w:val="24"/>
          <w:szCs w:val="24"/>
          <w:lang w:val="bg-BG" w:eastAsia="bg-BG"/>
        </w:rPr>
        <w:t>ц</w:t>
      </w:r>
      <w:r w:rsidR="00C24B9A" w:rsidRPr="00C24B9A">
        <w:rPr>
          <w:sz w:val="24"/>
          <w:szCs w:val="24"/>
          <w:lang w:val="ru-RU" w:eastAsia="bg-BG"/>
        </w:rPr>
        <w:t>еноразпис за продажба на дървесина по реда на чл.71, ал.1 от Наредба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="00C24B9A" w:rsidRPr="00C24B9A">
        <w:rPr>
          <w:sz w:val="24"/>
          <w:szCs w:val="24"/>
          <w:lang w:val="bg-BG" w:eastAsia="bg-BG"/>
        </w:rPr>
        <w:t>.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</w:t>
      </w:r>
    </w:p>
    <w:p w:rsidR="00C24B9A" w:rsidRPr="00C24B9A" w:rsidRDefault="00205531" w:rsidP="00205531">
      <w:pPr>
        <w:suppressAutoHyphens w:val="0"/>
        <w:ind w:firstLine="710"/>
        <w:jc w:val="both"/>
        <w:rPr>
          <w:sz w:val="24"/>
          <w:szCs w:val="24"/>
          <w:lang w:val="bg-BG" w:eastAsia="en-US"/>
        </w:rPr>
      </w:pPr>
      <w:r>
        <w:rPr>
          <w:color w:val="000000"/>
          <w:sz w:val="24"/>
          <w:szCs w:val="24"/>
          <w:lang w:val="bg-BG" w:eastAsia="bg-BG"/>
        </w:rPr>
        <w:t xml:space="preserve">5.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</w:t>
      </w:r>
      <w:r w:rsidR="00C24B9A" w:rsidRPr="00C24B9A">
        <w:rPr>
          <w:sz w:val="24"/>
          <w:szCs w:val="24"/>
          <w:lang w:val="bg-BG" w:eastAsia="en-US"/>
        </w:rPr>
        <w:t>актуализация на минимални  и максимални цени  за таксиметров превоз на пътници, за един километър пробег по съответната тарифа на територията на Община Харманли.</w:t>
      </w:r>
    </w:p>
    <w:p w:rsidR="00C24B9A" w:rsidRPr="00C24B9A" w:rsidRDefault="00205531" w:rsidP="00205531">
      <w:pPr>
        <w:suppressAutoHyphens w:val="0"/>
        <w:ind w:firstLine="710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6.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Стефка Здравкова Стефанова –</w:t>
      </w:r>
      <w:r w:rsidR="00C24B9A" w:rsidRPr="00C24B9A">
        <w:rPr>
          <w:rFonts w:eastAsia="Cambria Math"/>
          <w:color w:val="000000"/>
          <w:sz w:val="24"/>
          <w:szCs w:val="24"/>
          <w:lang w:val="bg-BG" w:eastAsia="bg-BG"/>
        </w:rPr>
        <w:t xml:space="preserve"> общински съветник от ПП „Герб“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изграждане на изкуствени неравности на Републикански път </w:t>
      </w:r>
      <w:r w:rsidR="00C24B9A" w:rsidRPr="00C24B9A">
        <w:rPr>
          <w:color w:val="000000"/>
          <w:sz w:val="24"/>
          <w:szCs w:val="24"/>
          <w:lang w:eastAsia="bg-BG"/>
        </w:rPr>
        <w:t xml:space="preserve">II-76, </w:t>
      </w:r>
      <w:r w:rsidR="00C24B9A" w:rsidRPr="00C24B9A">
        <w:rPr>
          <w:color w:val="000000"/>
          <w:sz w:val="24"/>
          <w:szCs w:val="24"/>
          <w:lang w:val="bg-BG" w:eastAsia="bg-BG"/>
        </w:rPr>
        <w:t>част от Републиканската пътна мрежа на България, преминаващ по територията на области Ямбол и Хасково, поставяне на пешеходни пътеки тип „Зебра“, и изграждане на тротоари в с. Българин и с. Черепово, община Харманли.</w:t>
      </w:r>
    </w:p>
    <w:p w:rsidR="00C24B9A" w:rsidRPr="00C24B9A" w:rsidRDefault="00205531" w:rsidP="00205531">
      <w:pPr>
        <w:suppressAutoHyphens w:val="0"/>
        <w:ind w:firstLine="710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7. 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Докладна записка от Сезгин Халил Мустафа- зам. председател на Общински съвет Харманли, относно </w:t>
      </w:r>
      <w:r w:rsidR="00C24B9A" w:rsidRPr="00C24B9A">
        <w:rPr>
          <w:sz w:val="24"/>
          <w:szCs w:val="23"/>
          <w:lang w:val="bg-BG" w:eastAsia="bg-BG"/>
        </w:rPr>
        <w:t>приемане на годишен отчет за дейността на Местната комисия за борба срещу противообществените прояви на малолетните и непълнолетните към Община Харманли за 20</w:t>
      </w:r>
      <w:r w:rsidR="00C24B9A" w:rsidRPr="00C24B9A">
        <w:rPr>
          <w:sz w:val="24"/>
          <w:szCs w:val="23"/>
          <w:lang w:eastAsia="bg-BG"/>
        </w:rPr>
        <w:t>23</w:t>
      </w:r>
      <w:r w:rsidR="00C24B9A" w:rsidRPr="00C24B9A">
        <w:rPr>
          <w:sz w:val="24"/>
          <w:szCs w:val="23"/>
          <w:lang w:val="bg-BG" w:eastAsia="bg-BG"/>
        </w:rPr>
        <w:t xml:space="preserve"> год.</w:t>
      </w:r>
    </w:p>
    <w:p w:rsidR="00C24B9A" w:rsidRPr="00C24B9A" w:rsidRDefault="00920517" w:rsidP="00205531">
      <w:pPr>
        <w:suppressAutoHyphens w:val="0"/>
        <w:ind w:firstLine="567"/>
        <w:jc w:val="both"/>
        <w:rPr>
          <w:rFonts w:eastAsia="Arial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   </w:t>
      </w:r>
      <w:r w:rsidR="00205531">
        <w:rPr>
          <w:color w:val="000000"/>
          <w:sz w:val="24"/>
          <w:szCs w:val="24"/>
          <w:lang w:val="bg-BG" w:eastAsia="bg-BG"/>
        </w:rPr>
        <w:t xml:space="preserve">8. 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Докладна записка от Сезгин Халил Мустафа- зам. председател на Общински съвет-Харманли, относно удължаване на срока за изработване на Проект за нов правилник </w:t>
      </w:r>
      <w:r w:rsidR="00C24B9A" w:rsidRPr="00C24B9A">
        <w:rPr>
          <w:sz w:val="24"/>
          <w:szCs w:val="24"/>
          <w:lang w:val="bg-BG" w:eastAsia="bg-BG"/>
        </w:rPr>
        <w:t>за организацията и дейността на Общински съвет Харманли, неговите комисии и взаимодействието му с общинската администрация.</w:t>
      </w:r>
    </w:p>
    <w:p w:rsidR="00C24B9A" w:rsidRPr="00C24B9A" w:rsidRDefault="00205531" w:rsidP="00205531">
      <w:pPr>
        <w:suppressAutoHyphens w:val="0"/>
        <w:ind w:firstLine="710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9.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изменение на ОУПО Харманли, одобрен с Решение № 38/27.11.2019 г./Протокол № 3 на Общински съвет Харманли за ПИ 77181.12.30, местност „ЗАД ХАНА“ по КККР на гр. Харманли, обл. Хасково.</w:t>
      </w:r>
    </w:p>
    <w:p w:rsidR="00C24B9A" w:rsidRPr="00C24B9A" w:rsidRDefault="00920517" w:rsidP="00920517">
      <w:pPr>
        <w:suppressAutoHyphens w:val="0"/>
        <w:jc w:val="both"/>
        <w:rPr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          </w:t>
      </w:r>
      <w:r w:rsidR="00205531">
        <w:rPr>
          <w:color w:val="000000"/>
          <w:sz w:val="24"/>
          <w:szCs w:val="24"/>
          <w:lang w:val="bg-BG" w:eastAsia="bg-BG"/>
        </w:rPr>
        <w:t>1</w:t>
      </w:r>
      <w:r w:rsidR="008D23CB">
        <w:rPr>
          <w:color w:val="000000"/>
          <w:sz w:val="24"/>
          <w:szCs w:val="24"/>
          <w:lang w:val="bg-BG" w:eastAsia="bg-BG"/>
        </w:rPr>
        <w:t xml:space="preserve">0. </w:t>
      </w:r>
      <w:r w:rsidR="00C24B9A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24B9A" w:rsidRPr="00C24B9A">
        <w:rPr>
          <w:color w:val="000000"/>
          <w:sz w:val="24"/>
          <w:szCs w:val="24"/>
          <w:lang w:eastAsia="bg-BG"/>
        </w:rPr>
        <w:t>,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 относно изменение на ОУПО Харманли, одобрен с Решение № 38/27.11.2019 г./Протокол № 3 на Общински съвет Харманли за ПИ 80827.55.485, местност „ЖЪЛТА НИВА“ по КККР на с. Черна могила, общ. Харманли, обл. Хасково.</w:t>
      </w:r>
    </w:p>
    <w:p w:rsidR="00C24B9A" w:rsidRPr="00C24B9A" w:rsidRDefault="008D23CB" w:rsidP="008D23CB">
      <w:pPr>
        <w:suppressAutoHyphens w:val="0"/>
        <w:ind w:firstLine="710"/>
        <w:jc w:val="both"/>
        <w:rPr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11. </w:t>
      </w:r>
      <w:r w:rsidR="00C24B9A" w:rsidRPr="00C24B9A">
        <w:rPr>
          <w:color w:val="000000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</w:t>
      </w:r>
      <w:r w:rsidR="00C24B9A" w:rsidRPr="00C24B9A">
        <w:rPr>
          <w:sz w:val="24"/>
          <w:szCs w:val="24"/>
          <w:lang w:val="bg-BG" w:eastAsia="bg-BG"/>
        </w:rPr>
        <w:t>изменение на ОУПО Харманли, одобрен с Решение № 38/27.11.2019 год./Протокол № 3 на Общински съвет Харманли за</w:t>
      </w:r>
      <w:r w:rsidR="00C24B9A" w:rsidRPr="00C24B9A">
        <w:rPr>
          <w:sz w:val="24"/>
          <w:szCs w:val="24"/>
          <w:lang w:val="en-AU" w:eastAsia="bg-BG"/>
        </w:rPr>
        <w:t xml:space="preserve"> ПИ</w:t>
      </w:r>
      <w:r w:rsidR="00C24B9A" w:rsidRPr="00C24B9A">
        <w:rPr>
          <w:sz w:val="24"/>
          <w:szCs w:val="24"/>
          <w:lang w:val="bg-BG" w:eastAsia="bg-BG"/>
        </w:rPr>
        <w:t xml:space="preserve"> 77181.5.53, м. „КЕЛИК СЪРТА“, землище на гр. Харманли.</w:t>
      </w:r>
    </w:p>
    <w:p w:rsidR="00C24B9A" w:rsidRPr="00920517" w:rsidRDefault="008D23CB" w:rsidP="00920517">
      <w:pPr>
        <w:suppressAutoHyphens w:val="0"/>
        <w:ind w:left="710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12. </w:t>
      </w:r>
      <w:r w:rsidR="00C24B9A" w:rsidRPr="00C24B9A">
        <w:rPr>
          <w:color w:val="000000"/>
          <w:sz w:val="24"/>
          <w:szCs w:val="24"/>
          <w:lang w:val="bg-BG" w:eastAsia="bg-BG"/>
        </w:rPr>
        <w:t>Питания от общински съветници.</w:t>
      </w:r>
    </w:p>
    <w:p w:rsidR="00C24B9A" w:rsidRPr="00C24B9A" w:rsidRDefault="00C24B9A" w:rsidP="00C24B9A">
      <w:pPr>
        <w:suppressAutoHyphens w:val="0"/>
        <w:ind w:left="708"/>
        <w:jc w:val="both"/>
        <w:rPr>
          <w:color w:val="000000"/>
          <w:sz w:val="24"/>
          <w:szCs w:val="24"/>
          <w:lang w:eastAsia="bg-BG"/>
        </w:rPr>
      </w:pPr>
    </w:p>
    <w:p w:rsidR="00171AA8" w:rsidRDefault="00017741" w:rsidP="00171AA8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171AA8">
        <w:rPr>
          <w:b/>
          <w:sz w:val="24"/>
          <w:szCs w:val="24"/>
          <w:u w:val="single"/>
          <w:lang w:val="bg-BG"/>
        </w:rPr>
        <w:t>ПО ТОЧКА ПЪРВА ОТ ДНЕВНИЯ РЕД:</w:t>
      </w:r>
      <w:r w:rsidRPr="00171AA8">
        <w:rPr>
          <w:sz w:val="24"/>
          <w:szCs w:val="24"/>
          <w:lang w:val="bg-BG"/>
        </w:rPr>
        <w:t xml:space="preserve"> </w:t>
      </w:r>
      <w:r w:rsidR="006118BF" w:rsidRPr="00171AA8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  <w:r w:rsidR="00A86AFB" w:rsidRPr="00171AA8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DC33BD" w:rsidRPr="00DC33BD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приемане на Програма за управление на Кмета на община Харманли за срока на мандат 2023г. – 2027г.</w:t>
      </w:r>
    </w:p>
    <w:p w:rsidR="00DC33BD" w:rsidRPr="00171AA8" w:rsidRDefault="00DC33BD" w:rsidP="00171AA8">
      <w:pPr>
        <w:ind w:firstLine="697"/>
        <w:jc w:val="both"/>
        <w:rPr>
          <w:rFonts w:eastAsia="Arial"/>
          <w:sz w:val="24"/>
          <w:szCs w:val="24"/>
          <w:lang w:val="bg-BG"/>
        </w:rPr>
      </w:pPr>
    </w:p>
    <w:p w:rsidR="00265684" w:rsidRDefault="00265684" w:rsidP="00171AA8">
      <w:pPr>
        <w:ind w:firstLine="697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FD6823" w:rsidRPr="00FD6823" w:rsidRDefault="00FD6823" w:rsidP="00FD6823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677AB9" w:rsidRDefault="00333492" w:rsidP="00677AB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lastRenderedPageBreak/>
        <w:t>Динко Тървалиев</w:t>
      </w:r>
      <w:r w:rsidR="00677AB9" w:rsidRPr="005F4E68">
        <w:rPr>
          <w:color w:val="000000" w:themeColor="text1"/>
          <w:sz w:val="24"/>
          <w:szCs w:val="24"/>
        </w:rPr>
        <w:t xml:space="preserve"> </w:t>
      </w:r>
      <w:r w:rsidR="00677AB9">
        <w:rPr>
          <w:color w:val="000000" w:themeColor="text1"/>
          <w:sz w:val="24"/>
          <w:szCs w:val="24"/>
        </w:rPr>
        <w:t>– становище на Бюджетна комисия;</w:t>
      </w:r>
    </w:p>
    <w:p w:rsidR="00071DB6" w:rsidRDefault="00071DB6" w:rsidP="00677AB9">
      <w:pPr>
        <w:ind w:firstLine="708"/>
        <w:jc w:val="both"/>
        <w:rPr>
          <w:color w:val="000000" w:themeColor="text1"/>
          <w:sz w:val="24"/>
          <w:szCs w:val="24"/>
        </w:rPr>
      </w:pPr>
    </w:p>
    <w:p w:rsidR="00071DB6" w:rsidRPr="00C0697C" w:rsidRDefault="00071DB6" w:rsidP="00071DB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0340CC">
        <w:rPr>
          <w:color w:val="000000" w:themeColor="text1"/>
          <w:sz w:val="24"/>
          <w:szCs w:val="24"/>
          <w:lang w:val="bg-BG" w:eastAsia="bg-BG"/>
        </w:rPr>
        <w:t xml:space="preserve"> Резултатът от гласуването е:</w:t>
      </w:r>
    </w:p>
    <w:p w:rsidR="00071DB6" w:rsidRPr="00790998" w:rsidRDefault="00071DB6" w:rsidP="00071DB6">
      <w:pPr>
        <w:jc w:val="both"/>
        <w:rPr>
          <w:color w:val="FF0000"/>
          <w:sz w:val="24"/>
          <w:szCs w:val="24"/>
          <w:lang w:val="bg-BG" w:eastAsia="bg-BG"/>
        </w:rPr>
      </w:pPr>
    </w:p>
    <w:p w:rsidR="00071DB6" w:rsidRPr="00724216" w:rsidRDefault="00071DB6" w:rsidP="00071DB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340CC">
        <w:rPr>
          <w:b/>
          <w:color w:val="000000" w:themeColor="text1"/>
          <w:sz w:val="24"/>
          <w:szCs w:val="24"/>
          <w:u w:val="single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071DB6" w:rsidRDefault="00071DB6" w:rsidP="00071DB6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16481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0340CC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0340CC">
        <w:rPr>
          <w:color w:val="000000" w:themeColor="text1"/>
          <w:sz w:val="24"/>
          <w:szCs w:val="24"/>
          <w:lang w:val="bg-BG"/>
        </w:rPr>
        <w:t>14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0340CC">
        <w:rPr>
          <w:color w:val="000000" w:themeColor="text1"/>
          <w:sz w:val="24"/>
          <w:szCs w:val="24"/>
          <w:lang w:val="bg-BG"/>
        </w:rPr>
        <w:t xml:space="preserve"> “против” – 2</w:t>
      </w:r>
      <w:r w:rsidR="0016481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0340CC">
        <w:rPr>
          <w:color w:val="000000" w:themeColor="text1"/>
          <w:sz w:val="24"/>
          <w:szCs w:val="24"/>
          <w:lang w:val="bg-BG"/>
        </w:rPr>
        <w:t>4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 w:rsidR="00C00B6F"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071DB6" w:rsidRDefault="00071DB6" w:rsidP="00071DB6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71DB6" w:rsidRPr="00FB79A2" w:rsidRDefault="00071DB6" w:rsidP="00071DB6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071DB6" w:rsidRDefault="00071DB6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C00B6F">
        <w:rPr>
          <w:b/>
          <w:color w:val="000000" w:themeColor="text1"/>
          <w:sz w:val="24"/>
          <w:szCs w:val="24"/>
          <w:lang w:val="bg-BG"/>
        </w:rPr>
        <w:t>55</w:t>
      </w:r>
    </w:p>
    <w:p w:rsidR="00164810" w:rsidRDefault="00164810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164810" w:rsidRPr="00172621" w:rsidRDefault="007A7F29" w:rsidP="00172621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A94E74">
        <w:rPr>
          <w:sz w:val="24"/>
          <w:szCs w:val="24"/>
        </w:rPr>
        <w:t>На основание чл. 21, ал.1,</w:t>
      </w:r>
      <w:r>
        <w:rPr>
          <w:sz w:val="24"/>
          <w:szCs w:val="24"/>
        </w:rPr>
        <w:t xml:space="preserve"> т.12 от ЗМСМА, във връзка с</w:t>
      </w:r>
      <w:r w:rsidRPr="00A94E74">
        <w:rPr>
          <w:sz w:val="24"/>
          <w:szCs w:val="24"/>
        </w:rPr>
        <w:t xml:space="preserve"> чл. 44, ал. 5 от ЗМСМА</w:t>
      </w:r>
      <w:r w:rsidR="00164810">
        <w:rPr>
          <w:sz w:val="24"/>
          <w:szCs w:val="24"/>
          <w:lang w:val="bg-BG" w:eastAsia="bg-BG"/>
        </w:rPr>
        <w:t>,</w:t>
      </w:r>
      <w:r w:rsidR="00164810" w:rsidRPr="0050247E">
        <w:rPr>
          <w:color w:val="000000" w:themeColor="text1"/>
          <w:sz w:val="24"/>
          <w:szCs w:val="24"/>
          <w:lang w:val="bg-BG"/>
        </w:rPr>
        <w:t xml:space="preserve"> </w:t>
      </w:r>
      <w:r w:rsidR="00164810"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164810" w:rsidRDefault="00164810" w:rsidP="0016481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7A7F29" w:rsidRDefault="007A7F29" w:rsidP="00164810">
      <w:pPr>
        <w:ind w:firstLine="708"/>
        <w:rPr>
          <w:b/>
          <w:sz w:val="24"/>
          <w:szCs w:val="24"/>
          <w:lang w:val="bg-BG"/>
        </w:rPr>
      </w:pPr>
    </w:p>
    <w:p w:rsidR="007A7F29" w:rsidRDefault="007A7F29" w:rsidP="007A7F29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</w:rPr>
        <w:t xml:space="preserve">Приема </w:t>
      </w:r>
      <w:r w:rsidRPr="00A94E74">
        <w:rPr>
          <w:sz w:val="24"/>
          <w:szCs w:val="24"/>
        </w:rPr>
        <w:t xml:space="preserve">Програма за управление </w:t>
      </w:r>
      <w:r>
        <w:rPr>
          <w:sz w:val="24"/>
          <w:szCs w:val="24"/>
        </w:rPr>
        <w:t>на Кмета на о</w:t>
      </w:r>
      <w:r w:rsidRPr="00A94E74">
        <w:rPr>
          <w:sz w:val="24"/>
          <w:szCs w:val="24"/>
        </w:rPr>
        <w:t>бщина Харманли</w:t>
      </w:r>
      <w:r>
        <w:rPr>
          <w:sz w:val="24"/>
          <w:szCs w:val="24"/>
        </w:rPr>
        <w:t xml:space="preserve"> за срока на мандат 2023г. – 2027г.</w:t>
      </w:r>
    </w:p>
    <w:p w:rsidR="007A7F29" w:rsidRDefault="007A7F29" w:rsidP="0058298B">
      <w:pPr>
        <w:rPr>
          <w:b/>
          <w:sz w:val="24"/>
          <w:szCs w:val="24"/>
          <w:lang w:val="bg-BG"/>
        </w:rPr>
      </w:pPr>
    </w:p>
    <w:p w:rsidR="00A47429" w:rsidRDefault="00B429E0" w:rsidP="00A05F96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645554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645554">
        <w:rPr>
          <w:rFonts w:eastAsia="Tahoma"/>
          <w:color w:val="000000"/>
          <w:sz w:val="24"/>
          <w:szCs w:val="24"/>
          <w:lang w:val="bg-BG" w:eastAsia="bg-BG"/>
        </w:rPr>
        <w:tab/>
      </w:r>
      <w:r w:rsidR="009E0F05" w:rsidRPr="009E0F0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актуализация на план-сметка за 2024 г. на Община Харманли, съгласно чл. 66 от Закона за местни данъци и такси (ЗМДТ).</w:t>
      </w:r>
    </w:p>
    <w:p w:rsidR="009E0F05" w:rsidRDefault="009E0F05" w:rsidP="00A05F96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9A123C" w:rsidRDefault="009A123C" w:rsidP="009A123C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Динко Тървалиев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A05F96" w:rsidRDefault="00A05F96" w:rsidP="001C082E">
      <w:pPr>
        <w:jc w:val="both"/>
        <w:rPr>
          <w:sz w:val="24"/>
          <w:szCs w:val="24"/>
          <w:lang w:val="bg-BG"/>
        </w:rPr>
      </w:pPr>
    </w:p>
    <w:p w:rsidR="00A05F96" w:rsidRPr="00C0697C" w:rsidRDefault="00A05F96" w:rsidP="00A05F9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A05F96" w:rsidRPr="00C0697C" w:rsidRDefault="00A05F96" w:rsidP="00A05F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9A123C">
        <w:rPr>
          <w:color w:val="000000" w:themeColor="text1"/>
          <w:sz w:val="24"/>
          <w:szCs w:val="24"/>
          <w:lang w:val="bg-BG"/>
        </w:rPr>
        <w:t xml:space="preserve"> Приложение № 1</w:t>
      </w:r>
      <w:r>
        <w:rPr>
          <w:color w:val="000000" w:themeColor="text1"/>
          <w:sz w:val="24"/>
          <w:szCs w:val="24"/>
          <w:lang w:val="bg-BG"/>
        </w:rPr>
        <w:t xml:space="preserve"> към Протокол </w:t>
      </w:r>
      <w:r w:rsidR="009A123C">
        <w:rPr>
          <w:color w:val="000000" w:themeColor="text1"/>
          <w:sz w:val="24"/>
          <w:szCs w:val="24"/>
          <w:lang w:val="bg-BG"/>
        </w:rPr>
        <w:t>№5</w:t>
      </w:r>
      <w:r w:rsidR="001C082E" w:rsidRPr="00C0697C">
        <w:rPr>
          <w:color w:val="000000" w:themeColor="text1"/>
          <w:sz w:val="24"/>
          <w:szCs w:val="24"/>
          <w:lang w:val="bg-BG"/>
        </w:rPr>
        <w:t>/</w:t>
      </w:r>
      <w:r w:rsidR="009A123C">
        <w:rPr>
          <w:color w:val="000000" w:themeColor="text1"/>
          <w:sz w:val="24"/>
          <w:szCs w:val="24"/>
          <w:lang w:val="bg-BG"/>
        </w:rPr>
        <w:t>31.01.2024</w:t>
      </w:r>
      <w:r w:rsidR="001C082E"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A05F96" w:rsidRPr="00790998" w:rsidRDefault="00A05F96" w:rsidP="00A05F96">
      <w:pPr>
        <w:jc w:val="both"/>
        <w:rPr>
          <w:color w:val="FF0000"/>
          <w:sz w:val="24"/>
          <w:szCs w:val="24"/>
          <w:lang w:val="bg-BG" w:eastAsia="bg-BG"/>
        </w:rPr>
      </w:pPr>
    </w:p>
    <w:p w:rsidR="00A05F96" w:rsidRPr="00724216" w:rsidRDefault="00385C54" w:rsidP="00A05F9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="00A05F96" w:rsidRPr="00724216">
        <w:rPr>
          <w:color w:val="000000" w:themeColor="text1"/>
          <w:sz w:val="24"/>
          <w:szCs w:val="24"/>
          <w:lang w:val="bg-BG"/>
        </w:rPr>
        <w:t>:</w:t>
      </w:r>
    </w:p>
    <w:p w:rsidR="00785F30" w:rsidRPr="00A05F96" w:rsidRDefault="00A05F96" w:rsidP="00785F30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F10039">
        <w:rPr>
          <w:color w:val="000000" w:themeColor="text1"/>
          <w:sz w:val="24"/>
          <w:szCs w:val="24"/>
          <w:lang w:val="bg-BG"/>
        </w:rPr>
        <w:t>Гласува</w:t>
      </w:r>
      <w:r w:rsidR="00385C54">
        <w:rPr>
          <w:color w:val="000000" w:themeColor="text1"/>
          <w:sz w:val="24"/>
          <w:szCs w:val="24"/>
          <w:lang w:val="bg-BG"/>
        </w:rPr>
        <w:t>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385C54">
        <w:rPr>
          <w:color w:val="000000" w:themeColor="text1"/>
          <w:sz w:val="24"/>
          <w:szCs w:val="24"/>
          <w:lang w:val="bg-BG"/>
        </w:rPr>
        <w:t>15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385C54">
        <w:rPr>
          <w:color w:val="000000" w:themeColor="text1"/>
          <w:sz w:val="24"/>
          <w:szCs w:val="24"/>
          <w:lang w:val="bg-BG"/>
        </w:rPr>
        <w:t xml:space="preserve"> “против” – 2, “въздържали се” – 3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785F30" w:rsidRDefault="00785F30" w:rsidP="00785F30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5F30" w:rsidRPr="00FB79A2" w:rsidRDefault="00785F30" w:rsidP="00785F30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785F30" w:rsidRPr="00F85574" w:rsidRDefault="00785F30" w:rsidP="00785F3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A01071">
        <w:rPr>
          <w:b/>
          <w:color w:val="000000" w:themeColor="text1"/>
          <w:sz w:val="24"/>
          <w:szCs w:val="24"/>
          <w:lang w:val="bg-BG"/>
        </w:rPr>
        <w:t>56</w:t>
      </w:r>
    </w:p>
    <w:p w:rsidR="00785F30" w:rsidRPr="0076369D" w:rsidRDefault="00785F30" w:rsidP="00785F30">
      <w:pPr>
        <w:ind w:firstLine="708"/>
        <w:jc w:val="both"/>
        <w:rPr>
          <w:b/>
          <w:sz w:val="24"/>
          <w:szCs w:val="24"/>
          <w:lang w:val="bg-BG"/>
        </w:rPr>
      </w:pPr>
    </w:p>
    <w:p w:rsidR="00785F30" w:rsidRPr="00A92ED8" w:rsidRDefault="0079405B" w:rsidP="00A92ED8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>На</w:t>
      </w:r>
      <w:r w:rsidR="009A123C">
        <w:rPr>
          <w:sz w:val="24"/>
          <w:szCs w:val="24"/>
        </w:rPr>
        <w:t xml:space="preserve"> </w:t>
      </w:r>
      <w:r w:rsidR="009A123C" w:rsidRPr="00975FFD">
        <w:rPr>
          <w:sz w:val="24"/>
          <w:szCs w:val="24"/>
        </w:rPr>
        <w:t xml:space="preserve">основание чл.21, ал.1, т.6 от ЗМСМА и </w:t>
      </w:r>
      <w:r w:rsidR="009A123C" w:rsidRPr="005C5170">
        <w:rPr>
          <w:sz w:val="24"/>
          <w:szCs w:val="24"/>
        </w:rPr>
        <w:t>§26 от Преходните и заключителни разпоредби на Закона за държавния бюджет на Република България за 2024 г., обн. в ДВ брой 108 на 30.12.2023 г</w:t>
      </w:r>
      <w:r w:rsidR="009A123C" w:rsidRPr="00975FFD">
        <w:rPr>
          <w:sz w:val="24"/>
          <w:szCs w:val="24"/>
        </w:rPr>
        <w:t>.</w:t>
      </w:r>
      <w:r w:rsidR="00785F30" w:rsidRPr="0050247E">
        <w:rPr>
          <w:color w:val="000000" w:themeColor="text1"/>
          <w:sz w:val="24"/>
          <w:szCs w:val="24"/>
          <w:lang w:val="bg-BG"/>
        </w:rPr>
        <w:t xml:space="preserve">, </w:t>
      </w:r>
      <w:r w:rsidR="00785F30"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E21340" w:rsidRPr="00471448" w:rsidRDefault="00E21340" w:rsidP="00785F30">
      <w:pPr>
        <w:jc w:val="both"/>
        <w:rPr>
          <w:b/>
          <w:color w:val="FF0000"/>
          <w:sz w:val="24"/>
          <w:szCs w:val="24"/>
          <w:lang w:val="bg-BG"/>
        </w:rPr>
      </w:pPr>
    </w:p>
    <w:p w:rsidR="00785F30" w:rsidRDefault="00785F30" w:rsidP="00785F3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CE266F" w:rsidRDefault="00CE266F" w:rsidP="00785F30">
      <w:pPr>
        <w:ind w:firstLine="708"/>
        <w:rPr>
          <w:b/>
          <w:sz w:val="24"/>
          <w:szCs w:val="24"/>
          <w:lang w:val="bg-BG"/>
        </w:rPr>
      </w:pPr>
    </w:p>
    <w:p w:rsidR="00A01071" w:rsidRPr="00EE4FF9" w:rsidRDefault="00A01071" w:rsidP="00DB621E">
      <w:pPr>
        <w:numPr>
          <w:ilvl w:val="0"/>
          <w:numId w:val="6"/>
        </w:numPr>
        <w:suppressAutoHyphens w:val="0"/>
        <w:ind w:left="0" w:right="8" w:firstLine="709"/>
        <w:jc w:val="both"/>
        <w:rPr>
          <w:b/>
          <w:sz w:val="24"/>
          <w:szCs w:val="24"/>
          <w:lang w:eastAsia="bg-BG"/>
        </w:rPr>
      </w:pPr>
      <w:r w:rsidRPr="00EE4FF9">
        <w:rPr>
          <w:sz w:val="24"/>
          <w:szCs w:val="24"/>
          <w:lang w:eastAsia="bg-BG"/>
        </w:rPr>
        <w:t>Дава съгласие дължимите от Община Харманли месечни обезпечения и отчисления по чл. 60, ал. 2, т. 1 и 2 и чл. 64, ал. 1 от ЗУО за периода от 1 януари  до 31 декември 2024 г., да останат по сметката на общината и да бъдат разходвани за обезпечаването на дейностите по чл. 66 от ЗМДТ.</w:t>
      </w:r>
    </w:p>
    <w:p w:rsidR="00A01071" w:rsidRPr="0078399C" w:rsidRDefault="00A01071" w:rsidP="00A01071">
      <w:pPr>
        <w:ind w:right="8"/>
        <w:jc w:val="both"/>
        <w:rPr>
          <w:b/>
          <w:color w:val="FF0000"/>
          <w:sz w:val="24"/>
          <w:szCs w:val="24"/>
          <w:lang w:eastAsia="bg-BG"/>
        </w:rPr>
      </w:pPr>
    </w:p>
    <w:p w:rsidR="00A01071" w:rsidRPr="00975FFD" w:rsidRDefault="00A01071" w:rsidP="00DB621E">
      <w:pPr>
        <w:numPr>
          <w:ilvl w:val="0"/>
          <w:numId w:val="6"/>
        </w:numPr>
        <w:suppressAutoHyphens w:val="0"/>
        <w:ind w:left="0" w:right="8" w:firstLine="709"/>
        <w:jc w:val="both"/>
        <w:rPr>
          <w:sz w:val="24"/>
          <w:szCs w:val="24"/>
          <w:lang w:eastAsia="bg-BG"/>
        </w:rPr>
      </w:pPr>
      <w:r w:rsidRPr="00975FFD">
        <w:rPr>
          <w:b/>
          <w:sz w:val="24"/>
          <w:szCs w:val="24"/>
          <w:lang w:eastAsia="bg-BG"/>
        </w:rPr>
        <w:t>Актуализира</w:t>
      </w:r>
      <w:r w:rsidRPr="00975FFD">
        <w:rPr>
          <w:sz w:val="24"/>
          <w:szCs w:val="24"/>
          <w:lang w:eastAsia="bg-BG"/>
        </w:rPr>
        <w:t xml:space="preserve"> утвърдената план – сметка за 2024 г. на Община Харманли, съгласно чл. 66 от ЗМДТ, приета с Решение №  </w:t>
      </w:r>
      <w:r>
        <w:rPr>
          <w:sz w:val="24"/>
          <w:szCs w:val="24"/>
          <w:lang w:eastAsia="bg-BG"/>
        </w:rPr>
        <w:t>38</w:t>
      </w:r>
      <w:r w:rsidRPr="00975FFD">
        <w:rPr>
          <w:sz w:val="24"/>
          <w:szCs w:val="24"/>
          <w:lang w:eastAsia="bg-BG"/>
        </w:rPr>
        <w:t xml:space="preserve"> / 20.</w:t>
      </w:r>
      <w:r>
        <w:rPr>
          <w:sz w:val="24"/>
          <w:szCs w:val="24"/>
          <w:lang w:eastAsia="bg-BG"/>
        </w:rPr>
        <w:t>12</w:t>
      </w:r>
      <w:r w:rsidRPr="00975FFD">
        <w:rPr>
          <w:sz w:val="24"/>
          <w:szCs w:val="24"/>
          <w:lang w:eastAsia="bg-BG"/>
        </w:rPr>
        <w:t>.202</w:t>
      </w:r>
      <w:r>
        <w:rPr>
          <w:sz w:val="24"/>
          <w:szCs w:val="24"/>
          <w:lang w:eastAsia="bg-BG"/>
        </w:rPr>
        <w:t>3</w:t>
      </w:r>
      <w:r w:rsidRPr="00975FFD">
        <w:rPr>
          <w:sz w:val="24"/>
          <w:szCs w:val="24"/>
          <w:lang w:eastAsia="bg-BG"/>
        </w:rPr>
        <w:t xml:space="preserve"> г. на ОбС - Харманли, както следва:</w:t>
      </w:r>
    </w:p>
    <w:p w:rsidR="00A01071" w:rsidRPr="000006CF" w:rsidRDefault="00A01071" w:rsidP="00A01071">
      <w:pPr>
        <w:ind w:right="8"/>
        <w:jc w:val="both"/>
        <w:rPr>
          <w:sz w:val="24"/>
          <w:szCs w:val="24"/>
          <w:lang w:eastAsia="bg-BG"/>
        </w:rPr>
      </w:pPr>
      <w:r w:rsidRPr="0078399C">
        <w:rPr>
          <w:color w:val="FF0000"/>
          <w:sz w:val="24"/>
          <w:szCs w:val="24"/>
          <w:lang w:eastAsia="bg-BG"/>
        </w:rPr>
        <w:t xml:space="preserve">       </w:t>
      </w:r>
      <w:r w:rsidRPr="0078399C">
        <w:rPr>
          <w:color w:val="FF0000"/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 xml:space="preserve">В </w:t>
      </w:r>
      <w:r w:rsidRPr="000006CF">
        <w:rPr>
          <w:b/>
          <w:sz w:val="24"/>
          <w:szCs w:val="24"/>
          <w:lang w:eastAsia="bg-BG"/>
        </w:rPr>
        <w:t>Раздел I „ПРИХОДИ”</w:t>
      </w:r>
      <w:r w:rsidRPr="000006CF">
        <w:rPr>
          <w:sz w:val="24"/>
          <w:szCs w:val="24"/>
          <w:lang w:eastAsia="bg-BG"/>
        </w:rPr>
        <w:t xml:space="preserve"> се променя:</w:t>
      </w:r>
    </w:p>
    <w:p w:rsidR="00A01071" w:rsidRPr="000006CF" w:rsidRDefault="00A01071" w:rsidP="00DB621E">
      <w:pPr>
        <w:numPr>
          <w:ilvl w:val="0"/>
          <w:numId w:val="5"/>
        </w:numPr>
        <w:suppressAutoHyphens w:val="0"/>
        <w:ind w:right="8"/>
        <w:jc w:val="both"/>
        <w:rPr>
          <w:sz w:val="24"/>
          <w:szCs w:val="24"/>
          <w:lang w:eastAsia="bg-BG"/>
        </w:rPr>
      </w:pPr>
      <w:r w:rsidRPr="000006CF">
        <w:rPr>
          <w:sz w:val="24"/>
          <w:szCs w:val="24"/>
          <w:lang w:eastAsia="bg-BG"/>
        </w:rPr>
        <w:t xml:space="preserve">т. 2  Приходи от наеми на имущество                                                 § 2405      - 470 000 лв. </w:t>
      </w:r>
    </w:p>
    <w:p w:rsidR="00A01071" w:rsidRPr="000006CF" w:rsidRDefault="00A01071" w:rsidP="00DB621E">
      <w:pPr>
        <w:numPr>
          <w:ilvl w:val="0"/>
          <w:numId w:val="5"/>
        </w:numPr>
        <w:suppressAutoHyphens w:val="0"/>
        <w:ind w:right="8"/>
        <w:jc w:val="both"/>
        <w:rPr>
          <w:b/>
          <w:sz w:val="24"/>
          <w:szCs w:val="24"/>
          <w:lang w:eastAsia="bg-BG"/>
        </w:rPr>
      </w:pPr>
      <w:r w:rsidRPr="000006CF">
        <w:rPr>
          <w:sz w:val="24"/>
          <w:szCs w:val="24"/>
          <w:lang w:eastAsia="bg-BG"/>
        </w:rPr>
        <w:t>т. 3  Приходи от наеми на земя                                                            § 2406      + 247</w:t>
      </w:r>
      <w:r>
        <w:rPr>
          <w:sz w:val="24"/>
          <w:szCs w:val="24"/>
          <w:lang w:eastAsia="bg-BG"/>
        </w:rPr>
        <w:t xml:space="preserve"> </w:t>
      </w:r>
      <w:r w:rsidRPr="000006CF">
        <w:rPr>
          <w:sz w:val="24"/>
          <w:szCs w:val="24"/>
          <w:lang w:eastAsia="bg-BG"/>
        </w:rPr>
        <w:t>405 лв.</w:t>
      </w:r>
    </w:p>
    <w:p w:rsidR="00A01071" w:rsidRPr="000006CF" w:rsidRDefault="00A01071" w:rsidP="00DB621E">
      <w:pPr>
        <w:numPr>
          <w:ilvl w:val="0"/>
          <w:numId w:val="5"/>
        </w:numPr>
        <w:suppressAutoHyphens w:val="0"/>
        <w:ind w:right="8"/>
        <w:jc w:val="both"/>
        <w:rPr>
          <w:sz w:val="24"/>
          <w:szCs w:val="24"/>
          <w:lang w:eastAsia="bg-BG"/>
        </w:rPr>
      </w:pPr>
      <w:r w:rsidRPr="000006CF">
        <w:rPr>
          <w:sz w:val="24"/>
          <w:szCs w:val="24"/>
          <w:lang w:eastAsia="bg-BG"/>
        </w:rPr>
        <w:lastRenderedPageBreak/>
        <w:t>т. 4 Остатък в левове по сметки от предходен период                       § 9501     + 145 595 лв.</w:t>
      </w:r>
    </w:p>
    <w:p w:rsidR="00A01071" w:rsidRPr="000006CF" w:rsidRDefault="00A01071" w:rsidP="00A01071">
      <w:pPr>
        <w:ind w:right="8"/>
        <w:jc w:val="both"/>
        <w:rPr>
          <w:b/>
          <w:sz w:val="24"/>
          <w:szCs w:val="24"/>
          <w:lang w:eastAsia="bg-BG"/>
        </w:rPr>
      </w:pP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sz w:val="24"/>
          <w:szCs w:val="24"/>
          <w:lang w:eastAsia="bg-BG"/>
        </w:rPr>
        <w:tab/>
      </w:r>
      <w:r w:rsidRPr="000006CF">
        <w:rPr>
          <w:b/>
          <w:sz w:val="24"/>
          <w:szCs w:val="24"/>
          <w:lang w:eastAsia="bg-BG"/>
        </w:rPr>
        <w:t>ОБЩО:      -   77 000 лв.</w:t>
      </w:r>
    </w:p>
    <w:p w:rsidR="00A01071" w:rsidRPr="00526DE4" w:rsidRDefault="00A01071" w:rsidP="00A01071">
      <w:pPr>
        <w:ind w:right="8" w:firstLine="708"/>
        <w:jc w:val="both"/>
        <w:rPr>
          <w:b/>
          <w:sz w:val="24"/>
          <w:szCs w:val="24"/>
          <w:lang w:eastAsia="bg-BG"/>
        </w:rPr>
      </w:pP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526DE4">
        <w:rPr>
          <w:b/>
          <w:sz w:val="24"/>
          <w:szCs w:val="24"/>
          <w:lang w:eastAsia="bg-BG"/>
        </w:rPr>
        <w:t>БИЛО</w:t>
      </w:r>
      <w:r w:rsidRPr="00526DE4">
        <w:rPr>
          <w:b/>
          <w:sz w:val="24"/>
          <w:szCs w:val="24"/>
          <w:lang w:eastAsia="bg-BG"/>
        </w:rPr>
        <w:tab/>
        <w:t xml:space="preserve">   СТАВА</w:t>
      </w:r>
    </w:p>
    <w:p w:rsidR="00A01071" w:rsidRPr="00526DE4" w:rsidRDefault="00A01071" w:rsidP="00A01071">
      <w:pPr>
        <w:ind w:right="8" w:firstLine="708"/>
        <w:jc w:val="both"/>
        <w:rPr>
          <w:b/>
          <w:sz w:val="24"/>
          <w:szCs w:val="24"/>
          <w:lang w:eastAsia="bg-BG"/>
        </w:rPr>
      </w:pPr>
      <w:r w:rsidRPr="00526DE4">
        <w:rPr>
          <w:b/>
          <w:sz w:val="24"/>
          <w:szCs w:val="24"/>
          <w:lang w:eastAsia="bg-BG"/>
        </w:rPr>
        <w:t>ВСИЧКО ПРИХОДИ</w:t>
      </w:r>
      <w:r w:rsidRPr="00526DE4">
        <w:rPr>
          <w:sz w:val="24"/>
          <w:szCs w:val="24"/>
          <w:lang w:eastAsia="bg-BG"/>
        </w:rPr>
        <w:t xml:space="preserve"> се намалява с</w:t>
      </w:r>
      <w:r>
        <w:rPr>
          <w:sz w:val="24"/>
          <w:szCs w:val="24"/>
          <w:lang w:eastAsia="bg-BG"/>
        </w:rPr>
        <w:t>ъс</w:t>
      </w:r>
      <w:r w:rsidRPr="00526DE4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77 000</w:t>
      </w:r>
      <w:r w:rsidRPr="00526DE4">
        <w:rPr>
          <w:sz w:val="24"/>
          <w:szCs w:val="24"/>
          <w:lang w:eastAsia="bg-BG"/>
        </w:rPr>
        <w:t xml:space="preserve"> лв. -     </w:t>
      </w:r>
      <w:r w:rsidRPr="00526DE4">
        <w:rPr>
          <w:b/>
          <w:sz w:val="24"/>
          <w:szCs w:val="24"/>
          <w:lang w:eastAsia="bg-BG"/>
        </w:rPr>
        <w:t>3 000 000 лв.      2</w:t>
      </w:r>
      <w:r>
        <w:rPr>
          <w:b/>
          <w:sz w:val="24"/>
          <w:szCs w:val="24"/>
          <w:lang w:eastAsia="bg-BG"/>
        </w:rPr>
        <w:t> 923 000</w:t>
      </w:r>
      <w:r w:rsidRPr="00526DE4">
        <w:rPr>
          <w:b/>
          <w:sz w:val="24"/>
          <w:szCs w:val="24"/>
          <w:lang w:eastAsia="bg-BG"/>
        </w:rPr>
        <w:t xml:space="preserve"> лв.</w:t>
      </w:r>
    </w:p>
    <w:p w:rsidR="00A01071" w:rsidRPr="0078399C" w:rsidRDefault="00A01071" w:rsidP="00A01071">
      <w:pPr>
        <w:ind w:right="8"/>
        <w:jc w:val="both"/>
        <w:rPr>
          <w:b/>
          <w:color w:val="FF0000"/>
          <w:sz w:val="24"/>
          <w:szCs w:val="24"/>
          <w:lang w:eastAsia="bg-BG"/>
        </w:rPr>
      </w:pPr>
      <w:r w:rsidRPr="0078399C">
        <w:rPr>
          <w:b/>
          <w:color w:val="FF0000"/>
          <w:sz w:val="24"/>
          <w:szCs w:val="24"/>
          <w:lang w:eastAsia="bg-BG"/>
        </w:rPr>
        <w:tab/>
      </w:r>
    </w:p>
    <w:p w:rsidR="00A01071" w:rsidRDefault="00A01071" w:rsidP="00A01071">
      <w:pPr>
        <w:ind w:right="8" w:firstLine="513"/>
        <w:jc w:val="both"/>
        <w:rPr>
          <w:sz w:val="24"/>
          <w:szCs w:val="24"/>
          <w:lang w:eastAsia="bg-BG"/>
        </w:rPr>
      </w:pPr>
      <w:r w:rsidRPr="009C734A">
        <w:rPr>
          <w:sz w:val="24"/>
          <w:szCs w:val="24"/>
          <w:lang w:eastAsia="bg-BG"/>
        </w:rPr>
        <w:t>В</w:t>
      </w:r>
      <w:r w:rsidRPr="009C734A">
        <w:rPr>
          <w:b/>
          <w:sz w:val="24"/>
          <w:szCs w:val="24"/>
          <w:lang w:eastAsia="bg-BG"/>
        </w:rPr>
        <w:t xml:space="preserve"> Раздел II „Разходи“</w:t>
      </w:r>
      <w:r w:rsidRPr="009C734A">
        <w:rPr>
          <w:sz w:val="24"/>
          <w:szCs w:val="24"/>
          <w:lang w:eastAsia="bg-BG"/>
        </w:rPr>
        <w:t xml:space="preserve"> се променя:</w:t>
      </w:r>
    </w:p>
    <w:p w:rsidR="00A01071" w:rsidRDefault="00A01071" w:rsidP="00DB621E">
      <w:pPr>
        <w:numPr>
          <w:ilvl w:val="0"/>
          <w:numId w:val="5"/>
        </w:numPr>
        <w:suppressAutoHyphens w:val="0"/>
        <w:ind w:right="1700"/>
        <w:jc w:val="both"/>
        <w:rPr>
          <w:sz w:val="24"/>
          <w:szCs w:val="24"/>
          <w:lang w:eastAsia="bg-BG"/>
        </w:rPr>
      </w:pPr>
      <w:r w:rsidRPr="009C734A">
        <w:rPr>
          <w:sz w:val="24"/>
          <w:szCs w:val="24"/>
          <w:lang w:eastAsia="bg-BG"/>
        </w:rPr>
        <w:t>т. 1. Събиране на битовите отпадъци и транспортирането им до инсталации и съоръжения за третирането им, както и осигуряване на съдове за събиране на битовите отпадъци, с изключение на разделното събиране, предварително съхраняване и транспортирането на битовите отпадъци, попадащи в управлението на масово разпространени отпадъци по Закона за управление на отпадъците – за услугата по чл.</w:t>
      </w:r>
      <w:r>
        <w:rPr>
          <w:sz w:val="24"/>
          <w:szCs w:val="24"/>
          <w:lang w:eastAsia="bg-BG"/>
        </w:rPr>
        <w:t xml:space="preserve">                                                   </w:t>
      </w:r>
    </w:p>
    <w:p w:rsidR="00A01071" w:rsidRPr="009C734A" w:rsidRDefault="00A01071" w:rsidP="00A01071">
      <w:pPr>
        <w:ind w:left="513" w:right="-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62, т. 1 от ЗМДТ.                                                                                                    + 383 000 лв.</w:t>
      </w:r>
    </w:p>
    <w:p w:rsidR="00A01071" w:rsidRPr="009C734A" w:rsidRDefault="00A01071" w:rsidP="00DB621E">
      <w:pPr>
        <w:numPr>
          <w:ilvl w:val="0"/>
          <w:numId w:val="5"/>
        </w:numPr>
        <w:suppressAutoHyphens w:val="0"/>
        <w:ind w:right="1700"/>
        <w:jc w:val="both"/>
        <w:rPr>
          <w:b/>
          <w:sz w:val="24"/>
          <w:szCs w:val="24"/>
          <w:lang w:eastAsia="bg-BG"/>
        </w:rPr>
      </w:pPr>
      <w:r w:rsidRPr="009C734A">
        <w:rPr>
          <w:b/>
          <w:sz w:val="24"/>
          <w:szCs w:val="24"/>
          <w:lang w:eastAsia="bg-BG"/>
        </w:rPr>
        <w:t xml:space="preserve">т. 2 </w:t>
      </w:r>
      <w:r w:rsidRPr="009C734A">
        <w:rPr>
          <w:sz w:val="24"/>
          <w:szCs w:val="24"/>
          <w:lang w:eastAsia="bg-BG"/>
        </w:rPr>
        <w:t xml:space="preserve">Третиране на битовите отпадъци, необхванати в управлението на   масово разпространените отпадъци, както и проучване, проектиране, изграждане, поддържане, експлоатация, закриване и мониторинг на депата за битови отпадъци и/или други инсталации или съоръжения за оползотворяване и/или обезвреждане на битови отпадъци – за услугата по чл. 62, ал. 2 от ЗМДТ.                                                                                                                     </w:t>
      </w:r>
    </w:p>
    <w:p w:rsidR="00A01071" w:rsidRDefault="00A01071" w:rsidP="00A01071">
      <w:pPr>
        <w:ind w:left="513" w:right="8"/>
        <w:rPr>
          <w:sz w:val="24"/>
          <w:szCs w:val="24"/>
          <w:lang w:eastAsia="bg-BG"/>
        </w:rPr>
      </w:pPr>
      <w:r w:rsidRPr="009C734A">
        <w:rPr>
          <w:sz w:val="24"/>
          <w:szCs w:val="24"/>
          <w:lang w:eastAsia="bg-BG"/>
        </w:rPr>
        <w:t>в т.ч. отчисления по чл. 60 и чл. 64 от ЗУО                                                         - 460 000 лв.</w:t>
      </w:r>
    </w:p>
    <w:p w:rsidR="00A01071" w:rsidRPr="009C734A" w:rsidRDefault="00A01071" w:rsidP="00A01071">
      <w:pPr>
        <w:ind w:left="513" w:right="8"/>
        <w:rPr>
          <w:b/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>
        <w:rPr>
          <w:sz w:val="24"/>
          <w:szCs w:val="24"/>
          <w:lang w:eastAsia="bg-BG"/>
        </w:rPr>
        <w:tab/>
      </w:r>
      <w:r w:rsidRPr="009C734A">
        <w:rPr>
          <w:b/>
          <w:sz w:val="24"/>
          <w:szCs w:val="24"/>
          <w:lang w:eastAsia="bg-BG"/>
        </w:rPr>
        <w:t>ОБЩО:</w:t>
      </w:r>
      <w:r>
        <w:rPr>
          <w:b/>
          <w:sz w:val="24"/>
          <w:szCs w:val="24"/>
          <w:lang w:eastAsia="bg-BG"/>
        </w:rPr>
        <w:t xml:space="preserve">        - 77 000 лв.</w:t>
      </w:r>
    </w:p>
    <w:p w:rsidR="00A01071" w:rsidRPr="009C734A" w:rsidRDefault="00A01071" w:rsidP="00A01071">
      <w:pPr>
        <w:ind w:left="513" w:right="8"/>
        <w:rPr>
          <w:b/>
          <w:sz w:val="24"/>
          <w:szCs w:val="24"/>
          <w:lang w:eastAsia="bg-BG"/>
        </w:rPr>
      </w:pP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78399C">
        <w:rPr>
          <w:b/>
          <w:color w:val="FF0000"/>
          <w:sz w:val="24"/>
          <w:szCs w:val="24"/>
          <w:lang w:eastAsia="bg-BG"/>
        </w:rPr>
        <w:tab/>
      </w:r>
      <w:r w:rsidRPr="009C734A">
        <w:rPr>
          <w:b/>
          <w:sz w:val="24"/>
          <w:szCs w:val="24"/>
          <w:lang w:eastAsia="bg-BG"/>
        </w:rPr>
        <w:t>БИЛО</w:t>
      </w:r>
      <w:r w:rsidRPr="009C734A">
        <w:rPr>
          <w:b/>
          <w:sz w:val="24"/>
          <w:szCs w:val="24"/>
          <w:lang w:eastAsia="bg-BG"/>
        </w:rPr>
        <w:tab/>
        <w:t xml:space="preserve">    СТАВА</w:t>
      </w:r>
    </w:p>
    <w:p w:rsidR="00A01071" w:rsidRPr="009C734A" w:rsidRDefault="00A01071" w:rsidP="00A01071">
      <w:pPr>
        <w:ind w:left="513" w:right="8"/>
        <w:rPr>
          <w:sz w:val="24"/>
          <w:szCs w:val="24"/>
          <w:lang w:eastAsia="bg-BG"/>
        </w:rPr>
      </w:pPr>
      <w:r w:rsidRPr="009C734A">
        <w:rPr>
          <w:b/>
          <w:sz w:val="24"/>
          <w:szCs w:val="24"/>
          <w:lang w:eastAsia="bg-BG"/>
        </w:rPr>
        <w:t xml:space="preserve">     ВСИЧКО РАЗХОДИ</w:t>
      </w:r>
      <w:r w:rsidRPr="009C734A">
        <w:rPr>
          <w:sz w:val="24"/>
          <w:szCs w:val="24"/>
          <w:lang w:eastAsia="bg-BG"/>
        </w:rPr>
        <w:t xml:space="preserve"> се намалява с 77 000 лв. -    </w:t>
      </w:r>
      <w:r>
        <w:rPr>
          <w:sz w:val="24"/>
          <w:szCs w:val="24"/>
          <w:lang w:eastAsia="bg-BG"/>
        </w:rPr>
        <w:t xml:space="preserve">  </w:t>
      </w:r>
      <w:r w:rsidRPr="009C734A">
        <w:rPr>
          <w:sz w:val="24"/>
          <w:szCs w:val="24"/>
          <w:lang w:eastAsia="bg-BG"/>
        </w:rPr>
        <w:t xml:space="preserve"> </w:t>
      </w:r>
      <w:r w:rsidRPr="009C734A">
        <w:rPr>
          <w:b/>
          <w:sz w:val="24"/>
          <w:szCs w:val="24"/>
          <w:lang w:eastAsia="bg-BG"/>
        </w:rPr>
        <w:t>3 000 000 лв.      2</w:t>
      </w:r>
      <w:r>
        <w:rPr>
          <w:b/>
          <w:sz w:val="24"/>
          <w:szCs w:val="24"/>
          <w:lang w:eastAsia="bg-BG"/>
        </w:rPr>
        <w:t> 923 000</w:t>
      </w:r>
      <w:r w:rsidRPr="009C734A">
        <w:rPr>
          <w:b/>
          <w:sz w:val="24"/>
          <w:szCs w:val="24"/>
          <w:lang w:eastAsia="bg-BG"/>
        </w:rPr>
        <w:t xml:space="preserve"> лв.</w:t>
      </w:r>
    </w:p>
    <w:p w:rsidR="00F10039" w:rsidRPr="00F92C84" w:rsidRDefault="00F10039" w:rsidP="00F10039">
      <w:pPr>
        <w:ind w:firstLine="720"/>
        <w:jc w:val="both"/>
        <w:rPr>
          <w:sz w:val="24"/>
          <w:szCs w:val="24"/>
        </w:rPr>
      </w:pPr>
    </w:p>
    <w:p w:rsidR="00DF01D4" w:rsidRPr="00D32C0F" w:rsidRDefault="00DF01D4" w:rsidP="00DF01D4">
      <w:pPr>
        <w:jc w:val="both"/>
        <w:rPr>
          <w:sz w:val="24"/>
          <w:szCs w:val="24"/>
        </w:rPr>
      </w:pPr>
    </w:p>
    <w:p w:rsidR="00E6374D" w:rsidRDefault="00045772" w:rsidP="00E6374D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843A63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AE46CC">
        <w:rPr>
          <w:rFonts w:eastAsia="Univers Condensed"/>
          <w:color w:val="000000"/>
          <w:sz w:val="24"/>
          <w:szCs w:val="24"/>
          <w:lang w:eastAsia="bg-BG"/>
        </w:rPr>
        <w:tab/>
      </w:r>
      <w:r w:rsidR="00385C54" w:rsidRPr="00385C54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385C54" w:rsidRPr="00385C54">
        <w:rPr>
          <w:color w:val="000000"/>
          <w:sz w:val="24"/>
          <w:szCs w:val="24"/>
          <w:lang w:eastAsia="bg-BG"/>
        </w:rPr>
        <w:t>,</w:t>
      </w:r>
      <w:r w:rsidR="00385C54" w:rsidRPr="00385C54">
        <w:rPr>
          <w:color w:val="000000"/>
          <w:sz w:val="24"/>
          <w:szCs w:val="24"/>
          <w:lang w:val="bg-BG" w:eastAsia="bg-BG"/>
        </w:rPr>
        <w:t xml:space="preserve"> относно </w:t>
      </w:r>
      <w:r w:rsidR="00385C54" w:rsidRPr="00385C54">
        <w:rPr>
          <w:sz w:val="24"/>
          <w:szCs w:val="24"/>
          <w:lang w:val="bg-BG" w:eastAsia="bg-BG"/>
        </w:rPr>
        <w:t>издаване на запис на заповед от Община Харманли в полза на ДФ „Земеделие“ – Разплащателна агенция, обезпечаваща авансовото плащане по подмярка 19.4 – „Текущи разходи и популяризиране на Стратегия за водено от общностите местно развитие“ на мярка 19 „Водено от общностите местно развитие“ на Сдружение "Местна инициативна група Харманли"</w:t>
      </w:r>
      <w:r w:rsidR="00385C54">
        <w:rPr>
          <w:sz w:val="24"/>
          <w:szCs w:val="24"/>
          <w:lang w:val="bg-BG" w:eastAsia="bg-BG"/>
        </w:rPr>
        <w:t>.</w:t>
      </w:r>
    </w:p>
    <w:p w:rsidR="00385C54" w:rsidRDefault="00385C54" w:rsidP="00E6374D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385C54" w:rsidRDefault="00385C54" w:rsidP="00385C54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Динко Тървалиев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385C54" w:rsidRDefault="00385C54" w:rsidP="00385C54">
      <w:pPr>
        <w:jc w:val="both"/>
        <w:rPr>
          <w:sz w:val="24"/>
          <w:szCs w:val="24"/>
          <w:lang w:val="bg-BG"/>
        </w:rPr>
      </w:pPr>
    </w:p>
    <w:p w:rsidR="00385C54" w:rsidRPr="00C0697C" w:rsidRDefault="00385C54" w:rsidP="00385C54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385C54" w:rsidRPr="00C0697C" w:rsidRDefault="00385C54" w:rsidP="00385C54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2 към Протокол №5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31.01.2024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417709" w:rsidRPr="00790998" w:rsidRDefault="00417709" w:rsidP="00417709">
      <w:pPr>
        <w:jc w:val="both"/>
        <w:rPr>
          <w:color w:val="FF0000"/>
          <w:sz w:val="24"/>
          <w:szCs w:val="24"/>
          <w:lang w:val="bg-BG" w:eastAsia="bg-BG"/>
        </w:rPr>
      </w:pPr>
    </w:p>
    <w:p w:rsidR="00417709" w:rsidRPr="00724216" w:rsidRDefault="00417709" w:rsidP="00417709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725B9">
        <w:rPr>
          <w:b/>
          <w:color w:val="000000" w:themeColor="text1"/>
          <w:sz w:val="24"/>
          <w:szCs w:val="24"/>
          <w:u w:val="single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0D40C9" w:rsidRDefault="00417709" w:rsidP="00417709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0725B9"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0725B9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AC50CF"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C95039" w:rsidRPr="00D436CF" w:rsidRDefault="00C95039" w:rsidP="00417709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0D40C9" w:rsidRPr="00D436CF" w:rsidRDefault="000D40C9" w:rsidP="000D40C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D40C9" w:rsidRPr="00305463" w:rsidRDefault="000D40C9" w:rsidP="000D40C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725B9">
        <w:rPr>
          <w:b/>
          <w:color w:val="000000" w:themeColor="text1"/>
          <w:sz w:val="24"/>
          <w:szCs w:val="24"/>
          <w:lang w:val="bg-BG"/>
        </w:rPr>
        <w:t>57</w:t>
      </w:r>
    </w:p>
    <w:p w:rsidR="00E54FD6" w:rsidRPr="00C8066D" w:rsidRDefault="00E54FD6" w:rsidP="0054291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66026" w:rsidRDefault="00AC50CF" w:rsidP="00AC50CF">
      <w:pPr>
        <w:ind w:firstLine="708"/>
        <w:jc w:val="both"/>
        <w:rPr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0725B9" w:rsidRPr="00A92C18">
        <w:rPr>
          <w:sz w:val="24"/>
          <w:szCs w:val="24"/>
          <w:lang w:eastAsia="bg-BG"/>
        </w:rPr>
        <w:t>основание чл. 21, ал.1, т.10 от ЗМСМА</w:t>
      </w:r>
      <w:r w:rsidR="000D40C9" w:rsidRPr="00FB79A2">
        <w:rPr>
          <w:sz w:val="24"/>
          <w:szCs w:val="24"/>
          <w:lang w:val="bg-BG"/>
        </w:rPr>
        <w:t>, ОбС-Харманли</w:t>
      </w:r>
    </w:p>
    <w:p w:rsidR="00195B58" w:rsidRPr="00AC50CF" w:rsidRDefault="00195B58" w:rsidP="00AC50CF">
      <w:pPr>
        <w:ind w:firstLine="708"/>
        <w:jc w:val="both"/>
        <w:rPr>
          <w:b/>
          <w:sz w:val="24"/>
          <w:szCs w:val="24"/>
          <w:lang w:val="bg-BG"/>
        </w:rPr>
      </w:pPr>
    </w:p>
    <w:p w:rsidR="000D40C9" w:rsidRDefault="00655F59" w:rsidP="00655F5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AC50CF" w:rsidRPr="00AC50CF" w:rsidRDefault="00AC50CF" w:rsidP="00AC50CF">
      <w:pPr>
        <w:suppressAutoHyphens w:val="0"/>
        <w:jc w:val="both"/>
        <w:rPr>
          <w:b/>
          <w:sz w:val="24"/>
          <w:szCs w:val="24"/>
          <w:lang w:val="bg-BG" w:eastAsia="bg-BG"/>
        </w:rPr>
      </w:pPr>
    </w:p>
    <w:p w:rsidR="00195B58" w:rsidRPr="00195B58" w:rsidRDefault="00195B58" w:rsidP="00DB621E">
      <w:pPr>
        <w:numPr>
          <w:ilvl w:val="0"/>
          <w:numId w:val="3"/>
        </w:numPr>
        <w:suppressAutoHyphens w:val="0"/>
        <w:ind w:left="0" w:firstLine="708"/>
        <w:jc w:val="both"/>
        <w:rPr>
          <w:color w:val="000000"/>
          <w:sz w:val="24"/>
          <w:szCs w:val="24"/>
          <w:lang w:eastAsia="bg-BG"/>
        </w:rPr>
      </w:pPr>
      <w:r w:rsidRPr="00777878">
        <w:rPr>
          <w:sz w:val="24"/>
          <w:szCs w:val="24"/>
          <w:lang w:eastAsia="bg-BG"/>
        </w:rPr>
        <w:t>Упъл</w:t>
      </w:r>
      <w:r>
        <w:rPr>
          <w:sz w:val="24"/>
          <w:szCs w:val="24"/>
          <w:lang w:eastAsia="bg-BG"/>
        </w:rPr>
        <w:t>номощава Кмета на Община Харманли</w:t>
      </w:r>
      <w:r w:rsidRPr="00777878">
        <w:rPr>
          <w:sz w:val="24"/>
          <w:szCs w:val="24"/>
          <w:lang w:eastAsia="bg-BG"/>
        </w:rPr>
        <w:t xml:space="preserve"> да подпише Запис на заповед, без протест и без разноски, платима на предявяване в полза на ДФ „Земеделие" - Разплащателна </w:t>
      </w:r>
      <w:r w:rsidRPr="00777878">
        <w:rPr>
          <w:sz w:val="24"/>
          <w:szCs w:val="24"/>
          <w:lang w:eastAsia="bg-BG"/>
        </w:rPr>
        <w:lastRenderedPageBreak/>
        <w:t>агенция, седалище и адрес на управление гр. София, бул. „Цар Борис III" № 136, ЕИК по БУЛСТАТ 121100421, идентификационен номер по ДДС № BG121100421, представляван</w:t>
      </w:r>
      <w:r>
        <w:rPr>
          <w:sz w:val="24"/>
          <w:szCs w:val="24"/>
          <w:lang w:eastAsia="bg-BG"/>
        </w:rPr>
        <w:t>а от Изпълнителния директор</w:t>
      </w:r>
      <w:r w:rsidRPr="008D00CC">
        <w:rPr>
          <w:sz w:val="24"/>
          <w:szCs w:val="24"/>
          <w:lang w:eastAsia="bg-BG"/>
        </w:rPr>
        <w:t xml:space="preserve">, в размер </w:t>
      </w:r>
      <w:r>
        <w:rPr>
          <w:sz w:val="24"/>
          <w:szCs w:val="24"/>
          <w:lang w:eastAsia="bg-BG"/>
        </w:rPr>
        <w:t xml:space="preserve">на </w:t>
      </w:r>
      <w:r>
        <w:rPr>
          <w:color w:val="000000"/>
          <w:sz w:val="24"/>
          <w:szCs w:val="24"/>
          <w:lang w:eastAsia="bg-BG"/>
        </w:rPr>
        <w:t>81 024.57 лв. (</w:t>
      </w:r>
      <w:proofErr w:type="gramStart"/>
      <w:r>
        <w:rPr>
          <w:color w:val="000000"/>
          <w:sz w:val="24"/>
          <w:szCs w:val="24"/>
          <w:lang w:eastAsia="bg-BG"/>
        </w:rPr>
        <w:t>осемдесет</w:t>
      </w:r>
      <w:proofErr w:type="gramEnd"/>
      <w:r>
        <w:rPr>
          <w:color w:val="000000"/>
          <w:sz w:val="24"/>
          <w:szCs w:val="24"/>
          <w:lang w:eastAsia="bg-BG"/>
        </w:rPr>
        <w:t xml:space="preserve"> и един хиляди двадесет и четири лева и петдесет и седем ст.) </w:t>
      </w:r>
      <w:r>
        <w:rPr>
          <w:sz w:val="24"/>
          <w:szCs w:val="24"/>
          <w:lang w:eastAsia="bg-BG"/>
        </w:rPr>
        <w:t xml:space="preserve">за обезпечаване на 100 % </w:t>
      </w:r>
      <w:r w:rsidRPr="008D00CC">
        <w:rPr>
          <w:sz w:val="24"/>
          <w:szCs w:val="24"/>
          <w:lang w:eastAsia="bg-BG"/>
        </w:rPr>
        <w:t xml:space="preserve"> от стойността на авансово плащане </w:t>
      </w:r>
      <w:r>
        <w:rPr>
          <w:sz w:val="24"/>
          <w:szCs w:val="24"/>
          <w:lang w:eastAsia="bg-BG"/>
        </w:rPr>
        <w:t>от одобрения годишен бюджет за 2024 г. по подмярка 19.4 – „Текущи разходи и популяризиране на изпълнението на Стратегия за водено от общностите местно развитие“ на мярка 19 „Водено от общностите местно развитие“ на</w:t>
      </w:r>
      <w:r w:rsidRPr="00A92C18">
        <w:rPr>
          <w:sz w:val="24"/>
          <w:szCs w:val="24"/>
          <w:lang w:eastAsia="bg-BG"/>
        </w:rPr>
        <w:t xml:space="preserve"> Сдружение "Местна инициативна група Харманли"</w:t>
      </w:r>
      <w:r>
        <w:rPr>
          <w:sz w:val="24"/>
          <w:szCs w:val="24"/>
          <w:lang w:eastAsia="bg-BG"/>
        </w:rPr>
        <w:t xml:space="preserve">, със срок до 30.06.2025г. </w:t>
      </w:r>
    </w:p>
    <w:p w:rsidR="00195B58" w:rsidRDefault="00195B58" w:rsidP="00195B58">
      <w:pPr>
        <w:suppressAutoHyphens w:val="0"/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II.  Възлага на изпълнителния директор на Сдружение „Местна инициативна група Харманли</w:t>
      </w:r>
      <w:r w:rsidRPr="00777878">
        <w:rPr>
          <w:sz w:val="24"/>
          <w:szCs w:val="24"/>
          <w:lang w:eastAsia="bg-BG"/>
        </w:rPr>
        <w:t>"</w:t>
      </w:r>
      <w:r>
        <w:rPr>
          <w:sz w:val="24"/>
          <w:szCs w:val="24"/>
          <w:lang w:eastAsia="bg-BG"/>
        </w:rPr>
        <w:t xml:space="preserve"> да подготви необходимите документи за получаване на авансово плащане и да ги представи пред ДФ „Земеделие“ – Разплащателна агенция.</w:t>
      </w:r>
    </w:p>
    <w:p w:rsidR="00195B58" w:rsidRDefault="00195B58" w:rsidP="00195B58">
      <w:pPr>
        <w:suppressAutoHyphens w:val="0"/>
        <w:ind w:firstLine="708"/>
        <w:jc w:val="both"/>
        <w:rPr>
          <w:sz w:val="24"/>
          <w:szCs w:val="24"/>
          <w:lang w:eastAsia="bg-BG"/>
        </w:rPr>
      </w:pPr>
    </w:p>
    <w:p w:rsidR="00195B58" w:rsidRDefault="00195B58" w:rsidP="00195B58">
      <w:pPr>
        <w:suppressAutoHyphens w:val="0"/>
        <w:ind w:firstLine="708"/>
        <w:jc w:val="both"/>
        <w:rPr>
          <w:sz w:val="24"/>
          <w:szCs w:val="24"/>
          <w:lang w:eastAsia="bg-BG"/>
        </w:rPr>
      </w:pPr>
    </w:p>
    <w:p w:rsidR="008236FD" w:rsidRDefault="00BB105D" w:rsidP="00195B58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956413">
        <w:rPr>
          <w:b/>
          <w:sz w:val="24"/>
          <w:szCs w:val="24"/>
          <w:u w:val="single"/>
          <w:lang w:val="bg-BG"/>
        </w:rPr>
        <w:t>ТОЧКА ЧЕТВЪРТА ОТ ДНЕВНИЯ РЕД:</w:t>
      </w:r>
      <w:r w:rsidRPr="00956413">
        <w:rPr>
          <w:sz w:val="24"/>
          <w:szCs w:val="24"/>
          <w:lang w:val="bg-BG"/>
        </w:rPr>
        <w:t xml:space="preserve"> </w:t>
      </w:r>
      <w:r w:rsidR="001B0835" w:rsidRPr="001B0835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A90980" w:rsidRPr="00C24B9A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A90980" w:rsidRPr="00C24B9A">
        <w:rPr>
          <w:color w:val="000000"/>
          <w:sz w:val="24"/>
          <w:szCs w:val="24"/>
          <w:lang w:eastAsia="bg-BG"/>
        </w:rPr>
        <w:t>,</w:t>
      </w:r>
      <w:r w:rsidR="00A90980" w:rsidRPr="00C24B9A">
        <w:rPr>
          <w:color w:val="000000"/>
          <w:sz w:val="24"/>
          <w:szCs w:val="24"/>
          <w:lang w:val="bg-BG" w:eastAsia="bg-BG"/>
        </w:rPr>
        <w:t xml:space="preserve"> относно </w:t>
      </w:r>
      <w:r w:rsidR="00A90980" w:rsidRPr="00C24B9A">
        <w:rPr>
          <w:sz w:val="24"/>
          <w:szCs w:val="24"/>
          <w:lang w:eastAsia="bg-BG"/>
        </w:rPr>
        <w:t>o</w:t>
      </w:r>
      <w:r w:rsidR="00A90980" w:rsidRPr="00C24B9A">
        <w:rPr>
          <w:sz w:val="24"/>
          <w:szCs w:val="24"/>
          <w:lang w:val="ru-RU" w:eastAsia="bg-BG"/>
        </w:rPr>
        <w:t>добряване на годишен план за ползване на дървесина през 2024</w:t>
      </w:r>
      <w:r w:rsidR="00A90980" w:rsidRPr="00C24B9A">
        <w:rPr>
          <w:sz w:val="24"/>
          <w:szCs w:val="24"/>
          <w:lang w:val="bg-BG" w:eastAsia="bg-BG"/>
        </w:rPr>
        <w:t xml:space="preserve"> </w:t>
      </w:r>
      <w:r w:rsidR="00A90980" w:rsidRPr="00C24B9A">
        <w:rPr>
          <w:sz w:val="24"/>
          <w:szCs w:val="24"/>
          <w:lang w:val="ru-RU" w:eastAsia="bg-BG"/>
        </w:rPr>
        <w:t xml:space="preserve">г.,  одобряване на единични цени за възлагане изпълнението на дейности в горски територии, собственост </w:t>
      </w:r>
      <w:proofErr w:type="gramStart"/>
      <w:r w:rsidR="00A90980" w:rsidRPr="00C24B9A">
        <w:rPr>
          <w:sz w:val="24"/>
          <w:szCs w:val="24"/>
          <w:lang w:val="ru-RU" w:eastAsia="bg-BG"/>
        </w:rPr>
        <w:t>на община</w:t>
      </w:r>
      <w:proofErr w:type="gramEnd"/>
      <w:r w:rsidR="00A90980" w:rsidRPr="00C24B9A">
        <w:rPr>
          <w:sz w:val="24"/>
          <w:szCs w:val="24"/>
          <w:lang w:val="ru-RU" w:eastAsia="bg-BG"/>
        </w:rPr>
        <w:t xml:space="preserve"> Харманли и </w:t>
      </w:r>
      <w:r w:rsidR="00A90980" w:rsidRPr="00C24B9A">
        <w:rPr>
          <w:sz w:val="24"/>
          <w:szCs w:val="24"/>
          <w:lang w:val="bg-BG" w:eastAsia="bg-BG"/>
        </w:rPr>
        <w:t>ц</w:t>
      </w:r>
      <w:r w:rsidR="00A90980" w:rsidRPr="00C24B9A">
        <w:rPr>
          <w:sz w:val="24"/>
          <w:szCs w:val="24"/>
          <w:lang w:val="ru-RU" w:eastAsia="bg-BG"/>
        </w:rPr>
        <w:t>еноразпис за продажба на дървесина по реда на чл.71, ал.1 от Наредба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="00A90980" w:rsidRPr="00C24B9A">
        <w:rPr>
          <w:sz w:val="24"/>
          <w:szCs w:val="24"/>
          <w:lang w:val="bg-BG" w:eastAsia="bg-BG"/>
        </w:rPr>
        <w:t>.</w:t>
      </w:r>
    </w:p>
    <w:p w:rsidR="003175BA" w:rsidRPr="00F5552B" w:rsidRDefault="003175BA" w:rsidP="008236FD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</w:p>
    <w:p w:rsidR="00C35D0E" w:rsidRDefault="00372825" w:rsidP="00C35D0E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956413">
        <w:rPr>
          <w:b/>
          <w:sz w:val="24"/>
          <w:szCs w:val="24"/>
          <w:u w:val="single"/>
        </w:rPr>
        <w:t xml:space="preserve">ИЗКАЗАХА СЕ: </w:t>
      </w:r>
      <w:r w:rsidR="0061629F">
        <w:rPr>
          <w:color w:val="000000" w:themeColor="text1"/>
          <w:sz w:val="24"/>
          <w:szCs w:val="24"/>
          <w:lang w:val="bg-BG"/>
        </w:rPr>
        <w:t xml:space="preserve"> </w:t>
      </w:r>
    </w:p>
    <w:p w:rsidR="00A90980" w:rsidRPr="00FD6823" w:rsidRDefault="00A90980" w:rsidP="00A90980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A90980" w:rsidRDefault="00A90980" w:rsidP="00A90980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Динко Тървалиев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A90980" w:rsidRDefault="00A90980" w:rsidP="00A90980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A90980" w:rsidRPr="00887669" w:rsidRDefault="00B96882" w:rsidP="0088766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Антонии Тодоров- </w:t>
      </w:r>
      <w:r w:rsidR="0017158E">
        <w:rPr>
          <w:color w:val="000000" w:themeColor="text1"/>
          <w:sz w:val="24"/>
          <w:szCs w:val="24"/>
          <w:lang w:val="bg-BG"/>
        </w:rPr>
        <w:t>Директор на ОП „Горска компания“-</w:t>
      </w:r>
      <w:r>
        <w:rPr>
          <w:color w:val="000000" w:themeColor="text1"/>
          <w:sz w:val="24"/>
          <w:szCs w:val="24"/>
          <w:lang w:val="bg-BG"/>
        </w:rPr>
        <w:t>обясни на общинските съветници за допусната техническа грешка в Прил</w:t>
      </w:r>
      <w:r w:rsidR="0017158E">
        <w:rPr>
          <w:color w:val="000000" w:themeColor="text1"/>
          <w:sz w:val="24"/>
          <w:szCs w:val="24"/>
          <w:lang w:val="bg-BG"/>
        </w:rPr>
        <w:t>ожение 1 към докладната записка;</w:t>
      </w:r>
    </w:p>
    <w:p w:rsidR="007C371A" w:rsidRPr="00C06FE4" w:rsidRDefault="0047615F" w:rsidP="0047615F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Комитова-</w:t>
      </w:r>
      <w:r w:rsidR="00C06FE4">
        <w:rPr>
          <w:color w:val="000000" w:themeColor="text1"/>
          <w:sz w:val="24"/>
          <w:szCs w:val="24"/>
          <w:lang w:val="bg-BG"/>
        </w:rPr>
        <w:t xml:space="preserve">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България-</w:t>
      </w:r>
      <w:r w:rsidR="00C06FE4" w:rsidRPr="00C06FE4">
        <w:rPr>
          <w:color w:val="000000" w:themeColor="text1"/>
          <w:sz w:val="24"/>
          <w:szCs w:val="24"/>
          <w:lang w:val="bg-BG"/>
        </w:rPr>
        <w:t xml:space="preserve"> попита</w:t>
      </w:r>
      <w:r w:rsidR="007C371A" w:rsidRPr="00C06FE4">
        <w:rPr>
          <w:color w:val="000000" w:themeColor="text1"/>
          <w:sz w:val="24"/>
          <w:szCs w:val="24"/>
          <w:lang w:val="bg-BG"/>
        </w:rPr>
        <w:t xml:space="preserve"> за допусната техническа грешка и в </w:t>
      </w:r>
      <w:r w:rsidR="00920517">
        <w:rPr>
          <w:color w:val="000000" w:themeColor="text1"/>
          <w:sz w:val="24"/>
          <w:szCs w:val="24"/>
          <w:lang w:val="bg-BG"/>
        </w:rPr>
        <w:t xml:space="preserve"> решението в </w:t>
      </w:r>
      <w:r w:rsidR="007C371A" w:rsidRPr="00C06FE4">
        <w:rPr>
          <w:color w:val="000000" w:themeColor="text1"/>
          <w:sz w:val="24"/>
          <w:szCs w:val="24"/>
          <w:lang w:val="bg-BG"/>
        </w:rPr>
        <w:t>докладната записка</w:t>
      </w:r>
      <w:r w:rsidR="00920517">
        <w:rPr>
          <w:color w:val="000000" w:themeColor="text1"/>
          <w:sz w:val="24"/>
          <w:szCs w:val="24"/>
          <w:lang w:val="bg-BG"/>
        </w:rPr>
        <w:t>, в чатта на т.6.1 и т.6.2</w:t>
      </w:r>
      <w:r w:rsidR="0017158E">
        <w:rPr>
          <w:color w:val="000000" w:themeColor="text1"/>
          <w:sz w:val="24"/>
          <w:szCs w:val="24"/>
          <w:lang w:val="bg-BG"/>
        </w:rPr>
        <w:t>;</w:t>
      </w:r>
      <w:r w:rsidR="007C371A" w:rsidRPr="00C06FE4">
        <w:rPr>
          <w:color w:val="000000" w:themeColor="text1"/>
          <w:sz w:val="24"/>
          <w:szCs w:val="24"/>
          <w:lang w:val="bg-BG"/>
        </w:rPr>
        <w:t xml:space="preserve"> </w:t>
      </w:r>
    </w:p>
    <w:p w:rsidR="007C371A" w:rsidRPr="00197BD0" w:rsidRDefault="007C371A" w:rsidP="0047615F">
      <w:pPr>
        <w:suppressAutoHyphens w:val="0"/>
        <w:ind w:firstLine="708"/>
        <w:jc w:val="both"/>
        <w:rPr>
          <w:color w:val="FF0000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Антонии Тодоров- </w:t>
      </w:r>
      <w:r w:rsidR="0017158E">
        <w:rPr>
          <w:color w:val="000000" w:themeColor="text1"/>
          <w:sz w:val="24"/>
          <w:szCs w:val="24"/>
          <w:lang w:val="bg-BG"/>
        </w:rPr>
        <w:t>Директор на ОП „Горска компания“-направи изказване.</w:t>
      </w:r>
    </w:p>
    <w:p w:rsidR="006B44DF" w:rsidRPr="00BC6E75" w:rsidRDefault="00E026FA" w:rsidP="00E026FA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Мария Киркова- кмет на община Харманли като вносител на докладната, </w:t>
      </w:r>
      <w:r w:rsidR="00920517">
        <w:rPr>
          <w:color w:val="000000" w:themeColor="text1"/>
          <w:sz w:val="24"/>
          <w:szCs w:val="24"/>
          <w:lang w:val="bg-BG"/>
        </w:rPr>
        <w:t>направи корекция</w:t>
      </w:r>
      <w:r w:rsidR="00920517" w:rsidRPr="00920517">
        <w:rPr>
          <w:color w:val="000000" w:themeColor="text1"/>
          <w:sz w:val="24"/>
          <w:szCs w:val="24"/>
          <w:lang w:val="bg-BG"/>
        </w:rPr>
        <w:t xml:space="preserve"> </w:t>
      </w:r>
      <w:r w:rsidR="00920517">
        <w:rPr>
          <w:color w:val="000000" w:themeColor="text1"/>
          <w:sz w:val="24"/>
          <w:szCs w:val="24"/>
          <w:lang w:val="bg-BG"/>
        </w:rPr>
        <w:t>в чатта на т.6.1 и т.6.2</w:t>
      </w:r>
      <w:r w:rsidR="00920517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.</w:t>
      </w:r>
    </w:p>
    <w:p w:rsidR="00D41EDB" w:rsidRPr="00C0697C" w:rsidRDefault="00D41EDB" w:rsidP="00D41EDB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D41EDB" w:rsidRPr="00C0697C" w:rsidRDefault="00197BD0" w:rsidP="00D41EDB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3 към Протокол №5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31.01.2024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D41EDB" w:rsidRPr="00790998" w:rsidRDefault="00D41EDB" w:rsidP="00D41EDB">
      <w:pPr>
        <w:jc w:val="both"/>
        <w:rPr>
          <w:color w:val="FF0000"/>
          <w:sz w:val="24"/>
          <w:szCs w:val="24"/>
          <w:lang w:val="bg-BG" w:eastAsia="bg-BG"/>
        </w:rPr>
      </w:pPr>
    </w:p>
    <w:p w:rsidR="00D41EDB" w:rsidRPr="00724216" w:rsidRDefault="00D41EDB" w:rsidP="00D41EDB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E5D96">
        <w:rPr>
          <w:b/>
          <w:color w:val="000000" w:themeColor="text1"/>
          <w:sz w:val="24"/>
          <w:szCs w:val="24"/>
          <w:u w:val="single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D41EDB" w:rsidRDefault="00D41EDB" w:rsidP="00D41EDB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7E5D96"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E5D96">
        <w:rPr>
          <w:color w:val="000000" w:themeColor="text1"/>
          <w:sz w:val="24"/>
          <w:szCs w:val="24"/>
          <w:lang w:val="bg-BG"/>
        </w:rPr>
        <w:t>16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</w:t>
      </w:r>
      <w:r w:rsidR="007E5D96">
        <w:rPr>
          <w:color w:val="000000" w:themeColor="text1"/>
          <w:sz w:val="24"/>
          <w:szCs w:val="24"/>
          <w:lang w:val="bg-BG"/>
        </w:rPr>
        <w:t>въздържали се” – 4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12530" w:rsidRPr="00D436CF" w:rsidRDefault="00212530" w:rsidP="00212530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12530" w:rsidRPr="00D436CF" w:rsidRDefault="00212530" w:rsidP="0021253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12530" w:rsidRPr="00305463" w:rsidRDefault="00212530" w:rsidP="00212530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197BD0">
        <w:rPr>
          <w:b/>
          <w:color w:val="000000" w:themeColor="text1"/>
          <w:sz w:val="24"/>
          <w:szCs w:val="24"/>
          <w:lang w:val="bg-BG"/>
        </w:rPr>
        <w:t>58</w:t>
      </w:r>
    </w:p>
    <w:p w:rsidR="00212530" w:rsidRPr="00C8066D" w:rsidRDefault="00212530" w:rsidP="0021253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12530" w:rsidRDefault="000F7619" w:rsidP="007144E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0F7619">
        <w:rPr>
          <w:color w:val="000000" w:themeColor="text1"/>
          <w:sz w:val="24"/>
          <w:szCs w:val="24"/>
          <w:lang w:eastAsia="bg-BG"/>
        </w:rPr>
        <w:t xml:space="preserve">На </w:t>
      </w:r>
      <w:r w:rsidR="00197BD0">
        <w:rPr>
          <w:color w:val="000000"/>
          <w:sz w:val="24"/>
          <w:szCs w:val="24"/>
          <w:lang w:eastAsia="bg-BG"/>
        </w:rPr>
        <w:t xml:space="preserve">основание </w:t>
      </w:r>
      <w:r w:rsidR="00197BD0" w:rsidRPr="00C62B54">
        <w:rPr>
          <w:bCs/>
          <w:color w:val="000000"/>
          <w:sz w:val="24"/>
          <w:szCs w:val="24"/>
          <w:lang w:eastAsia="bg-BG"/>
        </w:rPr>
        <w:t>чл.21, ал.1, т.8 от З</w:t>
      </w:r>
      <w:r w:rsidR="00197BD0">
        <w:rPr>
          <w:bCs/>
          <w:color w:val="000000"/>
          <w:sz w:val="24"/>
          <w:szCs w:val="24"/>
          <w:lang w:eastAsia="bg-BG"/>
        </w:rPr>
        <w:t xml:space="preserve">акон за местното самоуправление и местната администрация, </w:t>
      </w:r>
      <w:r w:rsidR="00197BD0">
        <w:rPr>
          <w:color w:val="000000"/>
          <w:sz w:val="24"/>
          <w:szCs w:val="24"/>
          <w:lang w:eastAsia="bg-BG"/>
        </w:rPr>
        <w:t xml:space="preserve">чл. </w:t>
      </w:r>
      <w:proofErr w:type="gramStart"/>
      <w:r w:rsidR="00197BD0">
        <w:rPr>
          <w:color w:val="000000"/>
          <w:sz w:val="24"/>
          <w:szCs w:val="24"/>
          <w:lang w:eastAsia="bg-BG"/>
        </w:rPr>
        <w:t>111</w:t>
      </w:r>
      <w:proofErr w:type="gramEnd"/>
      <w:r w:rsidR="00197BD0" w:rsidRPr="00C62B54">
        <w:rPr>
          <w:color w:val="000000"/>
          <w:sz w:val="24"/>
          <w:szCs w:val="24"/>
          <w:lang w:eastAsia="bg-BG"/>
        </w:rPr>
        <w:t xml:space="preserve">, </w:t>
      </w:r>
      <w:r w:rsidR="00197BD0">
        <w:rPr>
          <w:color w:val="000000"/>
          <w:sz w:val="24"/>
          <w:szCs w:val="24"/>
          <w:lang w:eastAsia="bg-BG"/>
        </w:rPr>
        <w:t xml:space="preserve">чл. 112, </w:t>
      </w:r>
      <w:r w:rsidR="00197BD0" w:rsidRPr="00C62B54">
        <w:rPr>
          <w:color w:val="000000"/>
          <w:sz w:val="24"/>
          <w:szCs w:val="24"/>
          <w:lang w:eastAsia="bg-BG"/>
        </w:rPr>
        <w:t>чл.113, чл.114, ал.1 от Закона за гори</w:t>
      </w:r>
      <w:r w:rsidR="00197BD0">
        <w:rPr>
          <w:color w:val="000000"/>
          <w:sz w:val="24"/>
          <w:szCs w:val="24"/>
          <w:lang w:eastAsia="bg-BG"/>
        </w:rPr>
        <w:t xml:space="preserve">те, във връзка с чл.3, чл.3а, чл.4, чл.71, ал.5 </w:t>
      </w:r>
      <w:r w:rsidR="00197BD0" w:rsidRPr="00C62B54">
        <w:rPr>
          <w:color w:val="000000"/>
          <w:sz w:val="24"/>
          <w:szCs w:val="24"/>
          <w:lang w:eastAsia="bg-BG"/>
        </w:rPr>
        <w:t>на Наредбата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="00212530" w:rsidRPr="000F7619">
        <w:rPr>
          <w:color w:val="000000" w:themeColor="text1"/>
          <w:sz w:val="24"/>
          <w:szCs w:val="24"/>
          <w:lang w:val="bg-BG"/>
        </w:rPr>
        <w:t>, ОбС-Харманли</w:t>
      </w:r>
    </w:p>
    <w:p w:rsidR="00197BD0" w:rsidRPr="000F7619" w:rsidRDefault="00197BD0" w:rsidP="007144E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030F14" w:rsidRDefault="00212530" w:rsidP="00992963">
      <w:pPr>
        <w:ind w:firstLine="708"/>
        <w:rPr>
          <w:b/>
          <w:color w:val="FF0000"/>
          <w:sz w:val="24"/>
          <w:szCs w:val="24"/>
          <w:lang w:val="bg-BG"/>
        </w:rPr>
      </w:pPr>
      <w:r w:rsidRPr="00030F14">
        <w:rPr>
          <w:b/>
          <w:color w:val="FF0000"/>
          <w:sz w:val="24"/>
          <w:szCs w:val="24"/>
          <w:lang w:val="bg-BG"/>
        </w:rPr>
        <w:t xml:space="preserve">                                                               </w:t>
      </w:r>
      <w:r w:rsidRPr="000F7619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0F7619">
        <w:rPr>
          <w:b/>
          <w:color w:val="000000" w:themeColor="text1"/>
          <w:sz w:val="24"/>
          <w:szCs w:val="24"/>
        </w:rPr>
        <w:t>РЕШ</w:t>
      </w:r>
      <w:r w:rsidRPr="000F7619">
        <w:rPr>
          <w:b/>
          <w:color w:val="000000" w:themeColor="text1"/>
          <w:sz w:val="24"/>
          <w:szCs w:val="24"/>
          <w:lang w:val="bg-BG"/>
        </w:rPr>
        <w:t>И:</w:t>
      </w:r>
    </w:p>
    <w:p w:rsidR="00277CD6" w:rsidRPr="00277CD6" w:rsidRDefault="00277CD6" w:rsidP="00277CD6">
      <w:pPr>
        <w:suppressAutoHyphens w:val="0"/>
        <w:jc w:val="both"/>
        <w:rPr>
          <w:color w:val="000000" w:themeColor="text1"/>
          <w:sz w:val="24"/>
          <w:szCs w:val="24"/>
          <w:lang w:eastAsia="bg-BG"/>
        </w:rPr>
      </w:pP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lastRenderedPageBreak/>
        <w:t>1. Определя годишното ползване на дървесина от горски територии, собственост на</w:t>
      </w:r>
      <w:r>
        <w:rPr>
          <w:color w:val="000000" w:themeColor="text1"/>
          <w:sz w:val="24"/>
          <w:szCs w:val="24"/>
          <w:lang w:eastAsia="bg-BG"/>
        </w:rPr>
        <w:t xml:space="preserve"> община Харманли за 2024 година</w:t>
      </w:r>
      <w:r w:rsidRPr="00277CD6">
        <w:rPr>
          <w:color w:val="000000" w:themeColor="text1"/>
          <w:sz w:val="24"/>
          <w:szCs w:val="24"/>
          <w:lang w:eastAsia="bg-BG"/>
        </w:rPr>
        <w:t xml:space="preserve"> да бъде в размер до 9984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лежаща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маса, както следва: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1.1.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до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2570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лежаща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маса от иглолистни насаждения;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1.2.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до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7414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лежаща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маса от широколистни насаждения.</w:t>
      </w:r>
    </w:p>
    <w:p w:rsidR="00277CD6" w:rsidRPr="00277CD6" w:rsidRDefault="00277CD6" w:rsidP="00277CD6">
      <w:pPr>
        <w:suppressAutoHyphens w:val="0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ab/>
        <w:t xml:space="preserve">2. Одобрява годишен план за ползване на дървесина в горски територии, собственост на Община Харманли за 2024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г.,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съгласно Приложение №1.</w:t>
      </w:r>
    </w:p>
    <w:p w:rsidR="00277CD6" w:rsidRPr="00277CD6" w:rsidRDefault="00277CD6" w:rsidP="00277CD6">
      <w:pPr>
        <w:suppressAutoHyphens w:val="0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ab/>
        <w:t xml:space="preserve">3. Дървесината от иглолистните насаждения в размер до 2570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лежаща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маса и дървесината от акация в размер до 478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лежаща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маса, да бъде реализирана чрез продажба на стояща дървесина на корен.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4. Дървесината от широколистните насаждения в размер до 5591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да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се продава по утвърден ценоразпис на населението до 10 (десет) пространствени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на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домакинство. Понятието домакинство е съгласно §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1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>, т.52 от ДР на ЗГ.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5. Строителната дървесина от твърди широколистни от временен склад в размер до 1077 плътни куб.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м.,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вършината до 629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и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нереализираната от предходни години дървесина - дърва за отопление на склад в размер до 1400 плътни куб. м.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да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бъдат продавани на юридически, физически лица и еднолични търговци по утвърден от Общински съвет-Харманли ценоразпис.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6. Одобрява начални цени за възлагане на дейности по чл.10, ал.1 от </w:t>
      </w:r>
      <w:r w:rsidR="00A64F5C" w:rsidRPr="00C24B9A">
        <w:rPr>
          <w:sz w:val="24"/>
          <w:szCs w:val="24"/>
          <w:lang w:val="ru-RU" w:eastAsia="bg-BG"/>
        </w:rPr>
        <w:t>Наредба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Pr="00277CD6">
        <w:rPr>
          <w:color w:val="000000" w:themeColor="text1"/>
          <w:sz w:val="24"/>
          <w:szCs w:val="24"/>
          <w:lang w:eastAsia="bg-BG"/>
        </w:rPr>
        <w:t>, както следва: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6.1.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добив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на дървесина ( сеч и извоз до временен склад )  до 50,00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плътен куб.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м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(</w:t>
      </w:r>
      <w:r>
        <w:rPr>
          <w:color w:val="000000" w:themeColor="text1"/>
          <w:sz w:val="24"/>
          <w:szCs w:val="24"/>
          <w:lang w:val="bg-BG" w:eastAsia="bg-BG"/>
        </w:rPr>
        <w:t xml:space="preserve">до </w:t>
      </w:r>
      <w:r w:rsidRPr="00277CD6">
        <w:rPr>
          <w:color w:val="000000" w:themeColor="text1"/>
          <w:sz w:val="24"/>
          <w:szCs w:val="24"/>
          <w:lang w:eastAsia="bg-BG"/>
        </w:rPr>
        <w:t xml:space="preserve">27,50 лв. без ДДС за пространствен куб. м.); 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6.2.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товарене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, транспорт и разтоварване до адрес на клиент до 55,00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плътен куб. м. (</w:t>
      </w:r>
      <w:proofErr w:type="gramStart"/>
      <w:r w:rsidR="00657158">
        <w:rPr>
          <w:color w:val="000000" w:themeColor="text1"/>
          <w:sz w:val="24"/>
          <w:szCs w:val="24"/>
          <w:lang w:val="bg-BG" w:eastAsia="bg-BG"/>
        </w:rPr>
        <w:t>до</w:t>
      </w:r>
      <w:proofErr w:type="gramEnd"/>
      <w:r w:rsidR="00657158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277CD6">
        <w:rPr>
          <w:color w:val="000000" w:themeColor="text1"/>
          <w:sz w:val="24"/>
          <w:szCs w:val="24"/>
          <w:lang w:eastAsia="bg-BG"/>
        </w:rPr>
        <w:t xml:space="preserve">30,25 лв. без ДДС за пространствен куб. м.); 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7. Одобрява минимални начални цени за продажба на стояща дървесина на корен, съгласно Приложение №2.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8. Утвърждава ценоразпис за продажба на дървесина по чл.71, ал.1 от </w:t>
      </w:r>
      <w:r w:rsidR="00A64F5C" w:rsidRPr="00C24B9A">
        <w:rPr>
          <w:sz w:val="24"/>
          <w:szCs w:val="24"/>
          <w:lang w:val="ru-RU" w:eastAsia="bg-BG"/>
        </w:rPr>
        <w:t>Наредба за условията и реда за възлагане изпълнението на дейности в горските територии – държавна и общинска собственост, и за ползването на дървесина и недървесни горски продукти</w:t>
      </w:r>
      <w:r w:rsidRPr="00277CD6">
        <w:rPr>
          <w:color w:val="000000" w:themeColor="text1"/>
          <w:sz w:val="24"/>
          <w:szCs w:val="24"/>
          <w:lang w:eastAsia="bg-BG"/>
        </w:rPr>
        <w:t>, съгласно Приложение №3.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9. Одобрява цена на остатъци от отсечена и неизвозена дървесина в сечищата след поваляне на стъблата и/или кастрене, и/или разкрояване, и/или рампиране, при провеждане на сечи с изключение на възобновителни сечи във високостъблени гори, както следва: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9.1. 54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,00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плътен куб. м. (29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,70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без ДДС за 1 пространствен куб. м).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10. Одобрява цена на дърва за отопление от склад /временен/, както следва: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10.1. 110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,00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плътен куб. м. (60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,50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без ДДС за 1 пространствен куб. м.).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11. Одобрява цени на услугите товарене, претоварване и разтоварване, както следва: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11.1.</w:t>
      </w:r>
      <w:r w:rsidRPr="00277CD6">
        <w:rPr>
          <w:color w:val="000000" w:themeColor="text1"/>
          <w:sz w:val="24"/>
          <w:szCs w:val="24"/>
          <w:lang w:eastAsia="bg-BG"/>
        </w:rPr>
        <w:tab/>
        <w:t xml:space="preserve">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товарене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– до 5,60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 м.;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11.2.</w:t>
      </w:r>
      <w:r w:rsidRPr="00277CD6">
        <w:rPr>
          <w:color w:val="000000" w:themeColor="text1"/>
          <w:sz w:val="24"/>
          <w:szCs w:val="24"/>
          <w:lang w:eastAsia="bg-BG"/>
        </w:rPr>
        <w:tab/>
        <w:t xml:space="preserve">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разтоварване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– до 2,40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 м.;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11.3.</w:t>
      </w:r>
      <w:r w:rsidRPr="00277CD6">
        <w:rPr>
          <w:color w:val="000000" w:themeColor="text1"/>
          <w:sz w:val="24"/>
          <w:szCs w:val="24"/>
          <w:lang w:eastAsia="bg-BG"/>
        </w:rPr>
        <w:tab/>
        <w:t xml:space="preserve">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товарене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и разтоварване – до 8,00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куб.м.;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11.4.</w:t>
      </w:r>
      <w:r w:rsidRPr="00277CD6">
        <w:rPr>
          <w:color w:val="000000" w:themeColor="text1"/>
          <w:sz w:val="24"/>
          <w:szCs w:val="24"/>
          <w:lang w:eastAsia="bg-BG"/>
        </w:rPr>
        <w:tab/>
        <w:t xml:space="preserve">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товарене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, претоварване на тир станция и разтоварване – до 9,00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м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>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12. Одобрява цена на услугата подаване на дърва към машина за рязане и цепене на дърва – до 5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,00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м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.. 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13. Одобрява цена на услугата доставени до адрес на клиента дърва за отопление от временен склад – 90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,75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="00A64F5C">
        <w:rPr>
          <w:color w:val="000000" w:themeColor="text1"/>
          <w:sz w:val="24"/>
          <w:szCs w:val="24"/>
          <w:lang w:eastAsia="bg-BG"/>
        </w:rPr>
        <w:t xml:space="preserve"> ДДС за 1 пространствен куб. </w:t>
      </w:r>
      <w:proofErr w:type="gramStart"/>
      <w:r w:rsidR="00A64F5C">
        <w:rPr>
          <w:color w:val="000000" w:themeColor="text1"/>
          <w:sz w:val="24"/>
          <w:szCs w:val="24"/>
          <w:lang w:eastAsia="bg-BG"/>
        </w:rPr>
        <w:t>м</w:t>
      </w:r>
      <w:proofErr w:type="gramEnd"/>
      <w:r w:rsidR="00A64F5C">
        <w:rPr>
          <w:color w:val="000000" w:themeColor="text1"/>
          <w:sz w:val="24"/>
          <w:szCs w:val="24"/>
          <w:lang w:eastAsia="bg-BG"/>
        </w:rPr>
        <w:t>.</w:t>
      </w:r>
    </w:p>
    <w:p w:rsidR="00277CD6" w:rsidRPr="00277CD6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>14. Одобрява цена на услугата доставени до адрес на клиента нарязани и нацепени дърва за отопление - 117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,25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лв.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без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 xml:space="preserve"> ДДС за 1 пространствен куб. </w:t>
      </w:r>
      <w:proofErr w:type="gramStart"/>
      <w:r w:rsidRPr="00277CD6">
        <w:rPr>
          <w:color w:val="000000" w:themeColor="text1"/>
          <w:sz w:val="24"/>
          <w:szCs w:val="24"/>
          <w:lang w:eastAsia="bg-BG"/>
        </w:rPr>
        <w:t>м</w:t>
      </w:r>
      <w:proofErr w:type="gramEnd"/>
      <w:r w:rsidRPr="00277CD6">
        <w:rPr>
          <w:color w:val="000000" w:themeColor="text1"/>
          <w:sz w:val="24"/>
          <w:szCs w:val="24"/>
          <w:lang w:eastAsia="bg-BG"/>
        </w:rPr>
        <w:t>.</w:t>
      </w:r>
    </w:p>
    <w:p w:rsidR="00212530" w:rsidRDefault="00277CD6" w:rsidP="00277CD6">
      <w:pPr>
        <w:suppressAutoHyphens w:val="0"/>
        <w:ind w:firstLine="708"/>
        <w:jc w:val="both"/>
        <w:rPr>
          <w:color w:val="000000" w:themeColor="text1"/>
          <w:sz w:val="24"/>
          <w:szCs w:val="24"/>
          <w:lang w:eastAsia="bg-BG"/>
        </w:rPr>
      </w:pPr>
      <w:r w:rsidRPr="00277CD6">
        <w:rPr>
          <w:color w:val="000000" w:themeColor="text1"/>
          <w:sz w:val="24"/>
          <w:szCs w:val="24"/>
          <w:lang w:eastAsia="bg-BG"/>
        </w:rPr>
        <w:t xml:space="preserve">15. Възлага на кмета на Община Харманли да организира провеждането на процедури за ползване на дървесина, съгласно одобрения годишен план, при спазване условията на Закона за горите и </w:t>
      </w:r>
      <w:r w:rsidR="00A64F5C" w:rsidRPr="00C24B9A">
        <w:rPr>
          <w:sz w:val="24"/>
          <w:szCs w:val="24"/>
          <w:lang w:val="ru-RU" w:eastAsia="bg-BG"/>
        </w:rPr>
        <w:t xml:space="preserve">Наредба за условията и реда за възлагане изпълнението на дейности в горските </w:t>
      </w:r>
      <w:r w:rsidR="00A64F5C" w:rsidRPr="00C24B9A">
        <w:rPr>
          <w:sz w:val="24"/>
          <w:szCs w:val="24"/>
          <w:lang w:val="ru-RU" w:eastAsia="bg-BG"/>
        </w:rPr>
        <w:lastRenderedPageBreak/>
        <w:t>територии – държавна и общинска собственост, и за ползването на дървесина и недървесни горски продукти</w:t>
      </w:r>
      <w:r w:rsidRPr="00277CD6">
        <w:rPr>
          <w:color w:val="000000" w:themeColor="text1"/>
          <w:sz w:val="24"/>
          <w:szCs w:val="24"/>
          <w:lang w:eastAsia="bg-BG"/>
        </w:rPr>
        <w:t>.</w:t>
      </w:r>
    </w:p>
    <w:p w:rsidR="00277CD6" w:rsidRDefault="00277CD6" w:rsidP="00277CD6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</w:p>
    <w:p w:rsidR="003A7AF4" w:rsidRDefault="0048692E" w:rsidP="003A7AF4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ПЕТА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D217BB" w:rsidRPr="00D217BB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актуализация на минимални  и максимални цени  за таксиметров превоз на пътници, за един километър пробег по съответната тарифа на територията на Община Харманли.</w:t>
      </w:r>
    </w:p>
    <w:p w:rsidR="00D217BB" w:rsidRDefault="00D217BB" w:rsidP="003A7AF4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8692E" w:rsidRDefault="0048692E" w:rsidP="0048692E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2C1A2D" w:rsidRPr="00FD6823" w:rsidRDefault="002C1A2D" w:rsidP="002C1A2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2C1A2D" w:rsidRDefault="002C1A2D" w:rsidP="002C1A2D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Динко Тървалиев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становище на Бюджетна комисия;</w:t>
      </w:r>
    </w:p>
    <w:p w:rsidR="003460EA" w:rsidRPr="00F86B6C" w:rsidRDefault="002C1A2D" w:rsidP="002C1A2D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собственост.</w:t>
      </w:r>
    </w:p>
    <w:p w:rsidR="0048692E" w:rsidRDefault="0048692E" w:rsidP="0048692E">
      <w:pPr>
        <w:ind w:firstLine="697"/>
        <w:jc w:val="both"/>
        <w:rPr>
          <w:sz w:val="24"/>
          <w:szCs w:val="24"/>
          <w:lang w:val="bg-BG"/>
        </w:rPr>
      </w:pPr>
    </w:p>
    <w:p w:rsidR="0048692E" w:rsidRDefault="0048692E" w:rsidP="0007751C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07751C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07751C"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07751C" w:rsidRPr="00790998" w:rsidRDefault="0007751C" w:rsidP="0007751C">
      <w:pPr>
        <w:jc w:val="both"/>
        <w:rPr>
          <w:color w:val="FF0000"/>
          <w:sz w:val="24"/>
          <w:szCs w:val="24"/>
          <w:lang w:val="bg-BG" w:eastAsia="bg-BG"/>
        </w:rPr>
      </w:pPr>
    </w:p>
    <w:p w:rsidR="0048692E" w:rsidRPr="00724216" w:rsidRDefault="0048692E" w:rsidP="0048692E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>Присъств</w:t>
      </w:r>
      <w:r w:rsidR="002C1A2D">
        <w:rPr>
          <w:b/>
          <w:color w:val="000000" w:themeColor="text1"/>
          <w:sz w:val="24"/>
          <w:szCs w:val="24"/>
          <w:u w:val="single"/>
          <w:lang w:val="bg-BG"/>
        </w:rPr>
        <w:t>али 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48692E" w:rsidRDefault="0048692E" w:rsidP="0048692E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C1A2D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C1A2D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992963">
        <w:rPr>
          <w:color w:val="000000" w:themeColor="text1"/>
          <w:sz w:val="24"/>
          <w:szCs w:val="24"/>
          <w:lang w:val="bg-BG"/>
        </w:rPr>
        <w:t xml:space="preserve"> “</w:t>
      </w:r>
      <w:r w:rsidR="0007751C"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 w:rsidR="00057181"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48692E" w:rsidRPr="00D436CF" w:rsidRDefault="0048692E" w:rsidP="0048692E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48692E" w:rsidRPr="00D436CF" w:rsidRDefault="0048692E" w:rsidP="0048692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8692E" w:rsidRPr="00305463" w:rsidRDefault="0048692E" w:rsidP="0048692E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2C1A2D">
        <w:rPr>
          <w:b/>
          <w:color w:val="000000" w:themeColor="text1"/>
          <w:sz w:val="24"/>
          <w:szCs w:val="24"/>
          <w:lang w:val="bg-BG"/>
        </w:rPr>
        <w:t>59</w:t>
      </w:r>
    </w:p>
    <w:p w:rsidR="0048692E" w:rsidRPr="00C8066D" w:rsidRDefault="0048692E" w:rsidP="0048692E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8692E" w:rsidRPr="002C1A2D" w:rsidRDefault="0048692E" w:rsidP="002C1A2D">
      <w:pPr>
        <w:ind w:firstLine="708"/>
        <w:jc w:val="both"/>
        <w:rPr>
          <w:sz w:val="24"/>
          <w:szCs w:val="24"/>
          <w:lang w:eastAsia="bg-BG"/>
        </w:rPr>
      </w:pPr>
      <w:r w:rsidRPr="00FB1974">
        <w:rPr>
          <w:sz w:val="24"/>
          <w:szCs w:val="24"/>
          <w:lang w:eastAsia="bg-BG"/>
        </w:rPr>
        <w:t>На</w:t>
      </w:r>
      <w:r w:rsidR="002C1A2D" w:rsidRPr="002C1A2D">
        <w:rPr>
          <w:sz w:val="24"/>
          <w:szCs w:val="24"/>
          <w:lang w:val="bg-BG" w:eastAsia="bg-BG"/>
        </w:rPr>
        <w:t xml:space="preserve"> </w:t>
      </w:r>
      <w:r w:rsidR="002C1A2D">
        <w:rPr>
          <w:sz w:val="24"/>
          <w:szCs w:val="24"/>
          <w:lang w:val="bg-BG" w:eastAsia="bg-BG"/>
        </w:rPr>
        <w:t>основание</w:t>
      </w:r>
      <w:r w:rsidR="002C1A2D" w:rsidRPr="002C1A2D">
        <w:rPr>
          <w:sz w:val="24"/>
          <w:szCs w:val="24"/>
          <w:lang w:val="bg-BG" w:eastAsia="bg-BG"/>
        </w:rPr>
        <w:t xml:space="preserve"> чл.21, ал.1, т.23 от ЗМСМА, във връзка с чл.24а, ал.12 от Закона за автомобилните превози</w:t>
      </w:r>
      <w:r w:rsidRPr="00FB79A2">
        <w:rPr>
          <w:sz w:val="24"/>
          <w:szCs w:val="24"/>
          <w:lang w:val="bg-BG"/>
        </w:rPr>
        <w:t>, ОбС-Харманли</w:t>
      </w:r>
    </w:p>
    <w:p w:rsidR="0048692E" w:rsidRDefault="0048692E" w:rsidP="0048692E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48692E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2C1A2D" w:rsidRPr="002C1A2D" w:rsidRDefault="002C1A2D" w:rsidP="002C1A2D">
      <w:pPr>
        <w:suppressAutoHyphens w:val="0"/>
        <w:spacing w:line="288" w:lineRule="auto"/>
        <w:ind w:left="-142" w:right="-142" w:firstLine="710"/>
        <w:jc w:val="both"/>
        <w:rPr>
          <w:sz w:val="24"/>
          <w:szCs w:val="24"/>
          <w:lang w:val="bg-BG" w:eastAsia="bg-BG"/>
        </w:rPr>
      </w:pPr>
      <w:r w:rsidRPr="002C1A2D">
        <w:rPr>
          <w:sz w:val="24"/>
          <w:szCs w:val="24"/>
          <w:lang w:val="bg-BG" w:eastAsia="bg-BG"/>
        </w:rPr>
        <w:t>Общински съвет – Харманли актуализира минималните и максималните цени за таксиметров превоз на пътници за един километър пробег по съответната тарифа, валидни на територията на Община Харманли, за периода от влизане в сила на настоящото решение до 31.12.2024г., както следва:</w:t>
      </w:r>
    </w:p>
    <w:p w:rsidR="002C1A2D" w:rsidRPr="002C1A2D" w:rsidRDefault="002C1A2D" w:rsidP="002C1A2D">
      <w:pPr>
        <w:suppressAutoHyphens w:val="0"/>
        <w:spacing w:line="288" w:lineRule="auto"/>
        <w:ind w:left="-142" w:right="-142"/>
        <w:jc w:val="both"/>
        <w:rPr>
          <w:sz w:val="24"/>
          <w:szCs w:val="24"/>
          <w:lang w:val="bg-BG" w:eastAsia="bg-BG"/>
        </w:rPr>
      </w:pPr>
    </w:p>
    <w:p w:rsidR="002C1A2D" w:rsidRPr="002C1A2D" w:rsidRDefault="002C1A2D" w:rsidP="002C1A2D">
      <w:pPr>
        <w:suppressAutoHyphens w:val="0"/>
        <w:spacing w:line="288" w:lineRule="auto"/>
        <w:ind w:left="-142" w:right="-142" w:firstLine="710"/>
        <w:jc w:val="both"/>
        <w:rPr>
          <w:sz w:val="24"/>
          <w:szCs w:val="24"/>
          <w:lang w:val="bg-BG" w:eastAsia="bg-BG"/>
        </w:rPr>
      </w:pPr>
      <w:r w:rsidRPr="002C1A2D">
        <w:rPr>
          <w:sz w:val="24"/>
          <w:szCs w:val="24"/>
          <w:lang w:eastAsia="bg-BG"/>
        </w:rPr>
        <w:t>1</w:t>
      </w:r>
      <w:r w:rsidRPr="002C1A2D">
        <w:rPr>
          <w:sz w:val="24"/>
          <w:szCs w:val="24"/>
          <w:lang w:val="bg-BG" w:eastAsia="bg-BG"/>
        </w:rPr>
        <w:t>. Минимална цена за таксиметров превоз на пътници за един километър пробег, в размер на:</w:t>
      </w:r>
    </w:p>
    <w:p w:rsidR="002C1A2D" w:rsidRPr="002C1A2D" w:rsidRDefault="002C1A2D" w:rsidP="002C1A2D">
      <w:pPr>
        <w:suppressAutoHyphens w:val="0"/>
        <w:spacing w:line="288" w:lineRule="auto"/>
        <w:ind w:left="-142" w:right="-142" w:firstLine="1135"/>
        <w:jc w:val="both"/>
        <w:rPr>
          <w:b/>
          <w:sz w:val="24"/>
          <w:szCs w:val="24"/>
          <w:lang w:val="bg-BG" w:eastAsia="bg-BG"/>
        </w:rPr>
      </w:pPr>
      <w:r w:rsidRPr="002C1A2D">
        <w:rPr>
          <w:b/>
          <w:sz w:val="24"/>
          <w:szCs w:val="24"/>
          <w:lang w:val="bg-BG" w:eastAsia="bg-BG"/>
        </w:rPr>
        <w:t xml:space="preserve">- 0.95 лева  на километър пробег дневна тарифа; </w:t>
      </w:r>
    </w:p>
    <w:p w:rsidR="002C1A2D" w:rsidRPr="002C1A2D" w:rsidRDefault="002C1A2D" w:rsidP="002C1A2D">
      <w:pPr>
        <w:suppressAutoHyphens w:val="0"/>
        <w:spacing w:line="288" w:lineRule="auto"/>
        <w:ind w:left="-142" w:right="-142" w:firstLine="1135"/>
        <w:jc w:val="both"/>
        <w:rPr>
          <w:b/>
          <w:sz w:val="24"/>
          <w:szCs w:val="24"/>
          <w:lang w:val="bg-BG" w:eastAsia="bg-BG"/>
        </w:rPr>
      </w:pPr>
      <w:r w:rsidRPr="002C1A2D">
        <w:rPr>
          <w:b/>
          <w:sz w:val="24"/>
          <w:szCs w:val="24"/>
          <w:lang w:val="bg-BG" w:eastAsia="bg-BG"/>
        </w:rPr>
        <w:t>- 1.00  лева на километър пробег нощна тарифа;</w:t>
      </w:r>
    </w:p>
    <w:p w:rsidR="002C1A2D" w:rsidRPr="002C1A2D" w:rsidRDefault="002C1A2D" w:rsidP="002C1A2D">
      <w:pPr>
        <w:suppressAutoHyphens w:val="0"/>
        <w:spacing w:line="288" w:lineRule="auto"/>
        <w:ind w:left="-142" w:right="-142" w:firstLine="1135"/>
        <w:jc w:val="both"/>
        <w:rPr>
          <w:b/>
          <w:sz w:val="24"/>
          <w:szCs w:val="24"/>
          <w:lang w:val="bg-BG" w:eastAsia="bg-BG"/>
        </w:rPr>
      </w:pPr>
    </w:p>
    <w:p w:rsidR="002C1A2D" w:rsidRPr="002C1A2D" w:rsidRDefault="002C1A2D" w:rsidP="002C1A2D">
      <w:pPr>
        <w:suppressAutoHyphens w:val="0"/>
        <w:spacing w:line="288" w:lineRule="auto"/>
        <w:ind w:left="-142" w:right="-142" w:firstLine="284"/>
        <w:jc w:val="both"/>
        <w:rPr>
          <w:sz w:val="24"/>
          <w:szCs w:val="24"/>
          <w:lang w:val="bg-BG" w:eastAsia="bg-BG"/>
        </w:rPr>
      </w:pPr>
      <w:r w:rsidRPr="002C1A2D">
        <w:rPr>
          <w:sz w:val="24"/>
          <w:szCs w:val="24"/>
          <w:lang w:val="bg-BG" w:eastAsia="bg-BG"/>
        </w:rPr>
        <w:t xml:space="preserve">       2. Максимална цена на таксиметров превоз на пътници за един километър пробег, в размер на:</w:t>
      </w:r>
    </w:p>
    <w:p w:rsidR="002C1A2D" w:rsidRPr="002C1A2D" w:rsidRDefault="002C1A2D" w:rsidP="002C1A2D">
      <w:pPr>
        <w:suppressAutoHyphens w:val="0"/>
        <w:spacing w:line="288" w:lineRule="auto"/>
        <w:ind w:left="-142" w:right="-142" w:firstLine="1135"/>
        <w:jc w:val="both"/>
        <w:textAlignment w:val="center"/>
        <w:rPr>
          <w:b/>
          <w:sz w:val="24"/>
          <w:szCs w:val="24"/>
          <w:lang w:val="bg-BG" w:eastAsia="bg-BG"/>
        </w:rPr>
      </w:pPr>
      <w:r w:rsidRPr="002C1A2D">
        <w:rPr>
          <w:b/>
          <w:sz w:val="24"/>
          <w:szCs w:val="24"/>
          <w:lang w:val="bg-BG" w:eastAsia="bg-BG"/>
        </w:rPr>
        <w:t xml:space="preserve">- 1.30 лева  на километър пробег дневна тарифа; </w:t>
      </w:r>
    </w:p>
    <w:p w:rsidR="002C1A2D" w:rsidRPr="002C1A2D" w:rsidRDefault="002C1A2D" w:rsidP="002C1A2D">
      <w:pPr>
        <w:suppressAutoHyphens w:val="0"/>
        <w:spacing w:line="288" w:lineRule="auto"/>
        <w:ind w:left="-142" w:right="-142" w:firstLine="1135"/>
        <w:textAlignment w:val="center"/>
        <w:rPr>
          <w:b/>
          <w:sz w:val="24"/>
          <w:szCs w:val="24"/>
          <w:lang w:val="bg-BG" w:eastAsia="bg-BG"/>
        </w:rPr>
      </w:pPr>
      <w:r w:rsidRPr="002C1A2D">
        <w:rPr>
          <w:b/>
          <w:sz w:val="24"/>
          <w:szCs w:val="24"/>
          <w:lang w:val="bg-BG" w:eastAsia="bg-BG"/>
        </w:rPr>
        <w:t>- 1.40 лева на километър пробег нощна тарифа;</w:t>
      </w:r>
    </w:p>
    <w:p w:rsidR="001E4708" w:rsidRDefault="001E4708" w:rsidP="001E4708">
      <w:pPr>
        <w:ind w:firstLine="708"/>
        <w:rPr>
          <w:b/>
          <w:sz w:val="24"/>
          <w:szCs w:val="24"/>
          <w:lang w:val="bg-BG"/>
        </w:rPr>
      </w:pPr>
    </w:p>
    <w:p w:rsidR="00D109F5" w:rsidRDefault="00233502" w:rsidP="00233502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992774" w:rsidRPr="00992774">
        <w:rPr>
          <w:color w:val="000000"/>
          <w:sz w:val="24"/>
          <w:szCs w:val="24"/>
          <w:lang w:eastAsia="bg-BG"/>
        </w:rPr>
        <w:tab/>
        <w:t>Докладна записка от Стефка Здравкова Стефанова – общински съветник от ПП „Герб“, относно изграждане на изкуствени неравности на Републикански път II-76, част от Републиканската пътна мрежа на България, преминаващ по територията на области Ямбол и Хасково, поставяне на пешеходни пътеки тип „Зебра“, и изграждане на тротоари в с. Българин и с. Черепово, община Харманли.</w:t>
      </w:r>
    </w:p>
    <w:p w:rsidR="00992774" w:rsidRDefault="00992774" w:rsidP="00233502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233502" w:rsidRDefault="00233502" w:rsidP="00233502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992774" w:rsidRPr="00FD6823" w:rsidRDefault="00992774" w:rsidP="00992774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444285" w:rsidRDefault="00F56567" w:rsidP="00233502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E53628">
        <w:rPr>
          <w:color w:val="000000" w:themeColor="text1"/>
          <w:sz w:val="24"/>
          <w:szCs w:val="24"/>
          <w:lang w:val="bg-BG" w:eastAsia="sr-Cyrl-CS"/>
        </w:rPr>
        <w:lastRenderedPageBreak/>
        <w:t xml:space="preserve">Стоян Желев- </w:t>
      </w:r>
      <w:r>
        <w:rPr>
          <w:color w:val="000000" w:themeColor="text1"/>
          <w:sz w:val="24"/>
          <w:szCs w:val="24"/>
          <w:lang w:val="bg-BG" w:eastAsia="sr-Cyrl-CS"/>
        </w:rPr>
        <w:t xml:space="preserve">общински съветник от </w:t>
      </w:r>
      <w:r w:rsidRPr="00F56567">
        <w:rPr>
          <w:color w:val="000000" w:themeColor="text1"/>
          <w:sz w:val="24"/>
          <w:szCs w:val="24"/>
          <w:lang w:val="bg-BG" w:eastAsia="sr-Cyrl-CS"/>
        </w:rPr>
        <w:t>Коалиция "Продължаваме Промяната - Демократична България"</w:t>
      </w:r>
      <w:r w:rsidR="001D69D0">
        <w:rPr>
          <w:color w:val="000000" w:themeColor="text1"/>
          <w:sz w:val="24"/>
          <w:szCs w:val="24"/>
          <w:lang w:val="bg-BG" w:eastAsia="sr-Cyrl-CS"/>
        </w:rPr>
        <w:t xml:space="preserve">-зададе въпрос във връзка с входирано от него предложение </w:t>
      </w:r>
      <w:r w:rsidR="00820D98">
        <w:rPr>
          <w:color w:val="000000" w:themeColor="text1"/>
          <w:sz w:val="24"/>
          <w:szCs w:val="24"/>
          <w:lang w:val="bg-BG" w:eastAsia="sr-Cyrl-CS"/>
        </w:rPr>
        <w:t xml:space="preserve">към председателя на </w:t>
      </w:r>
      <w:r w:rsidR="006604E0">
        <w:rPr>
          <w:color w:val="000000" w:themeColor="text1"/>
          <w:sz w:val="24"/>
          <w:szCs w:val="24"/>
          <w:lang w:val="bg-BG" w:eastAsia="sr-Cyrl-CS"/>
        </w:rPr>
        <w:t>Общински</w:t>
      </w:r>
      <w:r w:rsidR="00820D98">
        <w:rPr>
          <w:color w:val="000000" w:themeColor="text1"/>
          <w:sz w:val="24"/>
          <w:szCs w:val="24"/>
          <w:lang w:val="bg-BG" w:eastAsia="sr-Cyrl-CS"/>
        </w:rPr>
        <w:t xml:space="preserve"> съвет Харманли и кмета на община Харманли, </w:t>
      </w:r>
      <w:r w:rsidR="001D69D0">
        <w:rPr>
          <w:color w:val="000000" w:themeColor="text1"/>
          <w:sz w:val="24"/>
          <w:szCs w:val="24"/>
          <w:lang w:val="bg-BG" w:eastAsia="sr-Cyrl-CS"/>
        </w:rPr>
        <w:t xml:space="preserve">за поставяне на </w:t>
      </w:r>
      <w:r w:rsidR="001D69D0" w:rsidRPr="001D69D0">
        <w:rPr>
          <w:color w:val="000000" w:themeColor="text1"/>
          <w:sz w:val="24"/>
          <w:szCs w:val="24"/>
          <w:lang w:val="bg-BG" w:eastAsia="sr-Cyrl-CS"/>
        </w:rPr>
        <w:t>изкуствени</w:t>
      </w:r>
      <w:r w:rsidR="001D69D0" w:rsidRPr="001D69D0">
        <w:rPr>
          <w:color w:val="FF0000"/>
          <w:sz w:val="24"/>
          <w:szCs w:val="24"/>
          <w:lang w:val="bg-BG" w:eastAsia="sr-Cyrl-CS"/>
        </w:rPr>
        <w:t xml:space="preserve"> </w:t>
      </w:r>
      <w:r w:rsidR="001D69D0">
        <w:rPr>
          <w:color w:val="000000" w:themeColor="text1"/>
          <w:sz w:val="24"/>
          <w:szCs w:val="24"/>
          <w:lang w:val="bg-BG" w:eastAsia="sr-Cyrl-CS"/>
        </w:rPr>
        <w:t xml:space="preserve">неравности на няколко улици в град Харманли. </w:t>
      </w:r>
    </w:p>
    <w:p w:rsidR="00F56567" w:rsidRDefault="00820D98" w:rsidP="00233502">
      <w:pPr>
        <w:suppressAutoHyphens w:val="0"/>
        <w:ind w:firstLine="708"/>
        <w:jc w:val="both"/>
        <w:rPr>
          <w:sz w:val="24"/>
          <w:szCs w:val="24"/>
          <w:lang w:val="bg-BG"/>
        </w:rPr>
      </w:pPr>
      <w:r w:rsidRPr="00820D98">
        <w:rPr>
          <w:sz w:val="24"/>
          <w:szCs w:val="24"/>
          <w:lang w:val="bg-BG"/>
        </w:rPr>
        <w:t>Мария Киркова-кмет на община Харманли- направи изказване</w:t>
      </w:r>
      <w:r w:rsidR="00920517">
        <w:rPr>
          <w:sz w:val="24"/>
          <w:szCs w:val="24"/>
          <w:lang w:val="bg-BG"/>
        </w:rPr>
        <w:t xml:space="preserve"> по докладната записка </w:t>
      </w:r>
      <w:r>
        <w:rPr>
          <w:sz w:val="24"/>
          <w:szCs w:val="24"/>
          <w:lang w:val="bg-BG"/>
        </w:rPr>
        <w:t xml:space="preserve"> и отговори на </w:t>
      </w:r>
      <w:r w:rsidR="00920517">
        <w:rPr>
          <w:sz w:val="24"/>
          <w:szCs w:val="24"/>
          <w:lang w:val="bg-BG"/>
        </w:rPr>
        <w:t xml:space="preserve">питането </w:t>
      </w:r>
      <w:r>
        <w:rPr>
          <w:sz w:val="24"/>
          <w:szCs w:val="24"/>
          <w:lang w:val="bg-BG"/>
        </w:rPr>
        <w:t>г-н Желев.</w:t>
      </w:r>
    </w:p>
    <w:p w:rsidR="00820D98" w:rsidRDefault="00820D98" w:rsidP="00233502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 w:eastAsia="sr-Cyrl-CS"/>
        </w:rPr>
      </w:pPr>
      <w:r>
        <w:rPr>
          <w:color w:val="000000" w:themeColor="text1"/>
          <w:sz w:val="24"/>
          <w:szCs w:val="24"/>
          <w:lang w:val="bg-BG" w:eastAsia="sr-Cyrl-CS"/>
        </w:rPr>
        <w:t>Любомир Андреев</w:t>
      </w:r>
      <w:r w:rsidRPr="009B227B">
        <w:rPr>
          <w:color w:val="000000" w:themeColor="text1"/>
          <w:sz w:val="24"/>
          <w:szCs w:val="24"/>
          <w:lang w:val="bg-BG" w:eastAsia="sr-Cyrl-CS"/>
        </w:rPr>
        <w:t>-</w:t>
      </w:r>
      <w:r w:rsidR="00EA73BC">
        <w:rPr>
          <w:color w:val="000000" w:themeColor="text1"/>
          <w:sz w:val="24"/>
          <w:szCs w:val="24"/>
          <w:lang w:val="bg-BG" w:eastAsia="sr-Cyrl-CS"/>
        </w:rPr>
        <w:t xml:space="preserve">общински съветник от </w:t>
      </w:r>
      <w:r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>
        <w:rPr>
          <w:color w:val="000000" w:themeColor="text1"/>
          <w:sz w:val="24"/>
          <w:szCs w:val="24"/>
          <w:lang w:val="bg-BG" w:eastAsia="sr-Cyrl-CS"/>
        </w:rPr>
        <w:t>-направи изказване във връзка с точката.</w:t>
      </w:r>
    </w:p>
    <w:p w:rsidR="00EA73BC" w:rsidRDefault="00EA73BC" w:rsidP="00233502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9B227B">
        <w:rPr>
          <w:color w:val="000000" w:themeColor="text1"/>
          <w:sz w:val="24"/>
          <w:szCs w:val="24"/>
          <w:lang w:val="bg-BG" w:eastAsia="sr-Cyrl-CS"/>
        </w:rPr>
        <w:t>Стефка Здравкова</w:t>
      </w:r>
      <w:r>
        <w:rPr>
          <w:color w:val="000000"/>
          <w:sz w:val="24"/>
          <w:szCs w:val="24"/>
          <w:lang w:eastAsia="bg-BG"/>
        </w:rPr>
        <w:t>-</w:t>
      </w:r>
      <w:r w:rsidRPr="00992774">
        <w:rPr>
          <w:color w:val="000000"/>
          <w:sz w:val="24"/>
          <w:szCs w:val="24"/>
          <w:lang w:eastAsia="bg-BG"/>
        </w:rPr>
        <w:t>общински съветник от ПП „Герб“</w:t>
      </w:r>
      <w:r>
        <w:rPr>
          <w:color w:val="000000"/>
          <w:sz w:val="24"/>
          <w:szCs w:val="24"/>
          <w:lang w:val="bg-BG" w:eastAsia="bg-BG"/>
        </w:rPr>
        <w:t xml:space="preserve"> и вносител на докл</w:t>
      </w:r>
      <w:r w:rsidR="005F3241">
        <w:rPr>
          <w:color w:val="000000"/>
          <w:sz w:val="24"/>
          <w:szCs w:val="24"/>
          <w:lang w:val="bg-BG" w:eastAsia="bg-BG"/>
        </w:rPr>
        <w:t>а</w:t>
      </w:r>
      <w:r>
        <w:rPr>
          <w:color w:val="000000"/>
          <w:sz w:val="24"/>
          <w:szCs w:val="24"/>
          <w:lang w:val="bg-BG" w:eastAsia="bg-BG"/>
        </w:rPr>
        <w:t>дната- направи изказване по нея.</w:t>
      </w:r>
    </w:p>
    <w:p w:rsidR="00F56567" w:rsidRDefault="00F56567" w:rsidP="00EA73BC">
      <w:pPr>
        <w:suppressAutoHyphens w:val="0"/>
        <w:jc w:val="both"/>
        <w:rPr>
          <w:b/>
          <w:sz w:val="24"/>
          <w:szCs w:val="24"/>
          <w:u w:val="single"/>
        </w:rPr>
      </w:pPr>
    </w:p>
    <w:p w:rsidR="00233502" w:rsidRPr="00C0697C" w:rsidRDefault="00233502" w:rsidP="00233502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EA73BC">
        <w:rPr>
          <w:color w:val="000000" w:themeColor="text1"/>
          <w:sz w:val="24"/>
          <w:szCs w:val="24"/>
          <w:lang w:val="bg-BG" w:eastAsia="bg-BG"/>
        </w:rPr>
        <w:t xml:space="preserve"> Резултата от </w:t>
      </w:r>
      <w:r w:rsidR="00E42A1A">
        <w:rPr>
          <w:color w:val="000000" w:themeColor="text1"/>
          <w:sz w:val="24"/>
          <w:szCs w:val="24"/>
          <w:lang w:val="bg-BG" w:eastAsia="bg-BG"/>
        </w:rPr>
        <w:t>гласув</w:t>
      </w:r>
      <w:r w:rsidR="006604E0">
        <w:rPr>
          <w:color w:val="000000" w:themeColor="text1"/>
          <w:sz w:val="24"/>
          <w:szCs w:val="24"/>
          <w:lang w:val="bg-BG" w:eastAsia="bg-BG"/>
        </w:rPr>
        <w:t>ането</w:t>
      </w:r>
      <w:r w:rsidR="00EA73BC">
        <w:rPr>
          <w:color w:val="000000" w:themeColor="text1"/>
          <w:sz w:val="24"/>
          <w:szCs w:val="24"/>
          <w:lang w:val="bg-BG" w:eastAsia="bg-BG"/>
        </w:rPr>
        <w:t xml:space="preserve"> е:</w:t>
      </w:r>
    </w:p>
    <w:p w:rsidR="00233502" w:rsidRPr="00790998" w:rsidRDefault="00233502" w:rsidP="00233502">
      <w:pPr>
        <w:jc w:val="both"/>
        <w:rPr>
          <w:color w:val="FF0000"/>
          <w:sz w:val="24"/>
          <w:szCs w:val="24"/>
          <w:lang w:val="bg-BG" w:eastAsia="bg-BG"/>
        </w:rPr>
      </w:pPr>
    </w:p>
    <w:p w:rsidR="00233502" w:rsidRPr="00724216" w:rsidRDefault="00240F84" w:rsidP="00233502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="00233502" w:rsidRPr="00724216">
        <w:rPr>
          <w:color w:val="000000" w:themeColor="text1"/>
          <w:sz w:val="24"/>
          <w:szCs w:val="24"/>
          <w:lang w:val="bg-BG"/>
        </w:rPr>
        <w:t>:</w:t>
      </w:r>
    </w:p>
    <w:p w:rsidR="00233502" w:rsidRDefault="00233502" w:rsidP="00233502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40F84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240F84"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8768A8">
        <w:rPr>
          <w:color w:val="000000" w:themeColor="text1"/>
          <w:sz w:val="24"/>
          <w:szCs w:val="24"/>
          <w:lang w:val="bg-BG"/>
        </w:rPr>
        <w:t xml:space="preserve"> “</w:t>
      </w:r>
      <w:r w:rsidR="00C4340E"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 w:rsidR="00C91ECF"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33502" w:rsidRPr="00D436CF" w:rsidRDefault="00233502" w:rsidP="00233502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3502" w:rsidRPr="00D436CF" w:rsidRDefault="00233502" w:rsidP="00233502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3502" w:rsidRPr="00305463" w:rsidRDefault="00233502" w:rsidP="00233502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C91ECF">
        <w:rPr>
          <w:b/>
          <w:color w:val="000000" w:themeColor="text1"/>
          <w:sz w:val="24"/>
          <w:szCs w:val="24"/>
          <w:lang w:val="bg-BG"/>
        </w:rPr>
        <w:t>60</w:t>
      </w:r>
    </w:p>
    <w:p w:rsidR="00233502" w:rsidRPr="00C8066D" w:rsidRDefault="00233502" w:rsidP="0023350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33502" w:rsidRPr="00FB79A2" w:rsidRDefault="005E4332" w:rsidP="00233502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eastAsia="bg-BG"/>
        </w:rPr>
        <w:t>На основание чл. 21, ал.1, т.23</w:t>
      </w:r>
      <w:r w:rsidR="00AA76B9" w:rsidRPr="00FF5BFC">
        <w:rPr>
          <w:sz w:val="24"/>
          <w:szCs w:val="24"/>
          <w:lang w:eastAsia="bg-BG"/>
        </w:rPr>
        <w:t xml:space="preserve"> от ЗМСМА, </w:t>
      </w:r>
      <w:r w:rsidR="00794130">
        <w:rPr>
          <w:sz w:val="24"/>
          <w:szCs w:val="24"/>
          <w:lang w:val="bg-BG" w:eastAsia="bg-BG"/>
        </w:rPr>
        <w:t>както и за огранича</w:t>
      </w:r>
      <w:r>
        <w:rPr>
          <w:sz w:val="24"/>
          <w:szCs w:val="24"/>
          <w:lang w:val="bg-BG" w:eastAsia="bg-BG"/>
        </w:rPr>
        <w:t>ване на предпоставките за ПТП в селата Черепово и Българин</w:t>
      </w:r>
      <w:r w:rsidR="00233502" w:rsidRPr="00FB79A2">
        <w:rPr>
          <w:sz w:val="24"/>
          <w:szCs w:val="24"/>
          <w:lang w:val="bg-BG"/>
        </w:rPr>
        <w:t>, ОбС-Харманли</w:t>
      </w:r>
    </w:p>
    <w:p w:rsidR="00233502" w:rsidRDefault="00233502" w:rsidP="00233502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212530" w:rsidRDefault="005E4332" w:rsidP="00266E03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sr-Cyrl-CS"/>
        </w:rPr>
        <w:t xml:space="preserve">1. Възлага на кмета на Община Харманли да организира представители на Областно пътно управление Хасково, ОД на МВР Хасково и представители на Община Харманли </w:t>
      </w:r>
      <w:r w:rsidR="00A25C22">
        <w:rPr>
          <w:sz w:val="24"/>
          <w:szCs w:val="24"/>
          <w:lang w:val="bg-BG" w:eastAsia="sr-Cyrl-CS"/>
        </w:rPr>
        <w:t>за извършване на оглед, съгласуване, проектиране и изграждане на „изкуствени неравности“ тип „ П</w:t>
      </w:r>
      <w:r w:rsidR="000A4C10">
        <w:rPr>
          <w:sz w:val="24"/>
          <w:szCs w:val="24"/>
          <w:lang w:val="bg-BG" w:eastAsia="sr-Cyrl-CS"/>
        </w:rPr>
        <w:t>ов</w:t>
      </w:r>
      <w:r w:rsidR="00A25C22">
        <w:rPr>
          <w:sz w:val="24"/>
          <w:szCs w:val="24"/>
          <w:lang w:val="bg-BG" w:eastAsia="sr-Cyrl-CS"/>
        </w:rPr>
        <w:t>дигнати пешеходни пътеки тип Зебра“ на Републикански път</w:t>
      </w:r>
      <w:r w:rsidR="00A25C22" w:rsidRPr="00A25C22">
        <w:rPr>
          <w:color w:val="000000"/>
          <w:sz w:val="24"/>
          <w:szCs w:val="24"/>
          <w:lang w:eastAsia="bg-BG"/>
        </w:rPr>
        <w:t xml:space="preserve"> </w:t>
      </w:r>
      <w:r w:rsidR="00A25C22" w:rsidRPr="00992774">
        <w:rPr>
          <w:color w:val="000000"/>
          <w:sz w:val="24"/>
          <w:szCs w:val="24"/>
          <w:lang w:eastAsia="bg-BG"/>
        </w:rPr>
        <w:t>II-76</w:t>
      </w:r>
      <w:r w:rsidR="00A25C22">
        <w:rPr>
          <w:color w:val="000000"/>
          <w:sz w:val="24"/>
          <w:szCs w:val="24"/>
          <w:lang w:val="bg-BG" w:eastAsia="bg-BG"/>
        </w:rPr>
        <w:t>, на вход в селата Черепово и Българин.</w:t>
      </w:r>
    </w:p>
    <w:p w:rsidR="00A25C22" w:rsidRPr="00A25C22" w:rsidRDefault="00A25C22" w:rsidP="00266E03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>
        <w:rPr>
          <w:color w:val="000000"/>
          <w:sz w:val="24"/>
          <w:szCs w:val="24"/>
          <w:lang w:val="bg-BG" w:eastAsia="bg-BG"/>
        </w:rPr>
        <w:t>2. В бюджета на община Харманли за 2024 г. да се предвидят средства за изграждане на 4 броя изкуствени неравности тип „Повдигнати пеше</w:t>
      </w:r>
      <w:r w:rsidR="00266E03">
        <w:rPr>
          <w:color w:val="000000"/>
          <w:sz w:val="24"/>
          <w:szCs w:val="24"/>
          <w:lang w:val="bg-BG" w:eastAsia="bg-BG"/>
        </w:rPr>
        <w:t>ходни пътеки Зебра“ в селата Българин и Черепово.</w:t>
      </w:r>
    </w:p>
    <w:p w:rsidR="005E4332" w:rsidRDefault="005E4332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5E4332" w:rsidRDefault="005E4332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415E19" w:rsidRDefault="00415E19" w:rsidP="000A4C10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СЕДМА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0A4C10" w:rsidRPr="000A4C10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 Харманли, относно приемане на годишен отчет за дейността на Местната комисия за борба срещу противообществените прояви на малолетните и непълнолетните към Община Харманли за 2023 год.</w:t>
      </w:r>
    </w:p>
    <w:p w:rsidR="000A4C10" w:rsidRPr="000A4C10" w:rsidRDefault="000A4C10" w:rsidP="000A4C10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E42A1A" w:rsidRPr="00FD6823" w:rsidRDefault="00E42A1A" w:rsidP="00E42A1A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3325D5" w:rsidRDefault="00E42A1A" w:rsidP="00E42A1A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становище на </w:t>
      </w:r>
      <w:r>
        <w:rPr>
          <w:color w:val="000000" w:themeColor="text1"/>
          <w:sz w:val="24"/>
          <w:szCs w:val="24"/>
          <w:lang w:val="bg-BG"/>
        </w:rPr>
        <w:t>ПК по просвета и култура.</w:t>
      </w:r>
    </w:p>
    <w:p w:rsidR="00E42A1A" w:rsidRPr="00790998" w:rsidRDefault="00E42A1A" w:rsidP="00E42A1A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E42A1A" w:rsidRPr="00C0697C" w:rsidRDefault="00E42A1A" w:rsidP="00E42A1A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от гласуването е:</w:t>
      </w:r>
    </w:p>
    <w:p w:rsidR="00E42A1A" w:rsidRPr="00790998" w:rsidRDefault="00E42A1A" w:rsidP="00E42A1A">
      <w:pPr>
        <w:jc w:val="both"/>
        <w:rPr>
          <w:color w:val="FF0000"/>
          <w:sz w:val="24"/>
          <w:szCs w:val="24"/>
          <w:lang w:val="bg-BG" w:eastAsia="bg-BG"/>
        </w:rPr>
      </w:pPr>
    </w:p>
    <w:p w:rsidR="00E42A1A" w:rsidRPr="00724216" w:rsidRDefault="00E42A1A" w:rsidP="00E42A1A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3325D5" w:rsidRDefault="00E42A1A" w:rsidP="00E42A1A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940591" w:rsidRPr="00C35D0E" w:rsidRDefault="00940591" w:rsidP="00E42A1A">
      <w:pPr>
        <w:jc w:val="both"/>
        <w:rPr>
          <w:color w:val="000000" w:themeColor="text1"/>
          <w:sz w:val="24"/>
          <w:szCs w:val="24"/>
          <w:lang w:val="bg-BG"/>
        </w:rPr>
      </w:pPr>
    </w:p>
    <w:p w:rsidR="003325D5" w:rsidRPr="00C35D0E" w:rsidRDefault="003325D5" w:rsidP="003325D5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325D5" w:rsidRPr="00C35D0E" w:rsidRDefault="003325D5" w:rsidP="003325D5">
      <w:pPr>
        <w:jc w:val="center"/>
        <w:rPr>
          <w:b/>
          <w:color w:val="000000" w:themeColor="text1"/>
          <w:sz w:val="24"/>
          <w:szCs w:val="24"/>
        </w:rPr>
      </w:pP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940591">
        <w:rPr>
          <w:rFonts w:eastAsia="Arial"/>
          <w:b/>
          <w:color w:val="000000" w:themeColor="text1"/>
          <w:sz w:val="24"/>
          <w:szCs w:val="24"/>
          <w:lang w:val="bg-BG"/>
        </w:rPr>
        <w:t>61</w:t>
      </w:r>
    </w:p>
    <w:p w:rsidR="003325D5" w:rsidRPr="00956413" w:rsidRDefault="003325D5" w:rsidP="003325D5">
      <w:pPr>
        <w:jc w:val="center"/>
        <w:rPr>
          <w:sz w:val="24"/>
          <w:szCs w:val="24"/>
          <w:lang w:val="bg-BG"/>
        </w:rPr>
      </w:pPr>
    </w:p>
    <w:p w:rsidR="00940591" w:rsidRDefault="003325D5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lastRenderedPageBreak/>
        <w:tab/>
      </w:r>
      <w:r w:rsidR="00940591" w:rsidRPr="00940591">
        <w:rPr>
          <w:sz w:val="24"/>
          <w:szCs w:val="23"/>
          <w:lang w:val="bg-BG" w:eastAsia="bg-BG"/>
        </w:rPr>
        <w:t>На основание чл.21, ал.1, т.23 от ЗМСМА и в изпълнение на чл. 7, ал. 2 изречение второ от Закон за борба срещу противообществените прояви на малолетните и непълнолетните</w:t>
      </w:r>
      <w:r w:rsidRPr="00D83738">
        <w:rPr>
          <w:color w:val="000000" w:themeColor="text1"/>
          <w:sz w:val="24"/>
          <w:szCs w:val="24"/>
          <w:lang w:val="bg-BG"/>
        </w:rPr>
        <w:t xml:space="preserve">, </w:t>
      </w:r>
      <w:r w:rsidRPr="00D83738">
        <w:rPr>
          <w:color w:val="000000" w:themeColor="text1"/>
          <w:sz w:val="24"/>
          <w:szCs w:val="24"/>
          <w:shd w:val="clear" w:color="auto" w:fill="FFFFFF"/>
        </w:rPr>
        <w:t>Общински съвет-Харманли</w:t>
      </w:r>
    </w:p>
    <w:p w:rsidR="00940591" w:rsidRPr="00D83738" w:rsidRDefault="00940591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375561" w:rsidRDefault="003325D5" w:rsidP="003325D5">
      <w:pPr>
        <w:rPr>
          <w:b/>
          <w:color w:val="000000" w:themeColor="text1"/>
          <w:sz w:val="24"/>
          <w:szCs w:val="24"/>
          <w:lang w:val="bg-BG"/>
        </w:rPr>
      </w:pPr>
      <w:r w:rsidRPr="00D83738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5C6574">
        <w:rPr>
          <w:b/>
          <w:color w:val="000000" w:themeColor="text1"/>
          <w:sz w:val="24"/>
          <w:szCs w:val="24"/>
          <w:lang w:val="bg-BG"/>
        </w:rPr>
        <w:t>РЕШИ:</w:t>
      </w:r>
    </w:p>
    <w:p w:rsidR="00940591" w:rsidRPr="00D83738" w:rsidRDefault="00940591" w:rsidP="003325D5">
      <w:pPr>
        <w:rPr>
          <w:b/>
          <w:color w:val="000000" w:themeColor="text1"/>
          <w:sz w:val="24"/>
          <w:szCs w:val="24"/>
          <w:lang w:val="bg-BG"/>
        </w:rPr>
      </w:pPr>
    </w:p>
    <w:p w:rsidR="00940591" w:rsidRPr="00940591" w:rsidRDefault="00940591" w:rsidP="00940591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940591">
        <w:rPr>
          <w:sz w:val="24"/>
          <w:szCs w:val="24"/>
          <w:lang w:val="bg-BG" w:eastAsia="bg-BG"/>
        </w:rPr>
        <w:t>Приема годишен отчет за дейността на Местната комисия за борба срещу противообществените прояви на малолетните и непълнолетните към Община Харманли за 20</w:t>
      </w:r>
      <w:r>
        <w:rPr>
          <w:sz w:val="24"/>
          <w:szCs w:val="24"/>
          <w:lang w:eastAsia="bg-BG"/>
        </w:rPr>
        <w:t>23</w:t>
      </w:r>
      <w:r w:rsidRPr="00940591">
        <w:rPr>
          <w:sz w:val="24"/>
          <w:szCs w:val="24"/>
          <w:lang w:val="bg-BG" w:eastAsia="bg-BG"/>
        </w:rPr>
        <w:t>г.</w:t>
      </w:r>
    </w:p>
    <w:p w:rsidR="00C12EBD" w:rsidRPr="00940591" w:rsidRDefault="00917AAB" w:rsidP="00940591">
      <w:pPr>
        <w:tabs>
          <w:tab w:val="left" w:pos="4095"/>
        </w:tabs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ab/>
      </w:r>
    </w:p>
    <w:p w:rsidR="00DB3F4C" w:rsidRDefault="00C12EBD" w:rsidP="00DB3F4C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ОСМА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0A5544">
        <w:rPr>
          <w:color w:val="000000"/>
          <w:sz w:val="24"/>
          <w:szCs w:val="24"/>
          <w:lang w:eastAsia="bg-BG"/>
        </w:rPr>
        <w:t xml:space="preserve"> </w:t>
      </w:r>
      <w:r w:rsidR="003B3EB3" w:rsidRPr="00C24B9A">
        <w:rPr>
          <w:color w:val="000000"/>
          <w:sz w:val="24"/>
          <w:szCs w:val="24"/>
          <w:lang w:val="bg-BG" w:eastAsia="bg-BG"/>
        </w:rPr>
        <w:t xml:space="preserve">Докладна записка от Сезгин Халил Мустафа- зам. председател на Общински съвет-Харманли, относно удължаване на срока за изработване на Проект за нов правилник </w:t>
      </w:r>
      <w:r w:rsidR="003B3EB3" w:rsidRPr="00C24B9A">
        <w:rPr>
          <w:sz w:val="24"/>
          <w:szCs w:val="24"/>
          <w:lang w:val="bg-BG" w:eastAsia="bg-BG"/>
        </w:rPr>
        <w:t>за организацията и дейността на Общински съвет Харманли, неговите комисии и взаимодействието му с общинската администрация.</w:t>
      </w:r>
    </w:p>
    <w:p w:rsidR="00AA6C01" w:rsidRDefault="00AA6C01" w:rsidP="00DB3F4C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C12EBD" w:rsidRDefault="00C12EBD" w:rsidP="00C12EBD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0A5544" w:rsidRDefault="003B3EB3" w:rsidP="003B3EB3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актове.</w:t>
      </w:r>
    </w:p>
    <w:p w:rsidR="003B3EB3" w:rsidRPr="00790998" w:rsidRDefault="003B3EB3" w:rsidP="003B3EB3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3B3EB3" w:rsidRPr="00C0697C" w:rsidRDefault="003B3EB3" w:rsidP="003B3EB3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от гласуването е:</w:t>
      </w:r>
    </w:p>
    <w:p w:rsidR="003B3EB3" w:rsidRPr="00790998" w:rsidRDefault="003B3EB3" w:rsidP="003B3EB3">
      <w:pPr>
        <w:jc w:val="both"/>
        <w:rPr>
          <w:color w:val="FF0000"/>
          <w:sz w:val="24"/>
          <w:szCs w:val="24"/>
          <w:lang w:val="bg-BG" w:eastAsia="bg-BG"/>
        </w:rPr>
      </w:pPr>
    </w:p>
    <w:p w:rsidR="003B3EB3" w:rsidRPr="00724216" w:rsidRDefault="003B3EB3" w:rsidP="003B3EB3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20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3B3EB3" w:rsidRDefault="003B3EB3" w:rsidP="003B3EB3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20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C12EBD" w:rsidRPr="00D436CF" w:rsidRDefault="00C12EBD" w:rsidP="00C12EBD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C12EBD" w:rsidRPr="00D436CF" w:rsidRDefault="00C12EBD" w:rsidP="00C12EBD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C12EBD" w:rsidRPr="00305463" w:rsidRDefault="00C12EBD" w:rsidP="00C12EBD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C28F2">
        <w:rPr>
          <w:b/>
          <w:color w:val="000000" w:themeColor="text1"/>
          <w:sz w:val="24"/>
          <w:szCs w:val="24"/>
          <w:lang w:val="bg-BG"/>
        </w:rPr>
        <w:t>62</w:t>
      </w:r>
    </w:p>
    <w:p w:rsidR="00C12EBD" w:rsidRPr="00C8066D" w:rsidRDefault="00C12EBD" w:rsidP="00C12EBD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C28F2" w:rsidRPr="002C1A2D" w:rsidRDefault="00C12EBD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0C28F2" w:rsidRPr="002C1A2D">
        <w:rPr>
          <w:color w:val="000000" w:themeColor="text1"/>
          <w:sz w:val="24"/>
          <w:szCs w:val="24"/>
          <w:lang w:val="bg-BG"/>
        </w:rPr>
        <w:t>основание чл. 21, ал. 1, т. 23 от ЗМСМА, ОбС-Харманли</w:t>
      </w:r>
    </w:p>
    <w:p w:rsidR="000C28F2" w:rsidRPr="002C1A2D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C28F2" w:rsidRPr="000C28F2" w:rsidRDefault="000C28F2" w:rsidP="000C28F2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2C1A2D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</w:t>
      </w:r>
      <w:r w:rsidRPr="000C28F2">
        <w:rPr>
          <w:b/>
          <w:color w:val="000000" w:themeColor="text1"/>
          <w:sz w:val="24"/>
          <w:szCs w:val="24"/>
          <w:lang w:val="bg-BG"/>
        </w:rPr>
        <w:t>РЕШИ:</w:t>
      </w:r>
    </w:p>
    <w:p w:rsidR="000C28F2" w:rsidRPr="002C1A2D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C28F2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1</w:t>
      </w:r>
      <w:r w:rsidRPr="002C1A2D">
        <w:rPr>
          <w:color w:val="000000" w:themeColor="text1"/>
          <w:sz w:val="24"/>
          <w:szCs w:val="24"/>
          <w:lang w:val="bg-BG"/>
        </w:rPr>
        <w:t xml:space="preserve">.      Удължава срока за изработване на Проект на нов правилник за организацията и дейността на Общински съвет Харманли, неговите комисии и взаимодействието му </w:t>
      </w:r>
      <w:r>
        <w:rPr>
          <w:color w:val="000000" w:themeColor="text1"/>
          <w:sz w:val="24"/>
          <w:szCs w:val="24"/>
          <w:lang w:val="bg-BG"/>
        </w:rPr>
        <w:t>с общинската администрация до 29.02</w:t>
      </w:r>
      <w:r w:rsidRPr="002C1A2D">
        <w:rPr>
          <w:color w:val="000000" w:themeColor="text1"/>
          <w:sz w:val="24"/>
          <w:szCs w:val="24"/>
          <w:lang w:val="bg-BG"/>
        </w:rPr>
        <w:t>.2024 г.</w:t>
      </w:r>
    </w:p>
    <w:p w:rsidR="000A5544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 w:eastAsia="bg-BG"/>
        </w:rPr>
        <w:t xml:space="preserve"> </w:t>
      </w:r>
    </w:p>
    <w:p w:rsidR="00CC7C6E" w:rsidRDefault="00436FA9" w:rsidP="00436FA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ДЕВЕТА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AD6773">
        <w:rPr>
          <w:color w:val="000000"/>
          <w:sz w:val="24"/>
          <w:szCs w:val="24"/>
          <w:lang w:eastAsia="bg-BG"/>
        </w:rPr>
        <w:t xml:space="preserve"> </w:t>
      </w:r>
      <w:r w:rsidR="00AD6773" w:rsidRPr="00AD6773">
        <w:rPr>
          <w:color w:val="000000"/>
          <w:sz w:val="24"/>
          <w:szCs w:val="24"/>
          <w:lang w:eastAsia="bg-BG"/>
        </w:rPr>
        <w:t>Докладна записка от Мария Иванова Киркова – Кмет на Община Харманли, относно изменение на ОУПО Харманли, одобрен с Решение № 38/27.11.2019 г./Протокол № 3 на Общински съвет Харманли за ПИ 77181.12.30, местност „ЗАД ХАНА“ по КККР на гр. Харманли, обл. Хасково.</w:t>
      </w:r>
    </w:p>
    <w:p w:rsidR="009120C1" w:rsidRDefault="009120C1" w:rsidP="00436FA9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36FA9" w:rsidRDefault="00436FA9" w:rsidP="00436FA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9120C1" w:rsidRDefault="00AD6773" w:rsidP="00436FA9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ТуСЕ.</w:t>
      </w:r>
    </w:p>
    <w:p w:rsidR="00AD6773" w:rsidRDefault="00AD6773" w:rsidP="00436FA9">
      <w:pPr>
        <w:ind w:firstLine="697"/>
        <w:jc w:val="both"/>
        <w:rPr>
          <w:color w:val="000000" w:themeColor="text1"/>
          <w:sz w:val="24"/>
          <w:szCs w:val="24"/>
        </w:rPr>
      </w:pPr>
    </w:p>
    <w:p w:rsidR="00AD6773" w:rsidRDefault="00AD6773" w:rsidP="00AD6773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="00A96AA1">
        <w:rPr>
          <w:sz w:val="24"/>
          <w:szCs w:val="24"/>
          <w:lang w:val="bg-BG" w:eastAsia="bg-BG"/>
        </w:rPr>
        <w:t xml:space="preserve">Диляна Комитова не гласува по точката.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AD6773" w:rsidRPr="00F86B6C" w:rsidRDefault="00AD6773" w:rsidP="00AD6773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AD6773" w:rsidRPr="00B164C3" w:rsidRDefault="00A96AA1" w:rsidP="00AD6773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="00AD6773"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AD6773" w:rsidRPr="00F86B6C" w:rsidRDefault="004465FC" w:rsidP="00AD6773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</w:t>
      </w:r>
      <w:r w:rsidR="00A96AA1">
        <w:rPr>
          <w:sz w:val="24"/>
          <w:szCs w:val="24"/>
          <w:lang w:val="bg-BG" w:eastAsia="sr-Cyrl-CS"/>
        </w:rPr>
        <w:t>19</w:t>
      </w:r>
      <w:r w:rsidR="00AD6773">
        <w:rPr>
          <w:sz w:val="24"/>
          <w:szCs w:val="24"/>
          <w:lang w:val="bg-BG" w:eastAsia="sr-Cyrl-CS"/>
        </w:rPr>
        <w:t xml:space="preserve">: </w:t>
      </w:r>
      <w:r w:rsidR="00A96AA1">
        <w:rPr>
          <w:sz w:val="24"/>
          <w:szCs w:val="24"/>
          <w:lang w:val="bg-BG" w:eastAsia="sr-Cyrl-CS"/>
        </w:rPr>
        <w:t>“за” – 16, “против” – 0, “въздържали се” – 3</w:t>
      </w:r>
      <w:r w:rsidR="00AD6773" w:rsidRPr="00F86B6C">
        <w:rPr>
          <w:sz w:val="24"/>
          <w:szCs w:val="24"/>
          <w:lang w:val="bg-BG" w:eastAsia="sr-Cyrl-CS"/>
        </w:rPr>
        <w:t xml:space="preserve"> от </w:t>
      </w:r>
      <w:r w:rsidR="00AD6773">
        <w:rPr>
          <w:sz w:val="24"/>
          <w:szCs w:val="24"/>
          <w:lang w:val="bg-BG" w:eastAsia="sr-Cyrl-CS"/>
        </w:rPr>
        <w:t>присъстващите</w:t>
      </w:r>
      <w:r w:rsidR="00AD6773"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436FA9" w:rsidRDefault="00F251D6" w:rsidP="00A96AA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</w:p>
    <w:p w:rsidR="006403DE" w:rsidRDefault="006403DE" w:rsidP="00A96AA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6403DE" w:rsidRDefault="006403DE" w:rsidP="00A96AA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6403DE" w:rsidRPr="00A96AA1" w:rsidRDefault="006403DE" w:rsidP="00A96AA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436FA9" w:rsidRPr="00D436CF" w:rsidRDefault="00436FA9" w:rsidP="00436FA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lastRenderedPageBreak/>
        <w:t>РЕШЕНИЕ:</w:t>
      </w:r>
    </w:p>
    <w:p w:rsidR="00436FA9" w:rsidRPr="00305463" w:rsidRDefault="00436FA9" w:rsidP="00436FA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A96AA1">
        <w:rPr>
          <w:b/>
          <w:color w:val="000000" w:themeColor="text1"/>
          <w:sz w:val="24"/>
          <w:szCs w:val="24"/>
          <w:lang w:val="bg-BG"/>
        </w:rPr>
        <w:t>63</w:t>
      </w:r>
    </w:p>
    <w:p w:rsidR="00436FA9" w:rsidRPr="00C8066D" w:rsidRDefault="00436FA9" w:rsidP="00436FA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36FA9" w:rsidRPr="00FB79A2" w:rsidRDefault="00436FA9" w:rsidP="00436FA9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BD3743" w:rsidRPr="00E14AAD">
        <w:rPr>
          <w:sz w:val="24"/>
          <w:lang w:eastAsia="bg-BG"/>
        </w:rPr>
        <w:t>основание  чл. 21, ал.1, т.11  от ЗМСМА,  чл.127, ал.6, във връзка с чл. 134, ал. 1 от Закона за устройство на територията</w:t>
      </w:r>
      <w:r w:rsidRPr="00FB79A2">
        <w:rPr>
          <w:sz w:val="24"/>
          <w:szCs w:val="24"/>
          <w:lang w:val="bg-BG"/>
        </w:rPr>
        <w:t>, ОбС-Харманли</w:t>
      </w:r>
    </w:p>
    <w:p w:rsidR="00436FA9" w:rsidRDefault="00436FA9" w:rsidP="00436FA9">
      <w:pPr>
        <w:ind w:firstLine="708"/>
        <w:jc w:val="both"/>
        <w:rPr>
          <w:color w:val="000000" w:themeColor="text1"/>
          <w:sz w:val="24"/>
          <w:szCs w:val="24"/>
        </w:rPr>
      </w:pPr>
    </w:p>
    <w:p w:rsidR="00436FA9" w:rsidRDefault="00436FA9" w:rsidP="00436FA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BD3743" w:rsidRPr="00E14AAD" w:rsidRDefault="00BD3743" w:rsidP="00BD3743">
      <w:pPr>
        <w:ind w:left="-284" w:firstLine="1135"/>
        <w:jc w:val="both"/>
        <w:rPr>
          <w:sz w:val="24"/>
          <w:lang w:eastAsia="bg-BG"/>
        </w:rPr>
      </w:pPr>
      <w:r w:rsidRPr="00E14AAD">
        <w:rPr>
          <w:sz w:val="24"/>
          <w:lang w:val="ru-RU" w:eastAsia="bg-BG"/>
        </w:rPr>
        <w:t xml:space="preserve">Одобрява проект за изменение на ОУПО- Харманли, </w:t>
      </w:r>
      <w:r w:rsidRPr="00E14AAD">
        <w:rPr>
          <w:sz w:val="24"/>
          <w:lang w:eastAsia="bg-BG"/>
        </w:rPr>
        <w:t>за</w:t>
      </w:r>
      <w:r w:rsidRPr="008D2641">
        <w:rPr>
          <w:sz w:val="24"/>
          <w:lang w:eastAsia="bg-BG"/>
        </w:rPr>
        <w:t xml:space="preserve"> </w:t>
      </w:r>
      <w:r w:rsidRPr="00E14AAD">
        <w:rPr>
          <w:sz w:val="24"/>
          <w:lang w:eastAsia="bg-BG"/>
        </w:rPr>
        <w:t>ПИ</w:t>
      </w:r>
      <w:r>
        <w:rPr>
          <w:sz w:val="24"/>
          <w:lang w:eastAsia="bg-BG"/>
        </w:rPr>
        <w:t xml:space="preserve"> 77181.12.30, м. „Зад хана“</w:t>
      </w:r>
      <w:r w:rsidRPr="00E14AAD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по КККР на землище на</w:t>
      </w:r>
      <w:r w:rsidRPr="00E14AAD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гр. Харманли,</w:t>
      </w:r>
      <w:r w:rsidRPr="00E14AAD">
        <w:rPr>
          <w:sz w:val="24"/>
          <w:lang w:eastAsia="bg-BG"/>
        </w:rPr>
        <w:t xml:space="preserve"> обл. Хасково</w:t>
      </w:r>
      <w:r>
        <w:rPr>
          <w:sz w:val="24"/>
          <w:lang w:eastAsia="bg-BG"/>
        </w:rPr>
        <w:t>. П</w:t>
      </w:r>
      <w:r w:rsidRPr="00E14AAD">
        <w:rPr>
          <w:sz w:val="24"/>
          <w:lang w:eastAsia="bg-BG"/>
        </w:rPr>
        <w:t>редвижда се предимно производствена зона „Пп“</w:t>
      </w:r>
      <w:r>
        <w:rPr>
          <w:sz w:val="24"/>
          <w:lang w:eastAsia="bg-BG"/>
        </w:rPr>
        <w:t>- „за производствени и складови дейности“</w:t>
      </w:r>
      <w:r w:rsidRPr="00E14AAD">
        <w:rPr>
          <w:sz w:val="24"/>
          <w:lang w:eastAsia="bg-BG"/>
        </w:rPr>
        <w:t>, която е в съответствие с одобрените устройствени зони в ОУПО Харманли, при следните определено до</w:t>
      </w:r>
      <w:r>
        <w:rPr>
          <w:sz w:val="24"/>
          <w:lang w:eastAsia="bg-BG"/>
        </w:rPr>
        <w:t>пустими устройствени параметри:</w:t>
      </w:r>
    </w:p>
    <w:p w:rsidR="00BD3743" w:rsidRPr="00E14AAD" w:rsidRDefault="00BD3743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>Плътност на застрояване (Пл): макс. 80%;</w:t>
      </w:r>
    </w:p>
    <w:p w:rsidR="00BD3743" w:rsidRPr="00E14AAD" w:rsidRDefault="00BD3743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>Интензивност на застрояване (Кинт):</w:t>
      </w:r>
      <w:r>
        <w:rPr>
          <w:sz w:val="24"/>
          <w:lang w:eastAsia="bg-BG"/>
        </w:rPr>
        <w:t xml:space="preserve"> до 2,0 </w:t>
      </w:r>
      <w:r w:rsidRPr="00E14AAD">
        <w:rPr>
          <w:sz w:val="24"/>
          <w:lang w:eastAsia="bg-BG"/>
        </w:rPr>
        <w:t>;</w:t>
      </w:r>
    </w:p>
    <w:p w:rsidR="00BD3743" w:rsidRDefault="00BD3743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91000">
        <w:rPr>
          <w:sz w:val="24"/>
          <w:lang w:eastAsia="bg-BG"/>
        </w:rPr>
        <w:t xml:space="preserve">Озеленена площ (П озел.): мин. </w:t>
      </w:r>
      <w:r>
        <w:rPr>
          <w:sz w:val="24"/>
          <w:lang w:eastAsia="bg-BG"/>
        </w:rPr>
        <w:t>20%;</w:t>
      </w:r>
    </w:p>
    <w:p w:rsidR="00BD3743" w:rsidRPr="00BD3743" w:rsidRDefault="00BD3743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>
        <w:rPr>
          <w:sz w:val="24"/>
          <w:lang w:eastAsia="bg-BG"/>
        </w:rPr>
        <w:t>Етажност: &lt; 3; Н (&lt; 10).</w:t>
      </w:r>
    </w:p>
    <w:p w:rsidR="00BD3743" w:rsidRPr="00E14AAD" w:rsidRDefault="00BD3743" w:rsidP="00BD3743">
      <w:pPr>
        <w:ind w:left="-284" w:firstLine="992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 </w:t>
      </w:r>
      <w:r w:rsidRPr="00E14AAD">
        <w:rPr>
          <w:sz w:val="24"/>
          <w:lang w:eastAsia="bg-BG"/>
        </w:rPr>
        <w:t xml:space="preserve">Изменението на ОУПО цели създаване на необходимата </w:t>
      </w:r>
      <w:r>
        <w:rPr>
          <w:sz w:val="24"/>
          <w:lang w:eastAsia="bg-BG"/>
        </w:rPr>
        <w:t>териториално-</w:t>
      </w:r>
      <w:r w:rsidRPr="00E14AAD">
        <w:rPr>
          <w:sz w:val="24"/>
          <w:lang w:eastAsia="bg-BG"/>
        </w:rPr>
        <w:t xml:space="preserve">устройствена основа за осъществяване на инвестиционното намерение на </w:t>
      </w:r>
      <w:r>
        <w:rPr>
          <w:sz w:val="24"/>
          <w:lang w:eastAsia="bg-BG"/>
        </w:rPr>
        <w:t>“СИТИ- М</w:t>
      </w:r>
      <w:proofErr w:type="gramStart"/>
      <w:r>
        <w:rPr>
          <w:sz w:val="24"/>
          <w:lang w:eastAsia="bg-BG"/>
        </w:rPr>
        <w:t>“  ЕООД</w:t>
      </w:r>
      <w:proofErr w:type="gramEnd"/>
      <w:r w:rsidRPr="00E14AAD">
        <w:rPr>
          <w:sz w:val="24"/>
          <w:lang w:eastAsia="bg-BG"/>
        </w:rPr>
        <w:t xml:space="preserve"> за изграждане на</w:t>
      </w:r>
      <w:r>
        <w:rPr>
          <w:sz w:val="24"/>
          <w:lang w:eastAsia="bg-BG"/>
        </w:rPr>
        <w:t>: „Предприятие за ремонт и рециклиране на вендинг машини“, включващо производствени и складови сгради, съоръжения на техническата инфраструктура и благоустрояване</w:t>
      </w:r>
      <w:r w:rsidRPr="00E14AAD">
        <w:rPr>
          <w:sz w:val="24"/>
          <w:lang w:eastAsia="bg-BG"/>
        </w:rPr>
        <w:t>.</w:t>
      </w:r>
    </w:p>
    <w:p w:rsidR="00BD3743" w:rsidRPr="00E14AAD" w:rsidRDefault="00BD3743" w:rsidP="00BD3743">
      <w:pPr>
        <w:ind w:left="-284" w:firstLine="992"/>
        <w:jc w:val="both"/>
        <w:rPr>
          <w:sz w:val="24"/>
          <w:lang w:eastAsia="bg-BG"/>
        </w:rPr>
      </w:pPr>
      <w:r>
        <w:rPr>
          <w:sz w:val="24"/>
          <w:lang w:eastAsia="bg-BG"/>
        </w:rPr>
        <w:t xml:space="preserve"> </w:t>
      </w:r>
      <w:r w:rsidRPr="00E14AAD">
        <w:rPr>
          <w:sz w:val="24"/>
          <w:lang w:eastAsia="bg-BG"/>
        </w:rPr>
        <w:t xml:space="preserve">Изработването и процедирането на проекта за изменение на ОУПО е за сметка на заинтересованото лице-собственика на имота, съгласно чл.124а, ал. </w:t>
      </w:r>
      <w:proofErr w:type="gramStart"/>
      <w:r w:rsidRPr="00E14AAD">
        <w:rPr>
          <w:sz w:val="24"/>
          <w:lang w:eastAsia="bg-BG"/>
        </w:rPr>
        <w:t>5 от</w:t>
      </w:r>
      <w:proofErr w:type="gramEnd"/>
      <w:r w:rsidRPr="00E14AAD">
        <w:rPr>
          <w:sz w:val="24"/>
          <w:lang w:eastAsia="bg-BG"/>
        </w:rPr>
        <w:t xml:space="preserve"> ЗУТ.</w:t>
      </w:r>
    </w:p>
    <w:p w:rsidR="006A7F0E" w:rsidRDefault="00BD3743" w:rsidP="00BD3743">
      <w:pPr>
        <w:ind w:left="-284" w:firstLine="981"/>
        <w:jc w:val="both"/>
        <w:rPr>
          <w:sz w:val="24"/>
          <w:szCs w:val="24"/>
        </w:rPr>
      </w:pPr>
      <w:r w:rsidRPr="00E14AAD">
        <w:rPr>
          <w:sz w:val="24"/>
          <w:lang w:eastAsia="bg-BG"/>
        </w:rPr>
        <w:t>Решението да се обнародва в „Държавен вестник</w:t>
      </w:r>
      <w:proofErr w:type="gramStart"/>
      <w:r w:rsidRPr="00E14AAD">
        <w:rPr>
          <w:sz w:val="24"/>
          <w:lang w:eastAsia="bg-BG"/>
        </w:rPr>
        <w:t>“ и</w:t>
      </w:r>
      <w:proofErr w:type="gramEnd"/>
      <w:r w:rsidRPr="00E14AAD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 xml:space="preserve">да </w:t>
      </w:r>
      <w:r w:rsidRPr="00E14AAD">
        <w:rPr>
          <w:sz w:val="24"/>
          <w:lang w:eastAsia="bg-BG"/>
        </w:rPr>
        <w:t>се публикува в Единния публичен регистър по устройство на територията.</w:t>
      </w:r>
    </w:p>
    <w:p w:rsidR="006A7F0E" w:rsidRDefault="006A7F0E" w:rsidP="00DD5D9F">
      <w:pPr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E830DC" w:rsidRDefault="00DB1734" w:rsidP="00DB1734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E830DC" w:rsidRPr="00E830DC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изменение на ОУПО Харманли, одобрен с Решение № 38/27.11.2019 г./Протокол № 3 на Общински съвет Харманли за ПИ 80827.55.485, местност „ЖЪЛТА НИВА“ по КККР на с. Черна могила, общ. Харманли, обл. Хасково.</w:t>
      </w:r>
    </w:p>
    <w:p w:rsidR="00E830DC" w:rsidRDefault="00E830DC" w:rsidP="00DB1734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</w:p>
    <w:p w:rsidR="00DB1734" w:rsidRDefault="00DB1734" w:rsidP="00DB1734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62561D" w:rsidRDefault="0062561D" w:rsidP="0062561D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ТуСЕ.</w:t>
      </w:r>
    </w:p>
    <w:p w:rsidR="00DB1734" w:rsidRDefault="00DB1734" w:rsidP="0062561D">
      <w:pPr>
        <w:jc w:val="both"/>
        <w:rPr>
          <w:sz w:val="24"/>
          <w:szCs w:val="24"/>
          <w:lang w:val="bg-BG"/>
        </w:rPr>
      </w:pPr>
    </w:p>
    <w:p w:rsidR="000A3737" w:rsidRDefault="000A3737" w:rsidP="000A3737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A3737" w:rsidRPr="00B164C3" w:rsidRDefault="008F6417" w:rsidP="000A373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20</w:t>
      </w:r>
      <w:r w:rsidR="000A3737"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</w:t>
      </w:r>
      <w:r w:rsidR="008F6417">
        <w:rPr>
          <w:sz w:val="24"/>
          <w:szCs w:val="24"/>
          <w:lang w:val="bg-BG" w:eastAsia="sr-Cyrl-CS"/>
        </w:rPr>
        <w:t>20</w:t>
      </w:r>
      <w:r>
        <w:rPr>
          <w:sz w:val="24"/>
          <w:szCs w:val="24"/>
          <w:lang w:val="bg-BG" w:eastAsia="sr-Cyrl-CS"/>
        </w:rPr>
        <w:t xml:space="preserve">: </w:t>
      </w:r>
      <w:r w:rsidR="008F6417">
        <w:rPr>
          <w:sz w:val="24"/>
          <w:szCs w:val="24"/>
          <w:lang w:val="bg-BG" w:eastAsia="sr-Cyrl-CS"/>
        </w:rPr>
        <w:t>“за” – 15, “против” – 1, “въздържали се” – 4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230EB8" w:rsidRPr="00D436CF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DB1734" w:rsidRPr="00D436CF" w:rsidRDefault="00DB1734" w:rsidP="00DB1734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B1734" w:rsidRPr="00305463" w:rsidRDefault="00DB1734" w:rsidP="00DB1734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A3737">
        <w:rPr>
          <w:b/>
          <w:color w:val="000000" w:themeColor="text1"/>
          <w:sz w:val="24"/>
          <w:szCs w:val="24"/>
          <w:lang w:val="bg-BG"/>
        </w:rPr>
        <w:t>64</w:t>
      </w:r>
    </w:p>
    <w:p w:rsidR="00DB1734" w:rsidRPr="00C8066D" w:rsidRDefault="00DB1734" w:rsidP="00DB173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DB1734" w:rsidRDefault="00DB1734" w:rsidP="00935C26">
      <w:pPr>
        <w:ind w:firstLine="708"/>
        <w:jc w:val="both"/>
        <w:rPr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r w:rsidR="008F6417" w:rsidRPr="00E14AAD">
        <w:rPr>
          <w:sz w:val="24"/>
          <w:lang w:eastAsia="bg-BG"/>
        </w:rPr>
        <w:t xml:space="preserve">основание  чл. 21, ал.1, т.11  от ЗМСМА,  чл.127, ал.6, във връзка с чл. 134, ал. </w:t>
      </w:r>
      <w:proofErr w:type="gramStart"/>
      <w:r w:rsidR="008F6417" w:rsidRPr="00E14AAD">
        <w:rPr>
          <w:sz w:val="24"/>
          <w:lang w:eastAsia="bg-BG"/>
        </w:rPr>
        <w:t>1</w:t>
      </w:r>
      <w:proofErr w:type="gramEnd"/>
      <w:r w:rsidR="008F6417" w:rsidRPr="00E14AAD">
        <w:rPr>
          <w:sz w:val="24"/>
          <w:lang w:eastAsia="bg-BG"/>
        </w:rPr>
        <w:t xml:space="preserve"> от Закона за устройство на територията</w:t>
      </w:r>
      <w:r w:rsidRPr="00FB79A2">
        <w:rPr>
          <w:sz w:val="24"/>
          <w:szCs w:val="24"/>
          <w:lang w:val="bg-BG"/>
        </w:rPr>
        <w:t>, ОбС-Харманли</w:t>
      </w:r>
    </w:p>
    <w:p w:rsidR="008F6417" w:rsidRPr="00935C26" w:rsidRDefault="008F6417" w:rsidP="00935C26">
      <w:pPr>
        <w:ind w:firstLine="708"/>
        <w:jc w:val="both"/>
        <w:rPr>
          <w:b/>
          <w:sz w:val="24"/>
          <w:szCs w:val="24"/>
          <w:lang w:val="bg-BG"/>
        </w:rPr>
      </w:pPr>
    </w:p>
    <w:p w:rsidR="00DB1734" w:rsidRDefault="00DB1734" w:rsidP="00DB1734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935C26" w:rsidRPr="00CB6CF9" w:rsidRDefault="00935C26" w:rsidP="00935C26">
      <w:pPr>
        <w:jc w:val="center"/>
        <w:rPr>
          <w:b/>
          <w:sz w:val="24"/>
          <w:szCs w:val="24"/>
        </w:rPr>
      </w:pPr>
    </w:p>
    <w:p w:rsidR="008F6417" w:rsidRPr="00E14AAD" w:rsidRDefault="008F6417" w:rsidP="008F6417">
      <w:pPr>
        <w:ind w:left="-284" w:firstLine="992"/>
        <w:jc w:val="both"/>
        <w:rPr>
          <w:sz w:val="24"/>
          <w:lang w:eastAsia="bg-BG"/>
        </w:rPr>
      </w:pPr>
      <w:r w:rsidRPr="00E14AAD">
        <w:rPr>
          <w:sz w:val="24"/>
          <w:lang w:val="ru-RU" w:eastAsia="bg-BG"/>
        </w:rPr>
        <w:t xml:space="preserve">Одобрява проект за изменение на ОУПО- Харманли, </w:t>
      </w:r>
      <w:r w:rsidRPr="00E14AAD">
        <w:rPr>
          <w:sz w:val="24"/>
          <w:lang w:eastAsia="bg-BG"/>
        </w:rPr>
        <w:t>за</w:t>
      </w:r>
      <w:r>
        <w:rPr>
          <w:sz w:val="24"/>
          <w:lang w:eastAsia="bg-BG"/>
        </w:rPr>
        <w:t xml:space="preserve"> ПИ 80827.55.485, м. „Жълта </w:t>
      </w:r>
      <w:proofErr w:type="gramStart"/>
      <w:r>
        <w:rPr>
          <w:sz w:val="24"/>
          <w:lang w:eastAsia="bg-BG"/>
        </w:rPr>
        <w:t>нива“</w:t>
      </w:r>
      <w:r w:rsidRPr="00E14AAD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>по</w:t>
      </w:r>
      <w:proofErr w:type="gramEnd"/>
      <w:r>
        <w:rPr>
          <w:sz w:val="24"/>
          <w:lang w:eastAsia="bg-BG"/>
        </w:rPr>
        <w:t xml:space="preserve"> КККР на землище на</w:t>
      </w:r>
      <w:r w:rsidRPr="00E14AAD">
        <w:rPr>
          <w:sz w:val="24"/>
          <w:lang w:eastAsia="bg-BG"/>
        </w:rPr>
        <w:t xml:space="preserve"> с. </w:t>
      </w:r>
      <w:r>
        <w:rPr>
          <w:sz w:val="24"/>
          <w:lang w:eastAsia="bg-BG"/>
        </w:rPr>
        <w:t>Черна могила</w:t>
      </w:r>
      <w:r w:rsidRPr="00E14AAD">
        <w:rPr>
          <w:sz w:val="24"/>
          <w:lang w:eastAsia="bg-BG"/>
        </w:rPr>
        <w:t>, общ. Харманли, обл. Хасково</w:t>
      </w:r>
      <w:r>
        <w:rPr>
          <w:sz w:val="24"/>
          <w:lang w:eastAsia="bg-BG"/>
        </w:rPr>
        <w:t>. П</w:t>
      </w:r>
      <w:r w:rsidRPr="00E14AAD">
        <w:rPr>
          <w:sz w:val="24"/>
          <w:lang w:eastAsia="bg-BG"/>
        </w:rPr>
        <w:t>редвижда се предимно производствена зона „Пп“</w:t>
      </w:r>
      <w:r w:rsidR="002F2254">
        <w:rPr>
          <w:sz w:val="24"/>
          <w:lang w:eastAsia="bg-BG"/>
        </w:rPr>
        <w:t>- „за производство на електро</w:t>
      </w:r>
      <w:r>
        <w:rPr>
          <w:sz w:val="24"/>
          <w:lang w:eastAsia="bg-BG"/>
        </w:rPr>
        <w:t>енергия от ФЕЦ“</w:t>
      </w:r>
      <w:r w:rsidRPr="00E14AAD">
        <w:rPr>
          <w:sz w:val="24"/>
          <w:lang w:eastAsia="bg-BG"/>
        </w:rPr>
        <w:t>, която е в съответствие с одобрените устройствени зони в ОУПО Харманли, при следните определено допустими устройствени параметри:</w:t>
      </w:r>
    </w:p>
    <w:p w:rsidR="008F6417" w:rsidRPr="00E14AAD" w:rsidRDefault="008F6417" w:rsidP="008F6417">
      <w:pPr>
        <w:ind w:left="2160"/>
        <w:jc w:val="both"/>
        <w:rPr>
          <w:sz w:val="24"/>
          <w:lang w:eastAsia="bg-BG"/>
        </w:rPr>
      </w:pPr>
    </w:p>
    <w:p w:rsidR="008F6417" w:rsidRPr="00E14AAD" w:rsidRDefault="008F6417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>Плътност на застрояване (Пл): макс. 80%;</w:t>
      </w:r>
    </w:p>
    <w:p w:rsidR="008F6417" w:rsidRPr="00E14AAD" w:rsidRDefault="008F6417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>Интензивност на застрояване (Кинт):</w:t>
      </w:r>
      <w:r>
        <w:rPr>
          <w:sz w:val="24"/>
          <w:lang w:eastAsia="bg-BG"/>
        </w:rPr>
        <w:t xml:space="preserve"> до 2,0 </w:t>
      </w:r>
      <w:r w:rsidRPr="00E14AAD">
        <w:rPr>
          <w:sz w:val="24"/>
          <w:lang w:eastAsia="bg-BG"/>
        </w:rPr>
        <w:t>;</w:t>
      </w:r>
    </w:p>
    <w:p w:rsidR="008F6417" w:rsidRDefault="008F6417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 w:rsidRPr="00E91000">
        <w:rPr>
          <w:sz w:val="24"/>
          <w:lang w:eastAsia="bg-BG"/>
        </w:rPr>
        <w:t xml:space="preserve">Озеленена площ (П озел.): мин. </w:t>
      </w:r>
      <w:r>
        <w:rPr>
          <w:sz w:val="24"/>
          <w:lang w:eastAsia="bg-BG"/>
        </w:rPr>
        <w:t>20%;</w:t>
      </w:r>
    </w:p>
    <w:p w:rsidR="008F6417" w:rsidRPr="00E91000" w:rsidRDefault="008F6417" w:rsidP="00DB621E">
      <w:pPr>
        <w:numPr>
          <w:ilvl w:val="0"/>
          <w:numId w:val="4"/>
        </w:numPr>
        <w:suppressAutoHyphens w:val="0"/>
        <w:ind w:hanging="1309"/>
        <w:jc w:val="both"/>
        <w:rPr>
          <w:sz w:val="24"/>
          <w:lang w:eastAsia="bg-BG"/>
        </w:rPr>
      </w:pPr>
      <w:r>
        <w:rPr>
          <w:sz w:val="24"/>
          <w:lang w:eastAsia="bg-BG"/>
        </w:rPr>
        <w:t>Етажност: &lt; 3; Н (&lt; 10).</w:t>
      </w:r>
    </w:p>
    <w:p w:rsidR="008F6417" w:rsidRPr="00E14AAD" w:rsidRDefault="008F6417" w:rsidP="008F6417">
      <w:pPr>
        <w:ind w:left="2160"/>
        <w:jc w:val="both"/>
        <w:rPr>
          <w:sz w:val="24"/>
          <w:lang w:eastAsia="bg-BG"/>
        </w:rPr>
      </w:pPr>
    </w:p>
    <w:p w:rsidR="008F6417" w:rsidRPr="00E14AAD" w:rsidRDefault="008F6417" w:rsidP="008F6417">
      <w:pPr>
        <w:ind w:left="-284" w:firstLine="992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 xml:space="preserve">Изменението на ОУПО цели създаване на необходимата </w:t>
      </w:r>
      <w:r>
        <w:rPr>
          <w:sz w:val="24"/>
          <w:lang w:eastAsia="bg-BG"/>
        </w:rPr>
        <w:t>териториално-</w:t>
      </w:r>
      <w:r w:rsidRPr="00E14AAD">
        <w:rPr>
          <w:sz w:val="24"/>
          <w:lang w:eastAsia="bg-BG"/>
        </w:rPr>
        <w:t xml:space="preserve">устройствена основа за осъществяване на инвестиционното намерение на </w:t>
      </w:r>
      <w:r>
        <w:rPr>
          <w:sz w:val="24"/>
          <w:lang w:eastAsia="bg-BG"/>
        </w:rPr>
        <w:t>“Ка Солар БГ“ ЕООД</w:t>
      </w:r>
      <w:r w:rsidRPr="00E14AAD">
        <w:rPr>
          <w:sz w:val="24"/>
          <w:lang w:eastAsia="bg-BG"/>
        </w:rPr>
        <w:t xml:space="preserve"> за изграждане на</w:t>
      </w:r>
      <w:r>
        <w:rPr>
          <w:sz w:val="24"/>
          <w:lang w:eastAsia="bg-BG"/>
        </w:rPr>
        <w:t>: Ф</w:t>
      </w:r>
      <w:r w:rsidRPr="00E14AAD">
        <w:rPr>
          <w:sz w:val="24"/>
          <w:lang w:eastAsia="bg-BG"/>
        </w:rPr>
        <w:t>отоволтаичн</w:t>
      </w:r>
      <w:r>
        <w:rPr>
          <w:sz w:val="24"/>
          <w:lang w:eastAsia="bg-BG"/>
        </w:rPr>
        <w:t>а</w:t>
      </w:r>
      <w:r w:rsidRPr="00E14AAD">
        <w:rPr>
          <w:sz w:val="24"/>
          <w:lang w:eastAsia="bg-BG"/>
        </w:rPr>
        <w:t xml:space="preserve"> електроцентрал</w:t>
      </w:r>
      <w:r>
        <w:rPr>
          <w:sz w:val="24"/>
          <w:lang w:eastAsia="bg-BG"/>
        </w:rPr>
        <w:t>а</w:t>
      </w:r>
      <w:r w:rsidRPr="00E14AAD">
        <w:rPr>
          <w:sz w:val="24"/>
          <w:lang w:eastAsia="bg-BG"/>
        </w:rPr>
        <w:t xml:space="preserve"> /ФЕЦ/</w:t>
      </w:r>
      <w:r>
        <w:rPr>
          <w:sz w:val="24"/>
          <w:lang w:eastAsia="bg-BG"/>
        </w:rPr>
        <w:t xml:space="preserve"> с обща инсталирана мощност 2,0 MW</w:t>
      </w:r>
      <w:r w:rsidRPr="00E14AAD">
        <w:rPr>
          <w:sz w:val="24"/>
          <w:lang w:eastAsia="bg-BG"/>
        </w:rPr>
        <w:t>,</w:t>
      </w:r>
      <w:r>
        <w:rPr>
          <w:sz w:val="24"/>
          <w:lang w:eastAsia="bg-BG"/>
        </w:rPr>
        <w:t xml:space="preserve"> трафопостове, възлови и разпределителни станции и всички необходими съоръжения на техническата инфраструктура, обезпечаване на нейното нормално функциониране, вътрешни пътища, площадки и благоустрояване</w:t>
      </w:r>
      <w:r w:rsidRPr="00E14AAD">
        <w:rPr>
          <w:sz w:val="24"/>
          <w:lang w:eastAsia="bg-BG"/>
        </w:rPr>
        <w:t>.</w:t>
      </w:r>
    </w:p>
    <w:p w:rsidR="008F6417" w:rsidRPr="00E14AAD" w:rsidRDefault="008F6417" w:rsidP="008F6417">
      <w:pPr>
        <w:ind w:left="-284" w:firstLine="992"/>
        <w:jc w:val="both"/>
        <w:rPr>
          <w:sz w:val="24"/>
          <w:lang w:eastAsia="bg-BG"/>
        </w:rPr>
      </w:pPr>
      <w:r w:rsidRPr="00E14AAD">
        <w:rPr>
          <w:sz w:val="24"/>
          <w:lang w:eastAsia="bg-BG"/>
        </w:rPr>
        <w:t xml:space="preserve">Изработването и процедирането на проекта за изменение на ОУПО е за сметка на заинтересованото лице-собственика на имота, съгласно чл.124а, ал. </w:t>
      </w:r>
      <w:proofErr w:type="gramStart"/>
      <w:r w:rsidRPr="00E14AAD">
        <w:rPr>
          <w:sz w:val="24"/>
          <w:lang w:eastAsia="bg-BG"/>
        </w:rPr>
        <w:t>5 от</w:t>
      </w:r>
      <w:proofErr w:type="gramEnd"/>
      <w:r w:rsidRPr="00E14AAD">
        <w:rPr>
          <w:sz w:val="24"/>
          <w:lang w:eastAsia="bg-BG"/>
        </w:rPr>
        <w:t xml:space="preserve"> ЗУТ.</w:t>
      </w:r>
    </w:p>
    <w:p w:rsidR="003325D5" w:rsidRDefault="008F6417" w:rsidP="008F6417">
      <w:pPr>
        <w:jc w:val="both"/>
        <w:rPr>
          <w:sz w:val="24"/>
          <w:lang w:val="bg-BG" w:eastAsia="bg-BG"/>
        </w:rPr>
      </w:pPr>
      <w:r>
        <w:rPr>
          <w:sz w:val="24"/>
          <w:lang w:eastAsia="bg-BG"/>
        </w:rPr>
        <w:t xml:space="preserve">           </w:t>
      </w:r>
      <w:r w:rsidRPr="00E14AAD">
        <w:rPr>
          <w:sz w:val="24"/>
          <w:lang w:eastAsia="bg-BG"/>
        </w:rPr>
        <w:t>Решението да се обнародва в „Държавен вестник</w:t>
      </w:r>
      <w:proofErr w:type="gramStart"/>
      <w:r w:rsidRPr="00E14AAD">
        <w:rPr>
          <w:sz w:val="24"/>
          <w:lang w:eastAsia="bg-BG"/>
        </w:rPr>
        <w:t>“ и</w:t>
      </w:r>
      <w:proofErr w:type="gramEnd"/>
      <w:r w:rsidRPr="00E14AAD">
        <w:rPr>
          <w:sz w:val="24"/>
          <w:lang w:eastAsia="bg-BG"/>
        </w:rPr>
        <w:t xml:space="preserve"> </w:t>
      </w:r>
      <w:r>
        <w:rPr>
          <w:sz w:val="24"/>
          <w:lang w:eastAsia="bg-BG"/>
        </w:rPr>
        <w:t xml:space="preserve">да </w:t>
      </w:r>
      <w:r w:rsidRPr="00E14AAD">
        <w:rPr>
          <w:sz w:val="24"/>
          <w:lang w:eastAsia="bg-BG"/>
        </w:rPr>
        <w:t>се публикува в Единния публичен регистър по устройство на територията</w:t>
      </w:r>
      <w:r>
        <w:rPr>
          <w:sz w:val="24"/>
          <w:lang w:val="bg-BG" w:eastAsia="bg-BG"/>
        </w:rPr>
        <w:t>.</w:t>
      </w:r>
    </w:p>
    <w:p w:rsidR="008F6417" w:rsidRPr="008F6417" w:rsidRDefault="008F6417" w:rsidP="008F6417">
      <w:pPr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0A3737" w:rsidRDefault="00BF078C" w:rsidP="00BF078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BF4E86">
        <w:rPr>
          <w:b/>
          <w:color w:val="000000" w:themeColor="text1"/>
          <w:sz w:val="24"/>
          <w:szCs w:val="24"/>
          <w:u w:val="single"/>
          <w:lang w:val="bg-BG"/>
        </w:rPr>
        <w:t>ЕДИНАДЕСЕТА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0A3737" w:rsidRPr="000A3737">
        <w:rPr>
          <w:color w:val="000000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</w:t>
      </w:r>
      <w:r w:rsidR="000A3737" w:rsidRPr="000A3737">
        <w:rPr>
          <w:sz w:val="24"/>
          <w:szCs w:val="24"/>
          <w:lang w:val="bg-BG" w:eastAsia="bg-BG"/>
        </w:rPr>
        <w:t>изменение на ОУПО Харманли, одобрен с Решение № 38/27.11.2019 год./Протокол № 3 на Общински съвет Харманли за</w:t>
      </w:r>
      <w:r w:rsidR="000A3737" w:rsidRPr="000A3737">
        <w:rPr>
          <w:sz w:val="24"/>
          <w:szCs w:val="24"/>
          <w:lang w:val="en-AU" w:eastAsia="bg-BG"/>
        </w:rPr>
        <w:t xml:space="preserve"> ПИ</w:t>
      </w:r>
      <w:r w:rsidR="000A3737" w:rsidRPr="000A3737">
        <w:rPr>
          <w:sz w:val="24"/>
          <w:szCs w:val="24"/>
          <w:lang w:val="bg-BG" w:eastAsia="bg-BG"/>
        </w:rPr>
        <w:t xml:space="preserve"> 77181.5.53, м. „КЕЛИК СЪРТА“, землище на гр. Харманли.</w:t>
      </w:r>
    </w:p>
    <w:p w:rsidR="000A3737" w:rsidRDefault="000A3737" w:rsidP="00BF078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0A3737" w:rsidRDefault="000A3737" w:rsidP="00BF078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BF078C" w:rsidRDefault="00BF078C" w:rsidP="00BF078C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BF078C" w:rsidRDefault="004F48B5" w:rsidP="00BF078C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ТуСЕ</w:t>
      </w:r>
      <w:r w:rsidRPr="00F86B6C">
        <w:rPr>
          <w:sz w:val="24"/>
          <w:szCs w:val="24"/>
          <w:lang w:val="bg-BG" w:eastAsia="sr-Cyrl-CS"/>
        </w:rPr>
        <w:t>;</w:t>
      </w:r>
    </w:p>
    <w:p w:rsidR="004F48B5" w:rsidRDefault="004F48B5" w:rsidP="00CF12AC">
      <w:pPr>
        <w:jc w:val="both"/>
        <w:rPr>
          <w:sz w:val="24"/>
          <w:szCs w:val="24"/>
          <w:lang w:val="bg-BG"/>
        </w:rPr>
      </w:pPr>
    </w:p>
    <w:p w:rsidR="000A3737" w:rsidRDefault="000A3737" w:rsidP="000A3737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Таня Иванова заяви конфликт на интереси и не гласува по точката.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A3737" w:rsidRPr="00B164C3" w:rsidRDefault="000A3737" w:rsidP="000A373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</w:t>
      </w:r>
      <w:r w:rsidR="008F1375">
        <w:rPr>
          <w:sz w:val="24"/>
          <w:szCs w:val="24"/>
          <w:lang w:val="bg-BG" w:eastAsia="sr-Cyrl-CS"/>
        </w:rPr>
        <w:t>“за” – 15</w:t>
      </w:r>
      <w:r>
        <w:rPr>
          <w:sz w:val="24"/>
          <w:szCs w:val="24"/>
          <w:lang w:val="bg-BG" w:eastAsia="sr-Cyrl-CS"/>
        </w:rPr>
        <w:t>, “против” – 0</w:t>
      </w:r>
      <w:r w:rsidR="008F1375">
        <w:rPr>
          <w:sz w:val="24"/>
          <w:szCs w:val="24"/>
          <w:lang w:val="bg-BG" w:eastAsia="sr-Cyrl-CS"/>
        </w:rPr>
        <w:t>, “въздържали се” – 4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BF078C" w:rsidRPr="00D436CF" w:rsidRDefault="00BF078C" w:rsidP="00BF078C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BF078C" w:rsidRPr="00305463" w:rsidRDefault="00BF078C" w:rsidP="00BF078C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A3737">
        <w:rPr>
          <w:b/>
          <w:color w:val="000000" w:themeColor="text1"/>
          <w:sz w:val="24"/>
          <w:szCs w:val="24"/>
          <w:lang w:val="bg-BG"/>
        </w:rPr>
        <w:t>65</w:t>
      </w:r>
    </w:p>
    <w:p w:rsidR="00BF078C" w:rsidRPr="00C8066D" w:rsidRDefault="00BF078C" w:rsidP="00BF078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BF078C" w:rsidRPr="00FB79A2" w:rsidRDefault="00BF078C" w:rsidP="00BF078C">
      <w:pPr>
        <w:ind w:firstLine="708"/>
        <w:jc w:val="both"/>
        <w:rPr>
          <w:b/>
          <w:sz w:val="24"/>
          <w:szCs w:val="24"/>
          <w:lang w:val="bg-BG"/>
        </w:rPr>
      </w:pPr>
      <w:r w:rsidRPr="00FB1974">
        <w:rPr>
          <w:sz w:val="24"/>
          <w:szCs w:val="24"/>
          <w:lang w:eastAsia="bg-BG"/>
        </w:rPr>
        <w:t xml:space="preserve">На </w:t>
      </w:r>
      <w:proofErr w:type="gramStart"/>
      <w:r w:rsidR="00EA40C4" w:rsidRPr="00C61EFB">
        <w:rPr>
          <w:sz w:val="24"/>
          <w:szCs w:val="24"/>
          <w:lang w:eastAsia="bg-BG"/>
        </w:rPr>
        <w:t>основание  чл</w:t>
      </w:r>
      <w:proofErr w:type="gramEnd"/>
      <w:r w:rsidR="00EA40C4" w:rsidRPr="00C61EFB">
        <w:rPr>
          <w:sz w:val="24"/>
          <w:szCs w:val="24"/>
          <w:lang w:eastAsia="bg-BG"/>
        </w:rPr>
        <w:t xml:space="preserve">. 21, ал.1, </w:t>
      </w:r>
      <w:proofErr w:type="gramStart"/>
      <w:r w:rsidR="00EA40C4" w:rsidRPr="00C61EFB">
        <w:rPr>
          <w:sz w:val="24"/>
          <w:szCs w:val="24"/>
          <w:lang w:eastAsia="bg-BG"/>
        </w:rPr>
        <w:t>т.11  от</w:t>
      </w:r>
      <w:proofErr w:type="gramEnd"/>
      <w:r w:rsidR="00EA40C4" w:rsidRPr="00C61EFB">
        <w:rPr>
          <w:sz w:val="24"/>
          <w:szCs w:val="24"/>
          <w:lang w:eastAsia="bg-BG"/>
        </w:rPr>
        <w:t xml:space="preserve"> ЗМСМА,  чл.124, ал.1, във връзка с чл. </w:t>
      </w:r>
      <w:proofErr w:type="gramStart"/>
      <w:r w:rsidR="00EA40C4" w:rsidRPr="00C61EFB">
        <w:rPr>
          <w:sz w:val="24"/>
          <w:szCs w:val="24"/>
          <w:lang w:eastAsia="bg-BG"/>
        </w:rPr>
        <w:t>134</w:t>
      </w:r>
      <w:proofErr w:type="gramEnd"/>
      <w:r w:rsidR="00EA40C4" w:rsidRPr="00C61EFB">
        <w:rPr>
          <w:sz w:val="24"/>
          <w:szCs w:val="24"/>
          <w:lang w:eastAsia="bg-BG"/>
        </w:rPr>
        <w:t>, ал.1, т.1 от Закона за устройство на територията</w:t>
      </w:r>
      <w:r w:rsidRPr="00FB79A2">
        <w:rPr>
          <w:sz w:val="24"/>
          <w:szCs w:val="24"/>
          <w:lang w:val="bg-BG"/>
        </w:rPr>
        <w:t>, ОбС-Харманли</w:t>
      </w:r>
    </w:p>
    <w:p w:rsidR="00BF078C" w:rsidRDefault="00BF078C" w:rsidP="00BF078C">
      <w:pPr>
        <w:ind w:firstLine="708"/>
        <w:jc w:val="both"/>
        <w:rPr>
          <w:color w:val="000000" w:themeColor="text1"/>
          <w:sz w:val="24"/>
          <w:szCs w:val="24"/>
        </w:rPr>
      </w:pPr>
    </w:p>
    <w:p w:rsidR="00BF078C" w:rsidRDefault="00BF078C" w:rsidP="00BF078C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B34208" w:rsidRDefault="00B34208" w:rsidP="00BF078C">
      <w:pPr>
        <w:ind w:firstLine="708"/>
        <w:rPr>
          <w:b/>
          <w:sz w:val="24"/>
          <w:szCs w:val="24"/>
          <w:lang w:val="bg-BG"/>
        </w:rPr>
      </w:pPr>
    </w:p>
    <w:p w:rsidR="00EA40C4" w:rsidRPr="00EA40C4" w:rsidRDefault="00EA40C4" w:rsidP="00EA40C4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A40C4">
        <w:rPr>
          <w:sz w:val="24"/>
          <w:szCs w:val="24"/>
          <w:lang w:val="ru-RU" w:eastAsia="bg-BG"/>
        </w:rPr>
        <w:t xml:space="preserve">1. </w:t>
      </w:r>
      <w:r w:rsidRPr="00EA40C4">
        <w:rPr>
          <w:sz w:val="24"/>
          <w:szCs w:val="24"/>
          <w:lang w:val="bg-BG" w:eastAsia="bg-BG"/>
        </w:rPr>
        <w:t>Р</w:t>
      </w:r>
      <w:r w:rsidRPr="00EA40C4">
        <w:rPr>
          <w:sz w:val="24"/>
          <w:szCs w:val="24"/>
          <w:lang w:val="ru-RU" w:eastAsia="bg-BG"/>
        </w:rPr>
        <w:t>азрешава да се изработи проект за изменение на ОУПО- Харманли, придружен от съответните схеми, съгласно изискванията на Наредба № 8 на МРРБ за</w:t>
      </w:r>
      <w:r w:rsidRPr="00EA40C4">
        <w:rPr>
          <w:sz w:val="24"/>
          <w:szCs w:val="24"/>
          <w:lang w:val="en-AU" w:eastAsia="bg-BG"/>
        </w:rPr>
        <w:t xml:space="preserve"> ПИ</w:t>
      </w:r>
      <w:r w:rsidRPr="00EA40C4">
        <w:rPr>
          <w:sz w:val="24"/>
          <w:szCs w:val="24"/>
          <w:lang w:val="bg-BG" w:eastAsia="bg-BG"/>
        </w:rPr>
        <w:t xml:space="preserve"> 77181.5.53, м. „Келик </w:t>
      </w:r>
      <w:proofErr w:type="gramStart"/>
      <w:r w:rsidRPr="00EA40C4">
        <w:rPr>
          <w:sz w:val="24"/>
          <w:szCs w:val="24"/>
          <w:lang w:val="bg-BG" w:eastAsia="bg-BG"/>
        </w:rPr>
        <w:t>сърта“ по</w:t>
      </w:r>
      <w:proofErr w:type="gramEnd"/>
      <w:r w:rsidRPr="00EA40C4">
        <w:rPr>
          <w:sz w:val="24"/>
          <w:szCs w:val="24"/>
          <w:lang w:val="bg-BG" w:eastAsia="bg-BG"/>
        </w:rPr>
        <w:t xml:space="preserve"> КККР на землище на гр. Харманли.</w:t>
      </w:r>
      <w:r w:rsidRPr="00EA40C4">
        <w:rPr>
          <w:sz w:val="24"/>
          <w:szCs w:val="24"/>
          <w:lang w:val="ru-RU" w:eastAsia="bg-BG"/>
        </w:rPr>
        <w:t xml:space="preserve"> Изработването на изменението на ОУПО се извършва във връзка с инвестиционните намерения на собственика за изменение на имота от земеделска земя в имот за производствени нужди. </w:t>
      </w:r>
      <w:r w:rsidRPr="00EA40C4">
        <w:rPr>
          <w:sz w:val="24"/>
          <w:szCs w:val="24"/>
          <w:lang w:val="bg-BG" w:eastAsia="bg-BG"/>
        </w:rPr>
        <w:t xml:space="preserve">Предназначението на разглежданата територия се предлага за „Предимно производствени нужди- Пп“. Предвиждат се следните показатели на застрояване: Плътност на застрояване- до 80%; Интензивност на застрояване Кинт- до 2,5;  Озеленяване- мин. 20%; Етажност и височина от 1 до 3 етажа, максимална височина 10.; Начин на застрояване-свободно „е“. </w:t>
      </w:r>
    </w:p>
    <w:p w:rsidR="00EA40C4" w:rsidRPr="00EA40C4" w:rsidRDefault="00EA40C4" w:rsidP="00EA40C4">
      <w:pPr>
        <w:suppressAutoHyphens w:val="0"/>
        <w:ind w:hanging="142"/>
        <w:jc w:val="both"/>
        <w:rPr>
          <w:sz w:val="24"/>
          <w:szCs w:val="24"/>
          <w:lang w:val="bg-BG" w:eastAsia="bg-BG"/>
        </w:rPr>
      </w:pPr>
      <w:r w:rsidRPr="00EA40C4">
        <w:rPr>
          <w:sz w:val="24"/>
          <w:szCs w:val="24"/>
          <w:lang w:val="bg-BG" w:eastAsia="bg-BG"/>
        </w:rPr>
        <w:t xml:space="preserve">   </w:t>
      </w:r>
      <w:r w:rsidRPr="00EA40C4">
        <w:rPr>
          <w:sz w:val="24"/>
          <w:szCs w:val="24"/>
          <w:lang w:val="bg-BG" w:eastAsia="bg-BG"/>
        </w:rPr>
        <w:tab/>
        <w:t>2. Изработването и процедирането на проекта за изменение на ОУПО е за сметка на заинтересованото лице- собственика на имота, съгласно чл. 124а, ал. 5 от ЗУТ.</w:t>
      </w:r>
    </w:p>
    <w:p w:rsidR="00EA40C4" w:rsidRDefault="00EA40C4" w:rsidP="00EA40C4">
      <w:pPr>
        <w:suppressAutoHyphens w:val="0"/>
        <w:ind w:hanging="142"/>
        <w:jc w:val="both"/>
        <w:rPr>
          <w:sz w:val="24"/>
          <w:szCs w:val="24"/>
          <w:lang w:val="bg-BG" w:eastAsia="bg-BG"/>
        </w:rPr>
      </w:pPr>
      <w:r w:rsidRPr="00EA40C4">
        <w:rPr>
          <w:sz w:val="24"/>
          <w:szCs w:val="24"/>
          <w:lang w:val="bg-BG" w:eastAsia="bg-BG"/>
        </w:rPr>
        <w:lastRenderedPageBreak/>
        <w:tab/>
      </w:r>
      <w:r w:rsidRPr="00EA40C4">
        <w:rPr>
          <w:sz w:val="24"/>
          <w:szCs w:val="24"/>
          <w:lang w:val="bg-BG" w:eastAsia="bg-BG"/>
        </w:rPr>
        <w:tab/>
        <w:t>3. Решението  да се обяви с обявление, което се поставя на определените за това места в сградата на общината, както и на други подходящи места в съответната територия- предмет на плана, и се публикува на интернет страницата на общината.</w:t>
      </w:r>
    </w:p>
    <w:p w:rsidR="00EA40C4" w:rsidRPr="00EA40C4" w:rsidRDefault="00EA40C4" w:rsidP="00EA40C4">
      <w:pPr>
        <w:suppressAutoHyphens w:val="0"/>
        <w:ind w:hanging="142"/>
        <w:jc w:val="both"/>
        <w:rPr>
          <w:sz w:val="24"/>
          <w:szCs w:val="24"/>
          <w:lang w:val="bg-BG" w:eastAsia="bg-BG"/>
        </w:rPr>
      </w:pPr>
    </w:p>
    <w:p w:rsidR="009B5FAF" w:rsidRPr="009B5FAF" w:rsidRDefault="009B5FAF" w:rsidP="009B5FAF">
      <w:pPr>
        <w:ind w:firstLine="697"/>
        <w:jc w:val="both"/>
        <w:rPr>
          <w:sz w:val="24"/>
          <w:lang w:eastAsia="bg-BG"/>
        </w:rPr>
      </w:pPr>
    </w:p>
    <w:p w:rsidR="006C51F8" w:rsidRDefault="00F86B6C" w:rsidP="00F94FC8">
      <w:pPr>
        <w:suppressAutoHyphens w:val="0"/>
        <w:ind w:firstLine="697"/>
        <w:jc w:val="both"/>
        <w:rPr>
          <w:color w:val="000000"/>
          <w:sz w:val="24"/>
          <w:szCs w:val="24"/>
          <w:lang w:eastAsia="bg-BG"/>
        </w:rPr>
      </w:pPr>
      <w:r w:rsidRPr="00B164C3">
        <w:rPr>
          <w:b/>
          <w:sz w:val="24"/>
          <w:szCs w:val="24"/>
          <w:u w:val="single"/>
          <w:lang w:val="bg-BG" w:eastAsia="sr-Cyrl-CS"/>
        </w:rPr>
        <w:t xml:space="preserve">ПО ТОЧКА </w:t>
      </w:r>
      <w:r w:rsidR="00EF143C" w:rsidRPr="00B164C3">
        <w:rPr>
          <w:b/>
          <w:sz w:val="24"/>
          <w:szCs w:val="24"/>
          <w:u w:val="single"/>
          <w:lang w:val="bg-BG" w:eastAsia="sr-Cyrl-CS"/>
        </w:rPr>
        <w:t>ДВАНА</w:t>
      </w:r>
      <w:r w:rsidRPr="00B164C3">
        <w:rPr>
          <w:b/>
          <w:sz w:val="24"/>
          <w:szCs w:val="24"/>
          <w:u w:val="single"/>
          <w:lang w:val="bg-BG" w:eastAsia="sr-Cyrl-CS"/>
        </w:rPr>
        <w:t>ДЕСЕТА ОТ ДНЕВНИЯ РЕД:</w:t>
      </w:r>
      <w:r w:rsidRPr="00F86B6C">
        <w:rPr>
          <w:sz w:val="24"/>
          <w:szCs w:val="24"/>
          <w:lang w:val="bg-BG" w:eastAsia="sr-Cyrl-CS"/>
        </w:rPr>
        <w:t xml:space="preserve"> </w:t>
      </w:r>
      <w:r w:rsidR="002D040E">
        <w:rPr>
          <w:sz w:val="24"/>
          <w:szCs w:val="24"/>
          <w:lang w:val="bg-BG" w:eastAsia="sr-Cyrl-CS"/>
        </w:rPr>
        <w:t xml:space="preserve"> </w:t>
      </w:r>
      <w:r w:rsidR="00106251" w:rsidRPr="00106251">
        <w:rPr>
          <w:color w:val="000000"/>
          <w:sz w:val="24"/>
          <w:szCs w:val="24"/>
          <w:lang w:eastAsia="bg-BG"/>
        </w:rPr>
        <w:t>Питания от общински съветници.</w:t>
      </w:r>
    </w:p>
    <w:p w:rsidR="00F94FC8" w:rsidRDefault="00F94FC8" w:rsidP="00F94FC8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sr-Cyrl-CS"/>
        </w:rPr>
        <w:t>Емил Димитров</w:t>
      </w:r>
      <w:r w:rsidRPr="009B227B">
        <w:rPr>
          <w:color w:val="000000" w:themeColor="text1"/>
          <w:sz w:val="24"/>
          <w:szCs w:val="24"/>
          <w:lang w:val="bg-BG" w:eastAsia="sr-Cyrl-CS"/>
        </w:rPr>
        <w:t>-</w:t>
      </w:r>
      <w:r w:rsidR="0036145D">
        <w:rPr>
          <w:color w:val="000000" w:themeColor="text1"/>
          <w:sz w:val="24"/>
          <w:szCs w:val="24"/>
          <w:lang w:val="bg-BG" w:eastAsia="sr-Cyrl-CS"/>
        </w:rPr>
        <w:t xml:space="preserve"> общински съветник от </w:t>
      </w:r>
      <w:r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>
        <w:rPr>
          <w:color w:val="000000" w:themeColor="text1"/>
          <w:sz w:val="24"/>
          <w:szCs w:val="24"/>
          <w:lang w:val="bg-BG" w:eastAsia="sr-Cyrl-CS"/>
        </w:rPr>
        <w:t>-зачете питането си (Приложение №</w:t>
      </w:r>
      <w:r w:rsidR="0069238E">
        <w:rPr>
          <w:color w:val="000000" w:themeColor="text1"/>
          <w:sz w:val="24"/>
          <w:szCs w:val="24"/>
          <w:lang w:val="bg-BG" w:eastAsia="sr-Cyrl-CS"/>
        </w:rPr>
        <w:t xml:space="preserve">4 </w:t>
      </w:r>
      <w:r w:rsidR="0069238E">
        <w:rPr>
          <w:color w:val="000000" w:themeColor="text1"/>
          <w:sz w:val="24"/>
          <w:szCs w:val="24"/>
          <w:lang w:val="bg-BG"/>
        </w:rPr>
        <w:t>към Протокол №5</w:t>
      </w:r>
      <w:r w:rsidR="0069238E" w:rsidRPr="00C0697C">
        <w:rPr>
          <w:color w:val="000000" w:themeColor="text1"/>
          <w:sz w:val="24"/>
          <w:szCs w:val="24"/>
          <w:lang w:val="bg-BG"/>
        </w:rPr>
        <w:t>/</w:t>
      </w:r>
      <w:r w:rsidR="0069238E">
        <w:rPr>
          <w:color w:val="000000" w:themeColor="text1"/>
          <w:sz w:val="24"/>
          <w:szCs w:val="24"/>
          <w:lang w:val="bg-BG"/>
        </w:rPr>
        <w:t>31.01.2024 г.)</w:t>
      </w:r>
      <w:r w:rsidR="00BD0614">
        <w:rPr>
          <w:color w:val="000000" w:themeColor="text1"/>
          <w:sz w:val="24"/>
          <w:szCs w:val="24"/>
          <w:lang w:val="bg-BG"/>
        </w:rPr>
        <w:t>;</w:t>
      </w:r>
    </w:p>
    <w:p w:rsidR="0069238E" w:rsidRPr="0069238E" w:rsidRDefault="0069238E" w:rsidP="0069238E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Харманли-зачете отговора на питането</w:t>
      </w:r>
      <w:r w:rsidRPr="003651AF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( Приложение </w:t>
      </w:r>
      <w:r>
        <w:rPr>
          <w:color w:val="000000" w:themeColor="text1"/>
          <w:sz w:val="24"/>
          <w:szCs w:val="24"/>
          <w:lang w:val="bg-BG" w:eastAsia="sr-Cyrl-CS"/>
        </w:rPr>
        <w:t xml:space="preserve">№5 </w:t>
      </w:r>
      <w:r>
        <w:rPr>
          <w:color w:val="000000" w:themeColor="text1"/>
          <w:sz w:val="24"/>
          <w:szCs w:val="24"/>
          <w:lang w:val="bg-BG"/>
        </w:rPr>
        <w:t>към Протокол №5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31.01.2024 г.)</w:t>
      </w:r>
      <w:r>
        <w:rPr>
          <w:color w:val="000000" w:themeColor="text1"/>
          <w:sz w:val="24"/>
          <w:szCs w:val="24"/>
          <w:lang w:val="bg-BG" w:eastAsia="sr-Cyrl-CS"/>
        </w:rPr>
        <w:t>;</w:t>
      </w:r>
    </w:p>
    <w:p w:rsidR="00664BD3" w:rsidRDefault="00AF6F38" w:rsidP="003651A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9B227B">
        <w:rPr>
          <w:color w:val="000000" w:themeColor="text1"/>
          <w:sz w:val="24"/>
          <w:szCs w:val="24"/>
          <w:lang w:val="bg-BG" w:eastAsia="sr-Cyrl-CS"/>
        </w:rPr>
        <w:t>Диляна Комитова-</w:t>
      </w:r>
      <w:r w:rsidR="0036145D" w:rsidRPr="0036145D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="0036145D">
        <w:rPr>
          <w:color w:val="000000" w:themeColor="text1"/>
          <w:sz w:val="24"/>
          <w:szCs w:val="24"/>
          <w:lang w:val="bg-BG" w:eastAsia="sr-Cyrl-CS"/>
        </w:rPr>
        <w:t>общински съветник от</w:t>
      </w:r>
      <w:r w:rsidR="0036145D" w:rsidRPr="009B227B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>
        <w:rPr>
          <w:color w:val="000000" w:themeColor="text1"/>
          <w:sz w:val="24"/>
          <w:szCs w:val="24"/>
          <w:lang w:val="bg-BG" w:eastAsia="sr-Cyrl-CS"/>
        </w:rPr>
        <w:t>- зачете първото си питане</w:t>
      </w:r>
      <w:r w:rsidR="003651AF"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3651AF">
        <w:rPr>
          <w:color w:val="000000" w:themeColor="text1"/>
          <w:sz w:val="24"/>
          <w:szCs w:val="24"/>
          <w:lang w:val="bg-BG"/>
        </w:rPr>
        <w:t>(</w:t>
      </w:r>
      <w:r w:rsidR="00BF5306">
        <w:rPr>
          <w:color w:val="000000" w:themeColor="text1"/>
          <w:sz w:val="24"/>
          <w:szCs w:val="24"/>
          <w:lang w:val="bg-BG"/>
        </w:rPr>
        <w:t xml:space="preserve"> </w:t>
      </w:r>
      <w:r w:rsidR="003651AF">
        <w:rPr>
          <w:color w:val="000000" w:themeColor="text1"/>
          <w:sz w:val="24"/>
          <w:szCs w:val="24"/>
          <w:lang w:val="bg-BG"/>
        </w:rPr>
        <w:t xml:space="preserve">Приложение № </w:t>
      </w:r>
      <w:r w:rsidR="00D33BC4">
        <w:rPr>
          <w:color w:val="000000" w:themeColor="text1"/>
          <w:sz w:val="24"/>
          <w:szCs w:val="24"/>
          <w:lang w:val="bg-BG"/>
        </w:rPr>
        <w:t>6</w:t>
      </w:r>
      <w:r w:rsidR="003651AF">
        <w:rPr>
          <w:color w:val="000000" w:themeColor="text1"/>
          <w:sz w:val="24"/>
          <w:szCs w:val="24"/>
          <w:lang w:val="bg-BG"/>
        </w:rPr>
        <w:t xml:space="preserve"> към Протокол </w:t>
      </w:r>
      <w:r w:rsidR="00D33BC4">
        <w:rPr>
          <w:color w:val="000000" w:themeColor="text1"/>
          <w:sz w:val="24"/>
          <w:szCs w:val="24"/>
          <w:lang w:val="bg-BG"/>
        </w:rPr>
        <w:t>№5</w:t>
      </w:r>
      <w:r w:rsidR="00D33BC4" w:rsidRPr="00C0697C">
        <w:rPr>
          <w:color w:val="000000" w:themeColor="text1"/>
          <w:sz w:val="24"/>
          <w:szCs w:val="24"/>
          <w:lang w:val="bg-BG"/>
        </w:rPr>
        <w:t>/</w:t>
      </w:r>
      <w:r w:rsidR="00D33BC4">
        <w:rPr>
          <w:color w:val="000000" w:themeColor="text1"/>
          <w:sz w:val="24"/>
          <w:szCs w:val="24"/>
          <w:lang w:val="bg-BG"/>
        </w:rPr>
        <w:t>31.01.2024 г</w:t>
      </w:r>
      <w:r w:rsidR="003651AF">
        <w:rPr>
          <w:color w:val="000000" w:themeColor="text1"/>
          <w:sz w:val="24"/>
          <w:szCs w:val="24"/>
          <w:lang w:val="bg-BG"/>
        </w:rPr>
        <w:t>.)</w:t>
      </w:r>
      <w:r>
        <w:rPr>
          <w:color w:val="000000" w:themeColor="text1"/>
          <w:sz w:val="24"/>
          <w:szCs w:val="24"/>
          <w:lang w:val="bg-BG" w:eastAsia="sr-Cyrl-CS"/>
        </w:rPr>
        <w:t>;</w:t>
      </w:r>
    </w:p>
    <w:p w:rsidR="00AF6F38" w:rsidRDefault="00AF6F38" w:rsidP="00BF530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Харманли-зачете отговора на питането</w:t>
      </w:r>
      <w:r w:rsidR="00BF5306"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115CE0">
        <w:rPr>
          <w:color w:val="000000" w:themeColor="text1"/>
          <w:sz w:val="24"/>
          <w:szCs w:val="24"/>
          <w:lang w:val="bg-BG"/>
        </w:rPr>
        <w:t>( Приложение № 7</w:t>
      </w:r>
      <w:r w:rsidR="00BF5306">
        <w:rPr>
          <w:color w:val="000000" w:themeColor="text1"/>
          <w:sz w:val="24"/>
          <w:szCs w:val="24"/>
          <w:lang w:val="bg-BG"/>
        </w:rPr>
        <w:t xml:space="preserve"> към Протокол </w:t>
      </w:r>
      <w:r w:rsidR="00115CE0">
        <w:rPr>
          <w:color w:val="000000" w:themeColor="text1"/>
          <w:sz w:val="24"/>
          <w:szCs w:val="24"/>
          <w:lang w:val="bg-BG"/>
        </w:rPr>
        <w:t>№5</w:t>
      </w:r>
      <w:r w:rsidR="00115CE0" w:rsidRPr="00C0697C">
        <w:rPr>
          <w:color w:val="000000" w:themeColor="text1"/>
          <w:sz w:val="24"/>
          <w:szCs w:val="24"/>
          <w:lang w:val="bg-BG"/>
        </w:rPr>
        <w:t>/</w:t>
      </w:r>
      <w:r w:rsidR="00115CE0">
        <w:rPr>
          <w:color w:val="000000" w:themeColor="text1"/>
          <w:sz w:val="24"/>
          <w:szCs w:val="24"/>
          <w:lang w:val="bg-BG"/>
        </w:rPr>
        <w:t>31.01.2024 г.</w:t>
      </w:r>
      <w:r w:rsidR="00BF5306">
        <w:rPr>
          <w:color w:val="000000" w:themeColor="text1"/>
          <w:sz w:val="24"/>
          <w:szCs w:val="24"/>
          <w:lang w:val="bg-BG"/>
        </w:rPr>
        <w:t>)</w:t>
      </w:r>
      <w:r w:rsidR="00BF5306">
        <w:rPr>
          <w:color w:val="000000" w:themeColor="text1"/>
          <w:sz w:val="24"/>
          <w:szCs w:val="24"/>
          <w:lang w:val="bg-BG" w:eastAsia="sr-Cyrl-CS"/>
        </w:rPr>
        <w:t>;</w:t>
      </w:r>
    </w:p>
    <w:p w:rsidR="00AF6F38" w:rsidRDefault="00AF6F38" w:rsidP="00BF530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9B227B">
        <w:rPr>
          <w:color w:val="000000" w:themeColor="text1"/>
          <w:sz w:val="24"/>
          <w:szCs w:val="24"/>
          <w:lang w:val="bg-BG" w:eastAsia="sr-Cyrl-CS"/>
        </w:rPr>
        <w:t>Диляна Комитова-</w:t>
      </w:r>
      <w:r w:rsidR="0036145D" w:rsidRPr="0036145D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="0036145D">
        <w:rPr>
          <w:color w:val="000000" w:themeColor="text1"/>
          <w:sz w:val="24"/>
          <w:szCs w:val="24"/>
          <w:lang w:val="bg-BG" w:eastAsia="sr-Cyrl-CS"/>
        </w:rPr>
        <w:t>общински съветник от</w:t>
      </w:r>
      <w:r w:rsidR="0036145D" w:rsidRPr="009B227B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>
        <w:rPr>
          <w:color w:val="000000" w:themeColor="text1"/>
          <w:sz w:val="24"/>
          <w:szCs w:val="24"/>
          <w:lang w:val="bg-BG" w:eastAsia="sr-Cyrl-CS"/>
        </w:rPr>
        <w:t>- зачете второто си питане</w:t>
      </w:r>
      <w:r w:rsidR="00BF5306"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813343">
        <w:rPr>
          <w:color w:val="000000" w:themeColor="text1"/>
          <w:sz w:val="24"/>
          <w:szCs w:val="24"/>
          <w:lang w:val="bg-BG"/>
        </w:rPr>
        <w:t>( Приложение №</w:t>
      </w:r>
      <w:r w:rsidR="00115CE0">
        <w:rPr>
          <w:color w:val="000000" w:themeColor="text1"/>
          <w:sz w:val="24"/>
          <w:szCs w:val="24"/>
          <w:lang w:val="bg-BG"/>
        </w:rPr>
        <w:t xml:space="preserve">8 </w:t>
      </w:r>
      <w:r w:rsidR="00BF5306">
        <w:rPr>
          <w:color w:val="000000" w:themeColor="text1"/>
          <w:sz w:val="24"/>
          <w:szCs w:val="24"/>
          <w:lang w:val="bg-BG"/>
        </w:rPr>
        <w:t xml:space="preserve">към Протокол </w:t>
      </w:r>
      <w:r w:rsidR="00115CE0">
        <w:rPr>
          <w:color w:val="000000" w:themeColor="text1"/>
          <w:sz w:val="24"/>
          <w:szCs w:val="24"/>
          <w:lang w:val="bg-BG"/>
        </w:rPr>
        <w:t>№5</w:t>
      </w:r>
      <w:r w:rsidR="00115CE0" w:rsidRPr="00C0697C">
        <w:rPr>
          <w:color w:val="000000" w:themeColor="text1"/>
          <w:sz w:val="24"/>
          <w:szCs w:val="24"/>
          <w:lang w:val="bg-BG"/>
        </w:rPr>
        <w:t>/</w:t>
      </w:r>
      <w:r w:rsidR="00115CE0">
        <w:rPr>
          <w:color w:val="000000" w:themeColor="text1"/>
          <w:sz w:val="24"/>
          <w:szCs w:val="24"/>
          <w:lang w:val="bg-BG"/>
        </w:rPr>
        <w:t>31.01.2024 г.</w:t>
      </w:r>
      <w:r w:rsidR="00BF5306">
        <w:rPr>
          <w:color w:val="000000" w:themeColor="text1"/>
          <w:sz w:val="24"/>
          <w:szCs w:val="24"/>
          <w:lang w:val="bg-BG"/>
        </w:rPr>
        <w:t>)</w:t>
      </w:r>
      <w:r w:rsidR="00BF5306">
        <w:rPr>
          <w:color w:val="000000" w:themeColor="text1"/>
          <w:sz w:val="24"/>
          <w:szCs w:val="24"/>
          <w:lang w:val="bg-BG" w:eastAsia="sr-Cyrl-CS"/>
        </w:rPr>
        <w:t>;</w:t>
      </w:r>
    </w:p>
    <w:p w:rsidR="00BF5306" w:rsidRDefault="00D77ECC" w:rsidP="00BF530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</w:t>
      </w:r>
      <w:r w:rsidR="00B30E87">
        <w:rPr>
          <w:color w:val="000000" w:themeColor="text1"/>
          <w:sz w:val="24"/>
          <w:szCs w:val="24"/>
          <w:lang w:val="bg-BG"/>
        </w:rPr>
        <w:t xml:space="preserve"> преди да зачете отговори се изказа и след това </w:t>
      </w:r>
      <w:r>
        <w:rPr>
          <w:color w:val="000000" w:themeColor="text1"/>
          <w:sz w:val="24"/>
          <w:szCs w:val="24"/>
          <w:lang w:val="bg-BG"/>
        </w:rPr>
        <w:t>зачете отговора на питането</w:t>
      </w:r>
      <w:r w:rsidR="00BF5306"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813343">
        <w:rPr>
          <w:color w:val="000000" w:themeColor="text1"/>
          <w:sz w:val="24"/>
          <w:szCs w:val="24"/>
          <w:lang w:val="bg-BG"/>
        </w:rPr>
        <w:t>( Приложение №9</w:t>
      </w:r>
      <w:r w:rsidR="00BF5306">
        <w:rPr>
          <w:color w:val="000000" w:themeColor="text1"/>
          <w:sz w:val="24"/>
          <w:szCs w:val="24"/>
          <w:lang w:val="bg-BG"/>
        </w:rPr>
        <w:t xml:space="preserve"> към Протокол </w:t>
      </w:r>
      <w:r w:rsidR="00813343">
        <w:rPr>
          <w:color w:val="000000" w:themeColor="text1"/>
          <w:sz w:val="24"/>
          <w:szCs w:val="24"/>
          <w:lang w:val="bg-BG"/>
        </w:rPr>
        <w:t>№5</w:t>
      </w:r>
      <w:r w:rsidR="00813343" w:rsidRPr="00C0697C">
        <w:rPr>
          <w:color w:val="000000" w:themeColor="text1"/>
          <w:sz w:val="24"/>
          <w:szCs w:val="24"/>
          <w:lang w:val="bg-BG"/>
        </w:rPr>
        <w:t>/</w:t>
      </w:r>
      <w:r w:rsidR="00813343">
        <w:rPr>
          <w:color w:val="000000" w:themeColor="text1"/>
          <w:sz w:val="24"/>
          <w:szCs w:val="24"/>
          <w:lang w:val="bg-BG"/>
        </w:rPr>
        <w:t>31.01.2024 г.</w:t>
      </w:r>
      <w:r w:rsidR="00BF5306">
        <w:rPr>
          <w:color w:val="000000" w:themeColor="text1"/>
          <w:sz w:val="24"/>
          <w:szCs w:val="24"/>
          <w:lang w:val="bg-BG"/>
        </w:rPr>
        <w:t>)</w:t>
      </w:r>
      <w:r w:rsidR="00BF5306">
        <w:rPr>
          <w:color w:val="000000" w:themeColor="text1"/>
          <w:sz w:val="24"/>
          <w:szCs w:val="24"/>
          <w:lang w:val="bg-BG" w:eastAsia="sr-Cyrl-CS"/>
        </w:rPr>
        <w:t>;</w:t>
      </w:r>
    </w:p>
    <w:p w:rsidR="00813343" w:rsidRDefault="0036145D" w:rsidP="0081334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sr-Cyrl-CS"/>
        </w:rPr>
        <w:t>Борислав Василев</w:t>
      </w:r>
      <w:r w:rsidR="00813343" w:rsidRPr="009B227B">
        <w:rPr>
          <w:color w:val="000000" w:themeColor="text1"/>
          <w:sz w:val="24"/>
          <w:szCs w:val="24"/>
          <w:lang w:val="bg-BG" w:eastAsia="sr-Cyrl-CS"/>
        </w:rPr>
        <w:t>-</w:t>
      </w:r>
      <w:r w:rsidRPr="0036145D">
        <w:rPr>
          <w:color w:val="000000" w:themeColor="text1"/>
          <w:sz w:val="24"/>
          <w:szCs w:val="24"/>
          <w:lang w:val="bg-BG" w:eastAsia="sr-Cyrl-CS"/>
        </w:rPr>
        <w:t xml:space="preserve"> </w:t>
      </w:r>
      <w:r>
        <w:rPr>
          <w:color w:val="000000" w:themeColor="text1"/>
          <w:sz w:val="24"/>
          <w:szCs w:val="24"/>
          <w:lang w:val="bg-BG" w:eastAsia="sr-Cyrl-CS"/>
        </w:rPr>
        <w:t>общински съветник от</w:t>
      </w:r>
      <w:r w:rsidRPr="009B227B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="00813343"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 w:rsidR="00813343">
        <w:rPr>
          <w:color w:val="000000" w:themeColor="text1"/>
          <w:sz w:val="24"/>
          <w:szCs w:val="24"/>
          <w:lang w:val="bg-BG" w:eastAsia="sr-Cyrl-CS"/>
        </w:rPr>
        <w:t>- зачете първото си питане</w:t>
      </w:r>
      <w:r w:rsidR="00813343"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813343">
        <w:rPr>
          <w:color w:val="000000" w:themeColor="text1"/>
          <w:sz w:val="24"/>
          <w:szCs w:val="24"/>
          <w:lang w:val="bg-BG"/>
        </w:rPr>
        <w:t xml:space="preserve">( Приложение № </w:t>
      </w:r>
      <w:r>
        <w:rPr>
          <w:color w:val="000000" w:themeColor="text1"/>
          <w:sz w:val="24"/>
          <w:szCs w:val="24"/>
          <w:lang w:val="bg-BG"/>
        </w:rPr>
        <w:t>10</w:t>
      </w:r>
      <w:r w:rsidR="00813343">
        <w:rPr>
          <w:color w:val="000000" w:themeColor="text1"/>
          <w:sz w:val="24"/>
          <w:szCs w:val="24"/>
          <w:lang w:val="bg-BG"/>
        </w:rPr>
        <w:t xml:space="preserve"> към Протокол №5</w:t>
      </w:r>
      <w:r w:rsidR="00813343" w:rsidRPr="00C0697C">
        <w:rPr>
          <w:color w:val="000000" w:themeColor="text1"/>
          <w:sz w:val="24"/>
          <w:szCs w:val="24"/>
          <w:lang w:val="bg-BG"/>
        </w:rPr>
        <w:t>/</w:t>
      </w:r>
      <w:r w:rsidR="00813343">
        <w:rPr>
          <w:color w:val="000000" w:themeColor="text1"/>
          <w:sz w:val="24"/>
          <w:szCs w:val="24"/>
          <w:lang w:val="bg-BG"/>
        </w:rPr>
        <w:t>31.01.2024 г.)</w:t>
      </w:r>
      <w:r w:rsidR="00813343">
        <w:rPr>
          <w:color w:val="000000" w:themeColor="text1"/>
          <w:sz w:val="24"/>
          <w:szCs w:val="24"/>
          <w:lang w:val="bg-BG" w:eastAsia="sr-Cyrl-CS"/>
        </w:rPr>
        <w:t>;</w:t>
      </w:r>
    </w:p>
    <w:p w:rsidR="00813343" w:rsidRDefault="00813343" w:rsidP="0081334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Харманли-зачете отговора на питането</w:t>
      </w:r>
      <w:r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36145D">
        <w:rPr>
          <w:color w:val="000000" w:themeColor="text1"/>
          <w:sz w:val="24"/>
          <w:szCs w:val="24"/>
          <w:lang w:val="bg-BG"/>
        </w:rPr>
        <w:t>( Приложение №11</w:t>
      </w:r>
      <w:r>
        <w:rPr>
          <w:color w:val="000000" w:themeColor="text1"/>
          <w:sz w:val="24"/>
          <w:szCs w:val="24"/>
          <w:lang w:val="bg-BG"/>
        </w:rPr>
        <w:t xml:space="preserve"> към Протокол №5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31.01.2024 г.)</w:t>
      </w:r>
      <w:r>
        <w:rPr>
          <w:color w:val="000000" w:themeColor="text1"/>
          <w:sz w:val="24"/>
          <w:szCs w:val="24"/>
          <w:lang w:val="bg-BG" w:eastAsia="sr-Cyrl-CS"/>
        </w:rPr>
        <w:t>;</w:t>
      </w:r>
    </w:p>
    <w:p w:rsidR="00813343" w:rsidRDefault="0036145D" w:rsidP="0081334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 w:eastAsia="sr-Cyrl-CS"/>
        </w:rPr>
        <w:t>Борислав Василев</w:t>
      </w:r>
      <w:r w:rsidRPr="009B227B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="00813343" w:rsidRPr="009B227B">
        <w:rPr>
          <w:color w:val="000000" w:themeColor="text1"/>
          <w:sz w:val="24"/>
          <w:szCs w:val="24"/>
          <w:lang w:val="bg-BG" w:eastAsia="sr-Cyrl-CS"/>
        </w:rPr>
        <w:t>-</w:t>
      </w:r>
      <w:r w:rsidRPr="0036145D">
        <w:rPr>
          <w:color w:val="000000" w:themeColor="text1"/>
          <w:sz w:val="24"/>
          <w:szCs w:val="24"/>
          <w:lang w:val="bg-BG" w:eastAsia="sr-Cyrl-CS"/>
        </w:rPr>
        <w:t xml:space="preserve"> </w:t>
      </w:r>
      <w:r>
        <w:rPr>
          <w:color w:val="000000" w:themeColor="text1"/>
          <w:sz w:val="24"/>
          <w:szCs w:val="24"/>
          <w:lang w:val="bg-BG" w:eastAsia="sr-Cyrl-CS"/>
        </w:rPr>
        <w:t>общински съветник от</w:t>
      </w:r>
      <w:r w:rsidRPr="009B227B">
        <w:rPr>
          <w:color w:val="000000" w:themeColor="text1"/>
          <w:sz w:val="24"/>
          <w:szCs w:val="24"/>
          <w:lang w:val="bg-BG" w:eastAsia="sr-Cyrl-CS"/>
        </w:rPr>
        <w:t xml:space="preserve"> </w:t>
      </w:r>
      <w:r w:rsidR="00813343" w:rsidRPr="009B227B">
        <w:rPr>
          <w:color w:val="000000" w:themeColor="text1"/>
          <w:sz w:val="24"/>
          <w:szCs w:val="24"/>
          <w:lang w:val="bg-BG" w:eastAsia="sr-Cyrl-CS"/>
        </w:rPr>
        <w:t>Коалиция „БСП за България“</w:t>
      </w:r>
      <w:r w:rsidR="00813343">
        <w:rPr>
          <w:color w:val="000000" w:themeColor="text1"/>
          <w:sz w:val="24"/>
          <w:szCs w:val="24"/>
          <w:lang w:val="bg-BG" w:eastAsia="sr-Cyrl-CS"/>
        </w:rPr>
        <w:t>- зачете второто си питане</w:t>
      </w:r>
      <w:r w:rsidR="00813343" w:rsidRPr="003651AF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( Приложение №12</w:t>
      </w:r>
      <w:r w:rsidR="00813343">
        <w:rPr>
          <w:color w:val="000000" w:themeColor="text1"/>
          <w:sz w:val="24"/>
          <w:szCs w:val="24"/>
          <w:lang w:val="bg-BG"/>
        </w:rPr>
        <w:t xml:space="preserve"> към Протокол №5</w:t>
      </w:r>
      <w:r w:rsidR="00813343" w:rsidRPr="00C0697C">
        <w:rPr>
          <w:color w:val="000000" w:themeColor="text1"/>
          <w:sz w:val="24"/>
          <w:szCs w:val="24"/>
          <w:lang w:val="bg-BG"/>
        </w:rPr>
        <w:t>/</w:t>
      </w:r>
      <w:r w:rsidR="00813343">
        <w:rPr>
          <w:color w:val="000000" w:themeColor="text1"/>
          <w:sz w:val="24"/>
          <w:szCs w:val="24"/>
          <w:lang w:val="bg-BG"/>
        </w:rPr>
        <w:t>31.01.2024 г.)</w:t>
      </w:r>
      <w:r w:rsidR="00813343">
        <w:rPr>
          <w:color w:val="000000" w:themeColor="text1"/>
          <w:sz w:val="24"/>
          <w:szCs w:val="24"/>
          <w:lang w:val="bg-BG" w:eastAsia="sr-Cyrl-CS"/>
        </w:rPr>
        <w:t>;</w:t>
      </w:r>
    </w:p>
    <w:p w:rsidR="00813343" w:rsidRDefault="00813343" w:rsidP="0081334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Киркова-кмет на Община Харманли-зачете отговора на питането</w:t>
      </w:r>
      <w:r w:rsidRPr="003651AF">
        <w:rPr>
          <w:color w:val="000000" w:themeColor="text1"/>
          <w:sz w:val="24"/>
          <w:szCs w:val="24"/>
          <w:lang w:val="bg-BG"/>
        </w:rPr>
        <w:t xml:space="preserve"> </w:t>
      </w:r>
      <w:r w:rsidR="0036145D">
        <w:rPr>
          <w:color w:val="000000" w:themeColor="text1"/>
          <w:sz w:val="24"/>
          <w:szCs w:val="24"/>
          <w:lang w:val="bg-BG"/>
        </w:rPr>
        <w:t>( Приложение №13</w:t>
      </w:r>
      <w:r>
        <w:rPr>
          <w:color w:val="000000" w:themeColor="text1"/>
          <w:sz w:val="24"/>
          <w:szCs w:val="24"/>
          <w:lang w:val="bg-BG"/>
        </w:rPr>
        <w:t xml:space="preserve"> към Протокол №5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31.01.2024 г.)</w:t>
      </w:r>
      <w:r>
        <w:rPr>
          <w:color w:val="000000" w:themeColor="text1"/>
          <w:sz w:val="24"/>
          <w:szCs w:val="24"/>
          <w:lang w:val="bg-BG" w:eastAsia="sr-Cyrl-CS"/>
        </w:rPr>
        <w:t>;</w:t>
      </w:r>
    </w:p>
    <w:p w:rsidR="00D77ECC" w:rsidRDefault="00D77ECC" w:rsidP="00D77ECC">
      <w:pPr>
        <w:suppressAutoHyphens w:val="0"/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664BD3" w:rsidRPr="00BF5306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C06B93" w:rsidRPr="00775911" w:rsidRDefault="00C06B93" w:rsidP="00C06B93">
      <w:pPr>
        <w:pStyle w:val="311"/>
        <w:ind w:left="0"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>Поради изчерпване на дневния ред заседанието бе закрито</w:t>
      </w:r>
      <w:r w:rsidR="0036145D">
        <w:rPr>
          <w:sz w:val="24"/>
          <w:szCs w:val="24"/>
          <w:lang w:val="bg-BG"/>
        </w:rPr>
        <w:t xml:space="preserve"> в 10</w:t>
      </w:r>
      <w:r w:rsidR="00F73ABF">
        <w:rPr>
          <w:sz w:val="24"/>
          <w:szCs w:val="24"/>
          <w:lang w:val="bg-BG"/>
        </w:rPr>
        <w:t>:30</w:t>
      </w:r>
      <w:r>
        <w:rPr>
          <w:sz w:val="24"/>
          <w:szCs w:val="24"/>
          <w:lang w:val="bg-BG"/>
        </w:rPr>
        <w:t xml:space="preserve"> </w:t>
      </w:r>
      <w:r w:rsidRPr="00D45604">
        <w:rPr>
          <w:sz w:val="24"/>
          <w:szCs w:val="24"/>
          <w:lang w:val="bg-BG"/>
        </w:rPr>
        <w:t xml:space="preserve">ч. от </w:t>
      </w:r>
      <w:r w:rsidR="006403DE">
        <w:rPr>
          <w:sz w:val="24"/>
          <w:szCs w:val="24"/>
          <w:lang w:val="bg-BG"/>
        </w:rPr>
        <w:t>Зам. п</w:t>
      </w:r>
      <w:bookmarkStart w:id="0" w:name="_GoBack"/>
      <w:bookmarkEnd w:id="0"/>
      <w:r>
        <w:rPr>
          <w:sz w:val="24"/>
          <w:szCs w:val="24"/>
          <w:lang w:val="bg-BG"/>
        </w:rPr>
        <w:t>редседателя на ОбС – Харманли.</w:t>
      </w:r>
    </w:p>
    <w:p w:rsidR="00C06B93" w:rsidRDefault="00C06B93" w:rsidP="00C06B93">
      <w:pPr>
        <w:ind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 xml:space="preserve">Протоколът е съставен в три еднообразни екземпляра – за архив в Общински съвет - Харманли, за Областна администрация и за </w:t>
      </w:r>
      <w:r>
        <w:rPr>
          <w:sz w:val="24"/>
          <w:szCs w:val="24"/>
          <w:lang w:val="bg-BG"/>
        </w:rPr>
        <w:t>Районна прокуратура гр. Харманли.</w:t>
      </w:r>
    </w:p>
    <w:p w:rsidR="00C06B93" w:rsidRPr="00E60069" w:rsidRDefault="00C06B93" w:rsidP="00C06B93">
      <w:pPr>
        <w:suppressAutoHyphens w:val="0"/>
        <w:spacing w:line="360" w:lineRule="auto"/>
        <w:ind w:left="1065"/>
        <w:jc w:val="both"/>
        <w:rPr>
          <w:sz w:val="24"/>
          <w:szCs w:val="24"/>
          <w:lang w:val="bg-BG" w:eastAsia="sr-Cyrl-CS"/>
        </w:rPr>
      </w:pP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 xml:space="preserve">Протоколът е съставен в </w:t>
      </w:r>
      <w:r w:rsidRPr="00D45604">
        <w:rPr>
          <w:sz w:val="24"/>
          <w:szCs w:val="24"/>
          <w:lang w:val="bg-BG"/>
        </w:rPr>
        <w:t>три еднообразни екземпляра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1 - архив в Общински съвет  Харманли;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2 - Областна администрация Хасково;</w:t>
      </w:r>
    </w:p>
    <w:p w:rsidR="00DD735C" w:rsidRPr="00DD735C" w:rsidRDefault="00DD735C" w:rsidP="00DD735C">
      <w:pPr>
        <w:suppressAutoHyphens w:val="0"/>
        <w:ind w:firstLine="709"/>
        <w:jc w:val="both"/>
        <w:rPr>
          <w:rFonts w:eastAsia="Tahoma"/>
          <w:sz w:val="24"/>
          <w:szCs w:val="24"/>
          <w:lang w:val="bg-BG" w:eastAsia="bg-BG"/>
        </w:rPr>
      </w:pPr>
      <w:r w:rsidRPr="00DD735C">
        <w:rPr>
          <w:rFonts w:eastAsia="Tahoma"/>
          <w:sz w:val="24"/>
          <w:szCs w:val="24"/>
          <w:lang w:val="bg-BG" w:eastAsia="bg-BG"/>
        </w:rPr>
        <w:t>Екземпляр 3 - Районна прокуратура Хасково - териториално отделение Харманли;</w:t>
      </w:r>
    </w:p>
    <w:p w:rsidR="003B0D32" w:rsidRDefault="00DD735C" w:rsidP="00DD735C">
      <w:pPr>
        <w:suppressAutoHyphens w:val="0"/>
        <w:ind w:firstLine="708"/>
        <w:jc w:val="both"/>
        <w:rPr>
          <w:sz w:val="24"/>
          <w:szCs w:val="24"/>
          <w:lang w:val="bg-BG"/>
        </w:rPr>
      </w:pPr>
      <w:r w:rsidRPr="00DD735C">
        <w:rPr>
          <w:rFonts w:eastAsia="Tahoma"/>
          <w:sz w:val="24"/>
          <w:szCs w:val="24"/>
          <w:lang w:val="bg-BG" w:eastAsia="bg-BG"/>
        </w:rPr>
        <w:tab/>
      </w:r>
      <w:r w:rsidRPr="00DD735C">
        <w:rPr>
          <w:rFonts w:eastAsia="Tahoma"/>
          <w:sz w:val="24"/>
          <w:szCs w:val="24"/>
          <w:lang w:val="bg-BG" w:eastAsia="bg-BG"/>
        </w:rPr>
        <w:tab/>
      </w:r>
    </w:p>
    <w:p w:rsidR="00FC2ECF" w:rsidRPr="00500834" w:rsidRDefault="00FC2ECF" w:rsidP="00256714">
      <w:pPr>
        <w:spacing w:line="1" w:lineRule="atLeast"/>
        <w:jc w:val="both"/>
        <w:textDirection w:val="btLr"/>
        <w:textAlignment w:val="top"/>
        <w:outlineLvl w:val="0"/>
        <w:rPr>
          <w:rFonts w:eastAsia="Helvetica Neue"/>
          <w:position w:val="-1"/>
          <w:sz w:val="24"/>
          <w:szCs w:val="24"/>
          <w:lang w:val="bg-BG" w:eastAsia="bg-BG"/>
        </w:rPr>
      </w:pPr>
    </w:p>
    <w:p w:rsidR="00D2076B" w:rsidRPr="00734219" w:rsidRDefault="00D2076B" w:rsidP="00775911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5E2843" w:rsidRPr="005E2843" w:rsidRDefault="005E2843" w:rsidP="005E2843">
      <w:pPr>
        <w:ind w:left="4248"/>
        <w:jc w:val="both"/>
        <w:rPr>
          <w:rFonts w:eastAsia="Tahoma"/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/>
        </w:rPr>
        <w:t xml:space="preserve"> </w:t>
      </w:r>
      <w:r w:rsidR="00A156E3">
        <w:rPr>
          <w:b/>
          <w:sz w:val="24"/>
          <w:szCs w:val="24"/>
          <w:lang w:val="bg-BG"/>
        </w:rPr>
        <w:t xml:space="preserve">ЗАМ. </w:t>
      </w:r>
      <w:r w:rsidRPr="005E2843">
        <w:rPr>
          <w:rFonts w:eastAsia="Tahoma"/>
          <w:b/>
          <w:sz w:val="24"/>
          <w:szCs w:val="24"/>
          <w:lang w:val="bg-BG" w:eastAsia="en-US"/>
        </w:rPr>
        <w:t>ПРЕДСЕДАТЕЛ НА</w:t>
      </w:r>
    </w:p>
    <w:p w:rsidR="005E2843" w:rsidRPr="005E2843" w:rsidRDefault="00E50F36" w:rsidP="005E2843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ОБЩИНСКИ СЪВЕТ</w:t>
      </w:r>
    </w:p>
    <w:p w:rsidR="005E2843" w:rsidRPr="005E2843" w:rsidRDefault="00E50F36" w:rsidP="005E2843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гр. ХАРМАНЛИ:</w:t>
      </w:r>
    </w:p>
    <w:p w:rsidR="005E2843" w:rsidRPr="005E2843" w:rsidRDefault="005E2843" w:rsidP="005E2843">
      <w:pPr>
        <w:suppressAutoHyphens w:val="0"/>
        <w:jc w:val="both"/>
        <w:rPr>
          <w:rFonts w:eastAsia="Tahoma"/>
          <w:i/>
          <w:sz w:val="24"/>
          <w:szCs w:val="24"/>
          <w:lang w:val="bg-BG" w:eastAsia="en-US"/>
        </w:rPr>
      </w:pPr>
    </w:p>
    <w:p w:rsidR="001F368F" w:rsidRPr="005E2843" w:rsidRDefault="005E2843" w:rsidP="005E2843">
      <w:pPr>
        <w:suppressAutoHyphens w:val="0"/>
        <w:ind w:left="7080"/>
        <w:jc w:val="both"/>
        <w:rPr>
          <w:rFonts w:eastAsia="Tahoma"/>
          <w:b/>
          <w:sz w:val="24"/>
          <w:szCs w:val="24"/>
          <w:lang w:val="bg-BG" w:eastAsia="en-US"/>
        </w:rPr>
      </w:pPr>
      <w:r w:rsidRPr="005E2843">
        <w:rPr>
          <w:rFonts w:eastAsia="Tahoma"/>
          <w:b/>
          <w:sz w:val="24"/>
          <w:szCs w:val="24"/>
          <w:lang w:val="bg-BG" w:eastAsia="en-US"/>
        </w:rPr>
        <w:t xml:space="preserve">/ </w:t>
      </w:r>
      <w:r w:rsidR="00A156E3">
        <w:rPr>
          <w:rFonts w:eastAsia="Tahoma"/>
          <w:b/>
          <w:sz w:val="24"/>
          <w:szCs w:val="24"/>
          <w:lang w:val="bg-BG" w:eastAsia="en-US"/>
        </w:rPr>
        <w:t>СЕЗГИН МУСТАФА</w:t>
      </w:r>
      <w:r w:rsidRPr="005E2843">
        <w:rPr>
          <w:rFonts w:eastAsia="Tahoma"/>
          <w:b/>
          <w:sz w:val="24"/>
          <w:szCs w:val="24"/>
          <w:lang w:val="bg-BG" w:eastAsia="en-US"/>
        </w:rPr>
        <w:t xml:space="preserve"> /</w:t>
      </w:r>
    </w:p>
    <w:p w:rsidR="00B142FC" w:rsidRPr="00734219" w:rsidRDefault="00B142FC" w:rsidP="00B142FC">
      <w:pPr>
        <w:ind w:firstLine="708"/>
        <w:jc w:val="both"/>
        <w:rPr>
          <w:sz w:val="24"/>
          <w:szCs w:val="24"/>
          <w:lang w:val="bg-BG"/>
        </w:rPr>
      </w:pPr>
      <w:r w:rsidRPr="00734219">
        <w:rPr>
          <w:sz w:val="24"/>
          <w:szCs w:val="24"/>
          <w:lang w:val="bg-BG"/>
        </w:rPr>
        <w:t>Изготвил:</w:t>
      </w:r>
    </w:p>
    <w:p w:rsidR="002C147D" w:rsidRPr="00734219" w:rsidRDefault="00B142FC" w:rsidP="002C147D">
      <w:pPr>
        <w:pStyle w:val="14"/>
        <w:shd w:val="clear" w:color="auto" w:fill="auto"/>
        <w:spacing w:line="240" w:lineRule="auto"/>
        <w:ind w:right="23" w:firstLine="697"/>
        <w:rPr>
          <w:i/>
          <w:sz w:val="24"/>
          <w:szCs w:val="24"/>
        </w:rPr>
      </w:pPr>
      <w:r w:rsidRPr="00734219">
        <w:rPr>
          <w:sz w:val="24"/>
          <w:szCs w:val="24"/>
        </w:rPr>
        <w:t>Янка Бакалова</w:t>
      </w:r>
      <w:r w:rsidR="002C147D" w:rsidRPr="00734219">
        <w:rPr>
          <w:i/>
          <w:sz w:val="24"/>
          <w:szCs w:val="24"/>
        </w:rPr>
        <w:t xml:space="preserve"> </w:t>
      </w:r>
    </w:p>
    <w:p w:rsidR="008951BC" w:rsidRDefault="005E2843" w:rsidP="005E3F64">
      <w:pPr>
        <w:ind w:firstLine="708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</w:rPr>
        <w:t>Звено по чл.29а, ал.2 от ЗМСМ</w:t>
      </w:r>
      <w:r>
        <w:rPr>
          <w:i/>
          <w:sz w:val="24"/>
          <w:szCs w:val="24"/>
          <w:lang w:val="bg-BG"/>
        </w:rPr>
        <w:t>А</w:t>
      </w:r>
    </w:p>
    <w:p w:rsidR="00417709" w:rsidRDefault="00417709" w:rsidP="005E3F64">
      <w:pPr>
        <w:ind w:firstLine="708"/>
        <w:jc w:val="both"/>
        <w:rPr>
          <w:i/>
          <w:sz w:val="24"/>
          <w:szCs w:val="24"/>
          <w:lang w:val="bg-BG"/>
        </w:rPr>
      </w:pPr>
    </w:p>
    <w:p w:rsidR="00417709" w:rsidRPr="005E3F64" w:rsidRDefault="002E3026" w:rsidP="002C1A2D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</w:p>
    <w:sectPr w:rsidR="00417709" w:rsidRPr="005E3F64" w:rsidSect="00F1263F">
      <w:footerReference w:type="default" r:id="rId9"/>
      <w:pgSz w:w="11906" w:h="16838"/>
      <w:pgMar w:top="1134" w:right="849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7D" w:rsidRDefault="00B94D7D">
      <w:r>
        <w:separator/>
      </w:r>
    </w:p>
  </w:endnote>
  <w:endnote w:type="continuationSeparator" w:id="0">
    <w:p w:rsidR="00B94D7D" w:rsidRDefault="00B9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343" w:rsidRDefault="00813343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343" w:rsidRDefault="00813343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03DE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:rsidR="00813343" w:rsidRDefault="00813343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6403DE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7D" w:rsidRDefault="00B94D7D">
      <w:r>
        <w:separator/>
      </w:r>
    </w:p>
  </w:footnote>
  <w:footnote w:type="continuationSeparator" w:id="0">
    <w:p w:rsidR="00B94D7D" w:rsidRDefault="00B9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43904F4"/>
    <w:multiLevelType w:val="hybridMultilevel"/>
    <w:tmpl w:val="EC9A7DD4"/>
    <w:lvl w:ilvl="0" w:tplc="631450D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3D25A3"/>
    <w:multiLevelType w:val="hybridMultilevel"/>
    <w:tmpl w:val="53F6731E"/>
    <w:lvl w:ilvl="0" w:tplc="D1649F28">
      <w:start w:val="4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2E09438C"/>
    <w:multiLevelType w:val="hybridMultilevel"/>
    <w:tmpl w:val="46E67646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7146A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EB52C65"/>
    <w:multiLevelType w:val="hybridMultilevel"/>
    <w:tmpl w:val="D2F226DA"/>
    <w:lvl w:ilvl="0" w:tplc="2146CCF8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4D9"/>
    <w:rsid w:val="00002995"/>
    <w:rsid w:val="00003293"/>
    <w:rsid w:val="00003BAE"/>
    <w:rsid w:val="00003FAC"/>
    <w:rsid w:val="0000452B"/>
    <w:rsid w:val="0000601D"/>
    <w:rsid w:val="00006132"/>
    <w:rsid w:val="000062E4"/>
    <w:rsid w:val="000067EA"/>
    <w:rsid w:val="00006E2C"/>
    <w:rsid w:val="00010376"/>
    <w:rsid w:val="00010A09"/>
    <w:rsid w:val="00010FDD"/>
    <w:rsid w:val="000110D8"/>
    <w:rsid w:val="000115CB"/>
    <w:rsid w:val="000121A2"/>
    <w:rsid w:val="0001250F"/>
    <w:rsid w:val="00012550"/>
    <w:rsid w:val="00013607"/>
    <w:rsid w:val="00013608"/>
    <w:rsid w:val="00013964"/>
    <w:rsid w:val="00014251"/>
    <w:rsid w:val="00014271"/>
    <w:rsid w:val="000142FF"/>
    <w:rsid w:val="000143BD"/>
    <w:rsid w:val="00015284"/>
    <w:rsid w:val="00015603"/>
    <w:rsid w:val="00015F33"/>
    <w:rsid w:val="00016436"/>
    <w:rsid w:val="00016580"/>
    <w:rsid w:val="00016A84"/>
    <w:rsid w:val="00016BF3"/>
    <w:rsid w:val="00016DED"/>
    <w:rsid w:val="00017573"/>
    <w:rsid w:val="00017741"/>
    <w:rsid w:val="00020053"/>
    <w:rsid w:val="00021DC8"/>
    <w:rsid w:val="000226B8"/>
    <w:rsid w:val="0002282C"/>
    <w:rsid w:val="000230D5"/>
    <w:rsid w:val="000230F3"/>
    <w:rsid w:val="0002332D"/>
    <w:rsid w:val="000235D6"/>
    <w:rsid w:val="00023D50"/>
    <w:rsid w:val="0002447F"/>
    <w:rsid w:val="000252BE"/>
    <w:rsid w:val="000258F0"/>
    <w:rsid w:val="00025AA2"/>
    <w:rsid w:val="00025B72"/>
    <w:rsid w:val="000260F6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40CC"/>
    <w:rsid w:val="00035BA3"/>
    <w:rsid w:val="00035D66"/>
    <w:rsid w:val="00036312"/>
    <w:rsid w:val="0003689D"/>
    <w:rsid w:val="00036BFC"/>
    <w:rsid w:val="00037113"/>
    <w:rsid w:val="000377AE"/>
    <w:rsid w:val="00037AC0"/>
    <w:rsid w:val="00037C2C"/>
    <w:rsid w:val="00037C9A"/>
    <w:rsid w:val="00040259"/>
    <w:rsid w:val="00040AA8"/>
    <w:rsid w:val="00041718"/>
    <w:rsid w:val="00041869"/>
    <w:rsid w:val="00041A39"/>
    <w:rsid w:val="00041B3F"/>
    <w:rsid w:val="0004281F"/>
    <w:rsid w:val="00042926"/>
    <w:rsid w:val="000429C1"/>
    <w:rsid w:val="00042ACC"/>
    <w:rsid w:val="00042F49"/>
    <w:rsid w:val="000436FE"/>
    <w:rsid w:val="00045772"/>
    <w:rsid w:val="000468D0"/>
    <w:rsid w:val="000469D0"/>
    <w:rsid w:val="00046BE5"/>
    <w:rsid w:val="00046D67"/>
    <w:rsid w:val="00046E75"/>
    <w:rsid w:val="000473E9"/>
    <w:rsid w:val="00047615"/>
    <w:rsid w:val="00047A36"/>
    <w:rsid w:val="000500E3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513B"/>
    <w:rsid w:val="000564D7"/>
    <w:rsid w:val="000569CB"/>
    <w:rsid w:val="00057181"/>
    <w:rsid w:val="000577D8"/>
    <w:rsid w:val="00057AC8"/>
    <w:rsid w:val="00057BC1"/>
    <w:rsid w:val="00057EB2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402"/>
    <w:rsid w:val="000725B9"/>
    <w:rsid w:val="00072715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33E3"/>
    <w:rsid w:val="000837BC"/>
    <w:rsid w:val="00084104"/>
    <w:rsid w:val="000846DB"/>
    <w:rsid w:val="00084719"/>
    <w:rsid w:val="00084DE9"/>
    <w:rsid w:val="00085727"/>
    <w:rsid w:val="00085CE1"/>
    <w:rsid w:val="000863C9"/>
    <w:rsid w:val="00087B6F"/>
    <w:rsid w:val="00087EE9"/>
    <w:rsid w:val="00092431"/>
    <w:rsid w:val="000928E3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594"/>
    <w:rsid w:val="00097D34"/>
    <w:rsid w:val="000A0046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44A4"/>
    <w:rsid w:val="000A44EE"/>
    <w:rsid w:val="000A4871"/>
    <w:rsid w:val="000A4C10"/>
    <w:rsid w:val="000A5544"/>
    <w:rsid w:val="000A5B61"/>
    <w:rsid w:val="000A66DA"/>
    <w:rsid w:val="000A713D"/>
    <w:rsid w:val="000A717D"/>
    <w:rsid w:val="000A7FD5"/>
    <w:rsid w:val="000B070C"/>
    <w:rsid w:val="000B2C58"/>
    <w:rsid w:val="000B2C65"/>
    <w:rsid w:val="000B49E5"/>
    <w:rsid w:val="000B5672"/>
    <w:rsid w:val="000B5C1B"/>
    <w:rsid w:val="000B5C33"/>
    <w:rsid w:val="000B5E5D"/>
    <w:rsid w:val="000B63A9"/>
    <w:rsid w:val="000B6E36"/>
    <w:rsid w:val="000B6EB0"/>
    <w:rsid w:val="000B7242"/>
    <w:rsid w:val="000B77D7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559E"/>
    <w:rsid w:val="000C55C1"/>
    <w:rsid w:val="000C5A28"/>
    <w:rsid w:val="000C5BCA"/>
    <w:rsid w:val="000C6009"/>
    <w:rsid w:val="000C614C"/>
    <w:rsid w:val="000C6E19"/>
    <w:rsid w:val="000D061A"/>
    <w:rsid w:val="000D06B8"/>
    <w:rsid w:val="000D06FC"/>
    <w:rsid w:val="000D15AC"/>
    <w:rsid w:val="000D1D84"/>
    <w:rsid w:val="000D378F"/>
    <w:rsid w:val="000D3E93"/>
    <w:rsid w:val="000D40C9"/>
    <w:rsid w:val="000D4F17"/>
    <w:rsid w:val="000D5545"/>
    <w:rsid w:val="000D68BD"/>
    <w:rsid w:val="000E016B"/>
    <w:rsid w:val="000E073C"/>
    <w:rsid w:val="000E0A20"/>
    <w:rsid w:val="000E140D"/>
    <w:rsid w:val="000E15AE"/>
    <w:rsid w:val="000E28D7"/>
    <w:rsid w:val="000E2C80"/>
    <w:rsid w:val="000E2D57"/>
    <w:rsid w:val="000E305A"/>
    <w:rsid w:val="000E374F"/>
    <w:rsid w:val="000E3851"/>
    <w:rsid w:val="000E38DE"/>
    <w:rsid w:val="000E3CDE"/>
    <w:rsid w:val="000E48FE"/>
    <w:rsid w:val="000E50EE"/>
    <w:rsid w:val="000E634F"/>
    <w:rsid w:val="000E65AF"/>
    <w:rsid w:val="000E6638"/>
    <w:rsid w:val="000E6AE9"/>
    <w:rsid w:val="000F0284"/>
    <w:rsid w:val="000F02DE"/>
    <w:rsid w:val="000F0435"/>
    <w:rsid w:val="000F0755"/>
    <w:rsid w:val="000F090E"/>
    <w:rsid w:val="000F10A6"/>
    <w:rsid w:val="000F2981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E18"/>
    <w:rsid w:val="00105E42"/>
    <w:rsid w:val="00106251"/>
    <w:rsid w:val="00107382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645"/>
    <w:rsid w:val="00114B80"/>
    <w:rsid w:val="0011560F"/>
    <w:rsid w:val="00115CE0"/>
    <w:rsid w:val="001162E6"/>
    <w:rsid w:val="001163E6"/>
    <w:rsid w:val="00116EB4"/>
    <w:rsid w:val="00117117"/>
    <w:rsid w:val="00120E43"/>
    <w:rsid w:val="00122A23"/>
    <w:rsid w:val="00122C96"/>
    <w:rsid w:val="0012363B"/>
    <w:rsid w:val="00124DDF"/>
    <w:rsid w:val="00125C5F"/>
    <w:rsid w:val="00127754"/>
    <w:rsid w:val="00127D85"/>
    <w:rsid w:val="00130668"/>
    <w:rsid w:val="00130E0D"/>
    <w:rsid w:val="00133705"/>
    <w:rsid w:val="001345B0"/>
    <w:rsid w:val="00135156"/>
    <w:rsid w:val="00135A81"/>
    <w:rsid w:val="001363F2"/>
    <w:rsid w:val="0013696A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90A"/>
    <w:rsid w:val="00142FDC"/>
    <w:rsid w:val="001434D4"/>
    <w:rsid w:val="00143699"/>
    <w:rsid w:val="00144089"/>
    <w:rsid w:val="00144092"/>
    <w:rsid w:val="001449A1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6CB"/>
    <w:rsid w:val="0016594D"/>
    <w:rsid w:val="00166657"/>
    <w:rsid w:val="00166AC2"/>
    <w:rsid w:val="00166C0D"/>
    <w:rsid w:val="001672AE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201D"/>
    <w:rsid w:val="001824DA"/>
    <w:rsid w:val="00182A93"/>
    <w:rsid w:val="00183A93"/>
    <w:rsid w:val="00183F8E"/>
    <w:rsid w:val="001853ED"/>
    <w:rsid w:val="00185B99"/>
    <w:rsid w:val="001861AB"/>
    <w:rsid w:val="001867C0"/>
    <w:rsid w:val="00186966"/>
    <w:rsid w:val="00187E3C"/>
    <w:rsid w:val="001900D3"/>
    <w:rsid w:val="00190A9B"/>
    <w:rsid w:val="00191D3D"/>
    <w:rsid w:val="0019250F"/>
    <w:rsid w:val="0019264B"/>
    <w:rsid w:val="00192E37"/>
    <w:rsid w:val="00193D02"/>
    <w:rsid w:val="00193E38"/>
    <w:rsid w:val="00194390"/>
    <w:rsid w:val="00195562"/>
    <w:rsid w:val="00195B58"/>
    <w:rsid w:val="0019601D"/>
    <w:rsid w:val="00196E64"/>
    <w:rsid w:val="00197496"/>
    <w:rsid w:val="00197BD0"/>
    <w:rsid w:val="00197FF4"/>
    <w:rsid w:val="001A171E"/>
    <w:rsid w:val="001A21C3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A5E"/>
    <w:rsid w:val="001A5D74"/>
    <w:rsid w:val="001A7823"/>
    <w:rsid w:val="001A7B98"/>
    <w:rsid w:val="001B0835"/>
    <w:rsid w:val="001B15C6"/>
    <w:rsid w:val="001B1670"/>
    <w:rsid w:val="001B16AB"/>
    <w:rsid w:val="001B187A"/>
    <w:rsid w:val="001B28FB"/>
    <w:rsid w:val="001B323F"/>
    <w:rsid w:val="001B3612"/>
    <w:rsid w:val="001B3810"/>
    <w:rsid w:val="001B393E"/>
    <w:rsid w:val="001B3A1C"/>
    <w:rsid w:val="001B3B51"/>
    <w:rsid w:val="001B3FA2"/>
    <w:rsid w:val="001B4482"/>
    <w:rsid w:val="001B5502"/>
    <w:rsid w:val="001B5C89"/>
    <w:rsid w:val="001B6805"/>
    <w:rsid w:val="001B6C8C"/>
    <w:rsid w:val="001B7396"/>
    <w:rsid w:val="001B7AEC"/>
    <w:rsid w:val="001C082E"/>
    <w:rsid w:val="001C09A6"/>
    <w:rsid w:val="001C09FF"/>
    <w:rsid w:val="001C0A54"/>
    <w:rsid w:val="001C0D12"/>
    <w:rsid w:val="001C1098"/>
    <w:rsid w:val="001C1AF0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A59"/>
    <w:rsid w:val="001C4D49"/>
    <w:rsid w:val="001C50B7"/>
    <w:rsid w:val="001C54EA"/>
    <w:rsid w:val="001C59F0"/>
    <w:rsid w:val="001C5A90"/>
    <w:rsid w:val="001C5AD6"/>
    <w:rsid w:val="001C6C8F"/>
    <w:rsid w:val="001C6F7C"/>
    <w:rsid w:val="001C7113"/>
    <w:rsid w:val="001C73B2"/>
    <w:rsid w:val="001C73FA"/>
    <w:rsid w:val="001D0607"/>
    <w:rsid w:val="001D0B62"/>
    <w:rsid w:val="001D12AF"/>
    <w:rsid w:val="001D1838"/>
    <w:rsid w:val="001D199D"/>
    <w:rsid w:val="001D3A5B"/>
    <w:rsid w:val="001D3DA9"/>
    <w:rsid w:val="001D5188"/>
    <w:rsid w:val="001D553C"/>
    <w:rsid w:val="001D6784"/>
    <w:rsid w:val="001D69D0"/>
    <w:rsid w:val="001D69E8"/>
    <w:rsid w:val="001D73EA"/>
    <w:rsid w:val="001D794B"/>
    <w:rsid w:val="001D7A92"/>
    <w:rsid w:val="001E014D"/>
    <w:rsid w:val="001E01B1"/>
    <w:rsid w:val="001E0CC2"/>
    <w:rsid w:val="001E1952"/>
    <w:rsid w:val="001E23D4"/>
    <w:rsid w:val="001E3DBC"/>
    <w:rsid w:val="001E3ECC"/>
    <w:rsid w:val="001E4391"/>
    <w:rsid w:val="001E4460"/>
    <w:rsid w:val="001E452A"/>
    <w:rsid w:val="001E4708"/>
    <w:rsid w:val="001E584B"/>
    <w:rsid w:val="001E5854"/>
    <w:rsid w:val="001E7480"/>
    <w:rsid w:val="001F0088"/>
    <w:rsid w:val="001F0231"/>
    <w:rsid w:val="001F0852"/>
    <w:rsid w:val="001F0D5B"/>
    <w:rsid w:val="001F113F"/>
    <w:rsid w:val="001F1274"/>
    <w:rsid w:val="001F12CA"/>
    <w:rsid w:val="001F1FF0"/>
    <w:rsid w:val="001F2062"/>
    <w:rsid w:val="001F3593"/>
    <w:rsid w:val="001F368F"/>
    <w:rsid w:val="001F3A10"/>
    <w:rsid w:val="001F3ECE"/>
    <w:rsid w:val="001F409C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2716"/>
    <w:rsid w:val="0020377F"/>
    <w:rsid w:val="00204B15"/>
    <w:rsid w:val="00204CBE"/>
    <w:rsid w:val="002052D3"/>
    <w:rsid w:val="00205531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530"/>
    <w:rsid w:val="002132C2"/>
    <w:rsid w:val="00213521"/>
    <w:rsid w:val="002139D9"/>
    <w:rsid w:val="002139FA"/>
    <w:rsid w:val="0021522B"/>
    <w:rsid w:val="00215EEF"/>
    <w:rsid w:val="00216325"/>
    <w:rsid w:val="002163EE"/>
    <w:rsid w:val="00216512"/>
    <w:rsid w:val="00217256"/>
    <w:rsid w:val="002175C7"/>
    <w:rsid w:val="002203C4"/>
    <w:rsid w:val="00220B4F"/>
    <w:rsid w:val="00220F59"/>
    <w:rsid w:val="00222285"/>
    <w:rsid w:val="002222EE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7B8"/>
    <w:rsid w:val="00230914"/>
    <w:rsid w:val="00230B96"/>
    <w:rsid w:val="00230EB8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502"/>
    <w:rsid w:val="0023352E"/>
    <w:rsid w:val="00234159"/>
    <w:rsid w:val="00234428"/>
    <w:rsid w:val="002346B2"/>
    <w:rsid w:val="00234A39"/>
    <w:rsid w:val="0023695F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FCF"/>
    <w:rsid w:val="002455CF"/>
    <w:rsid w:val="002458AA"/>
    <w:rsid w:val="00245A6A"/>
    <w:rsid w:val="00246644"/>
    <w:rsid w:val="002470DA"/>
    <w:rsid w:val="002502D1"/>
    <w:rsid w:val="002506B4"/>
    <w:rsid w:val="00250AF3"/>
    <w:rsid w:val="00250D82"/>
    <w:rsid w:val="00252070"/>
    <w:rsid w:val="00252703"/>
    <w:rsid w:val="002528FD"/>
    <w:rsid w:val="002529A4"/>
    <w:rsid w:val="00252CC7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F5A"/>
    <w:rsid w:val="00261929"/>
    <w:rsid w:val="0026271E"/>
    <w:rsid w:val="002630BB"/>
    <w:rsid w:val="002638F7"/>
    <w:rsid w:val="00263968"/>
    <w:rsid w:val="00263991"/>
    <w:rsid w:val="00264BAF"/>
    <w:rsid w:val="00265684"/>
    <w:rsid w:val="00265922"/>
    <w:rsid w:val="00265927"/>
    <w:rsid w:val="00265A75"/>
    <w:rsid w:val="00265C02"/>
    <w:rsid w:val="00266026"/>
    <w:rsid w:val="00266373"/>
    <w:rsid w:val="00266E03"/>
    <w:rsid w:val="00267844"/>
    <w:rsid w:val="0027071F"/>
    <w:rsid w:val="0027091F"/>
    <w:rsid w:val="002710E5"/>
    <w:rsid w:val="00271370"/>
    <w:rsid w:val="0027157E"/>
    <w:rsid w:val="00271ED3"/>
    <w:rsid w:val="002721B8"/>
    <w:rsid w:val="00272510"/>
    <w:rsid w:val="002732D3"/>
    <w:rsid w:val="00273E8A"/>
    <w:rsid w:val="00275267"/>
    <w:rsid w:val="00275818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A70"/>
    <w:rsid w:val="00283178"/>
    <w:rsid w:val="00283E14"/>
    <w:rsid w:val="002849BB"/>
    <w:rsid w:val="00284CA5"/>
    <w:rsid w:val="0028564E"/>
    <w:rsid w:val="002856C7"/>
    <w:rsid w:val="00285ABC"/>
    <w:rsid w:val="002863F8"/>
    <w:rsid w:val="00286963"/>
    <w:rsid w:val="00286C7B"/>
    <w:rsid w:val="00287557"/>
    <w:rsid w:val="00290116"/>
    <w:rsid w:val="002905BF"/>
    <w:rsid w:val="00290CB4"/>
    <w:rsid w:val="00290D3A"/>
    <w:rsid w:val="002912B6"/>
    <w:rsid w:val="00291944"/>
    <w:rsid w:val="00291EC4"/>
    <w:rsid w:val="00292123"/>
    <w:rsid w:val="00292CCB"/>
    <w:rsid w:val="00293163"/>
    <w:rsid w:val="002931FD"/>
    <w:rsid w:val="00293231"/>
    <w:rsid w:val="00293AD0"/>
    <w:rsid w:val="00293DAA"/>
    <w:rsid w:val="002940A1"/>
    <w:rsid w:val="00294DFB"/>
    <w:rsid w:val="0029504B"/>
    <w:rsid w:val="002950D4"/>
    <w:rsid w:val="00295950"/>
    <w:rsid w:val="00296899"/>
    <w:rsid w:val="00297261"/>
    <w:rsid w:val="00297437"/>
    <w:rsid w:val="00297E52"/>
    <w:rsid w:val="002A038C"/>
    <w:rsid w:val="002A086D"/>
    <w:rsid w:val="002A097F"/>
    <w:rsid w:val="002A0A66"/>
    <w:rsid w:val="002A1A7F"/>
    <w:rsid w:val="002A2352"/>
    <w:rsid w:val="002A27B8"/>
    <w:rsid w:val="002A2B12"/>
    <w:rsid w:val="002A337D"/>
    <w:rsid w:val="002A3815"/>
    <w:rsid w:val="002A401E"/>
    <w:rsid w:val="002A5206"/>
    <w:rsid w:val="002A59E8"/>
    <w:rsid w:val="002A5C2D"/>
    <w:rsid w:val="002A5D2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DA7"/>
    <w:rsid w:val="002B77B6"/>
    <w:rsid w:val="002B79D2"/>
    <w:rsid w:val="002B7B7F"/>
    <w:rsid w:val="002B7FE0"/>
    <w:rsid w:val="002C0383"/>
    <w:rsid w:val="002C0AB7"/>
    <w:rsid w:val="002C0F06"/>
    <w:rsid w:val="002C147D"/>
    <w:rsid w:val="002C1A2D"/>
    <w:rsid w:val="002C1EAB"/>
    <w:rsid w:val="002C20C4"/>
    <w:rsid w:val="002C2EE4"/>
    <w:rsid w:val="002C35E7"/>
    <w:rsid w:val="002C4141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A03"/>
    <w:rsid w:val="002D0C35"/>
    <w:rsid w:val="002D0CDA"/>
    <w:rsid w:val="002D1F78"/>
    <w:rsid w:val="002D3064"/>
    <w:rsid w:val="002D3687"/>
    <w:rsid w:val="002D36F1"/>
    <w:rsid w:val="002D3DA0"/>
    <w:rsid w:val="002D3F89"/>
    <w:rsid w:val="002D49B6"/>
    <w:rsid w:val="002D5310"/>
    <w:rsid w:val="002D5FE1"/>
    <w:rsid w:val="002D6A1C"/>
    <w:rsid w:val="002D7C79"/>
    <w:rsid w:val="002E037D"/>
    <w:rsid w:val="002E0D2C"/>
    <w:rsid w:val="002E1306"/>
    <w:rsid w:val="002E17B5"/>
    <w:rsid w:val="002E1808"/>
    <w:rsid w:val="002E2029"/>
    <w:rsid w:val="002E20AA"/>
    <w:rsid w:val="002E3026"/>
    <w:rsid w:val="002E3CDE"/>
    <w:rsid w:val="002E451B"/>
    <w:rsid w:val="002E4796"/>
    <w:rsid w:val="002E4ABC"/>
    <w:rsid w:val="002E5296"/>
    <w:rsid w:val="002E5C51"/>
    <w:rsid w:val="002E6487"/>
    <w:rsid w:val="002E7132"/>
    <w:rsid w:val="002E7D85"/>
    <w:rsid w:val="002E7F23"/>
    <w:rsid w:val="002F01C6"/>
    <w:rsid w:val="002F02F2"/>
    <w:rsid w:val="002F1301"/>
    <w:rsid w:val="002F1A4F"/>
    <w:rsid w:val="002F1DCC"/>
    <w:rsid w:val="002F2254"/>
    <w:rsid w:val="002F23D6"/>
    <w:rsid w:val="002F38D4"/>
    <w:rsid w:val="002F3937"/>
    <w:rsid w:val="002F3A8B"/>
    <w:rsid w:val="002F3D82"/>
    <w:rsid w:val="002F4B8B"/>
    <w:rsid w:val="002F4BDD"/>
    <w:rsid w:val="002F55CD"/>
    <w:rsid w:val="002F720F"/>
    <w:rsid w:val="002F77FD"/>
    <w:rsid w:val="00300720"/>
    <w:rsid w:val="00300845"/>
    <w:rsid w:val="00300BB1"/>
    <w:rsid w:val="00300CB9"/>
    <w:rsid w:val="0030113D"/>
    <w:rsid w:val="00302D8C"/>
    <w:rsid w:val="003035EF"/>
    <w:rsid w:val="0030363E"/>
    <w:rsid w:val="00304215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10470"/>
    <w:rsid w:val="0031079B"/>
    <w:rsid w:val="003108F6"/>
    <w:rsid w:val="00310BD7"/>
    <w:rsid w:val="00310CEF"/>
    <w:rsid w:val="00312D3C"/>
    <w:rsid w:val="00313795"/>
    <w:rsid w:val="00313883"/>
    <w:rsid w:val="00313975"/>
    <w:rsid w:val="00313AB7"/>
    <w:rsid w:val="00315780"/>
    <w:rsid w:val="00315BD2"/>
    <w:rsid w:val="003161E1"/>
    <w:rsid w:val="00316402"/>
    <w:rsid w:val="0031654E"/>
    <w:rsid w:val="0031676E"/>
    <w:rsid w:val="003174EB"/>
    <w:rsid w:val="003175BA"/>
    <w:rsid w:val="003175C8"/>
    <w:rsid w:val="00317DCB"/>
    <w:rsid w:val="00317DDE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7B5"/>
    <w:rsid w:val="00325BE6"/>
    <w:rsid w:val="00325D6E"/>
    <w:rsid w:val="003263B1"/>
    <w:rsid w:val="00326469"/>
    <w:rsid w:val="003279EC"/>
    <w:rsid w:val="00327E85"/>
    <w:rsid w:val="003302B5"/>
    <w:rsid w:val="003303BF"/>
    <w:rsid w:val="0033047E"/>
    <w:rsid w:val="00330EA0"/>
    <w:rsid w:val="00331ECC"/>
    <w:rsid w:val="003325D5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9FD"/>
    <w:rsid w:val="00337D8D"/>
    <w:rsid w:val="00340730"/>
    <w:rsid w:val="00341895"/>
    <w:rsid w:val="003428A6"/>
    <w:rsid w:val="003434D8"/>
    <w:rsid w:val="00343548"/>
    <w:rsid w:val="00343B3C"/>
    <w:rsid w:val="00344A7C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5E2"/>
    <w:rsid w:val="0035075A"/>
    <w:rsid w:val="003508D5"/>
    <w:rsid w:val="00350EC1"/>
    <w:rsid w:val="00350EDD"/>
    <w:rsid w:val="0035127F"/>
    <w:rsid w:val="00351727"/>
    <w:rsid w:val="00351A3A"/>
    <w:rsid w:val="00351BD9"/>
    <w:rsid w:val="003528D2"/>
    <w:rsid w:val="00352D40"/>
    <w:rsid w:val="003532E0"/>
    <w:rsid w:val="0035365E"/>
    <w:rsid w:val="00353690"/>
    <w:rsid w:val="00353948"/>
    <w:rsid w:val="003557E4"/>
    <w:rsid w:val="0035638D"/>
    <w:rsid w:val="00356790"/>
    <w:rsid w:val="00356BFD"/>
    <w:rsid w:val="0035737E"/>
    <w:rsid w:val="00357388"/>
    <w:rsid w:val="0035742C"/>
    <w:rsid w:val="0035768F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6B65"/>
    <w:rsid w:val="00366D73"/>
    <w:rsid w:val="003670BA"/>
    <w:rsid w:val="00367915"/>
    <w:rsid w:val="00370E91"/>
    <w:rsid w:val="003718E8"/>
    <w:rsid w:val="00372825"/>
    <w:rsid w:val="00372B3C"/>
    <w:rsid w:val="00372DA1"/>
    <w:rsid w:val="003732EA"/>
    <w:rsid w:val="00374078"/>
    <w:rsid w:val="00374446"/>
    <w:rsid w:val="00374659"/>
    <w:rsid w:val="003748AC"/>
    <w:rsid w:val="0037494C"/>
    <w:rsid w:val="0037505F"/>
    <w:rsid w:val="00375561"/>
    <w:rsid w:val="00375AFF"/>
    <w:rsid w:val="00375BB4"/>
    <w:rsid w:val="00376832"/>
    <w:rsid w:val="003773DD"/>
    <w:rsid w:val="00380B72"/>
    <w:rsid w:val="00381C91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A63"/>
    <w:rsid w:val="00387300"/>
    <w:rsid w:val="003875A7"/>
    <w:rsid w:val="00387932"/>
    <w:rsid w:val="003879CF"/>
    <w:rsid w:val="00387C30"/>
    <w:rsid w:val="0039036D"/>
    <w:rsid w:val="00390D77"/>
    <w:rsid w:val="003910A6"/>
    <w:rsid w:val="00391178"/>
    <w:rsid w:val="00391915"/>
    <w:rsid w:val="00391CAA"/>
    <w:rsid w:val="00391D7E"/>
    <w:rsid w:val="00392557"/>
    <w:rsid w:val="00393184"/>
    <w:rsid w:val="00393682"/>
    <w:rsid w:val="00393AF6"/>
    <w:rsid w:val="00395150"/>
    <w:rsid w:val="00395F32"/>
    <w:rsid w:val="00396A0A"/>
    <w:rsid w:val="00396C47"/>
    <w:rsid w:val="00396ED2"/>
    <w:rsid w:val="00397C94"/>
    <w:rsid w:val="00397FD6"/>
    <w:rsid w:val="003A0A13"/>
    <w:rsid w:val="003A0EA1"/>
    <w:rsid w:val="003A14C4"/>
    <w:rsid w:val="003A15FD"/>
    <w:rsid w:val="003A1CAC"/>
    <w:rsid w:val="003A2ABF"/>
    <w:rsid w:val="003A2C08"/>
    <w:rsid w:val="003A2DE8"/>
    <w:rsid w:val="003A30E7"/>
    <w:rsid w:val="003A3D11"/>
    <w:rsid w:val="003A4F1E"/>
    <w:rsid w:val="003A5415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34F"/>
    <w:rsid w:val="003B20FB"/>
    <w:rsid w:val="003B2127"/>
    <w:rsid w:val="003B232B"/>
    <w:rsid w:val="003B2541"/>
    <w:rsid w:val="003B291E"/>
    <w:rsid w:val="003B2AC3"/>
    <w:rsid w:val="003B3155"/>
    <w:rsid w:val="003B3293"/>
    <w:rsid w:val="003B3767"/>
    <w:rsid w:val="003B3EB3"/>
    <w:rsid w:val="003B4B5B"/>
    <w:rsid w:val="003B52DE"/>
    <w:rsid w:val="003B5492"/>
    <w:rsid w:val="003B59B1"/>
    <w:rsid w:val="003B69ED"/>
    <w:rsid w:val="003B700B"/>
    <w:rsid w:val="003B7DB3"/>
    <w:rsid w:val="003B7DCA"/>
    <w:rsid w:val="003C0C42"/>
    <w:rsid w:val="003C1231"/>
    <w:rsid w:val="003C1BAE"/>
    <w:rsid w:val="003C1C3C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ECD"/>
    <w:rsid w:val="003D1240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732C"/>
    <w:rsid w:val="003D73E9"/>
    <w:rsid w:val="003D73EE"/>
    <w:rsid w:val="003D772D"/>
    <w:rsid w:val="003D7D39"/>
    <w:rsid w:val="003E00D8"/>
    <w:rsid w:val="003E0180"/>
    <w:rsid w:val="003E0CD2"/>
    <w:rsid w:val="003E1122"/>
    <w:rsid w:val="003E244D"/>
    <w:rsid w:val="003E2E8E"/>
    <w:rsid w:val="003E366A"/>
    <w:rsid w:val="003E4EAC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2909"/>
    <w:rsid w:val="003F2D11"/>
    <w:rsid w:val="003F2DB8"/>
    <w:rsid w:val="003F3731"/>
    <w:rsid w:val="003F38B0"/>
    <w:rsid w:val="003F39BB"/>
    <w:rsid w:val="003F3B2A"/>
    <w:rsid w:val="003F3DD6"/>
    <w:rsid w:val="003F4C30"/>
    <w:rsid w:val="003F5572"/>
    <w:rsid w:val="003F59C8"/>
    <w:rsid w:val="003F5FFC"/>
    <w:rsid w:val="003F6757"/>
    <w:rsid w:val="003F6CD0"/>
    <w:rsid w:val="003F70E2"/>
    <w:rsid w:val="003F7B21"/>
    <w:rsid w:val="003F7E88"/>
    <w:rsid w:val="004001FA"/>
    <w:rsid w:val="004007C6"/>
    <w:rsid w:val="004007F2"/>
    <w:rsid w:val="00400D04"/>
    <w:rsid w:val="004015B0"/>
    <w:rsid w:val="004018BF"/>
    <w:rsid w:val="004021AC"/>
    <w:rsid w:val="004022BB"/>
    <w:rsid w:val="0040243B"/>
    <w:rsid w:val="004026AB"/>
    <w:rsid w:val="00402A36"/>
    <w:rsid w:val="00402B71"/>
    <w:rsid w:val="00403026"/>
    <w:rsid w:val="00403500"/>
    <w:rsid w:val="004038DB"/>
    <w:rsid w:val="00403D9D"/>
    <w:rsid w:val="00403FCB"/>
    <w:rsid w:val="00404A3C"/>
    <w:rsid w:val="00404C61"/>
    <w:rsid w:val="00404CEE"/>
    <w:rsid w:val="00404EF2"/>
    <w:rsid w:val="004054A9"/>
    <w:rsid w:val="00406A1B"/>
    <w:rsid w:val="004071BB"/>
    <w:rsid w:val="004072DF"/>
    <w:rsid w:val="00410A77"/>
    <w:rsid w:val="00411717"/>
    <w:rsid w:val="00411CEE"/>
    <w:rsid w:val="00412FE0"/>
    <w:rsid w:val="00413299"/>
    <w:rsid w:val="004137F3"/>
    <w:rsid w:val="00413F45"/>
    <w:rsid w:val="004140DD"/>
    <w:rsid w:val="0041464D"/>
    <w:rsid w:val="00414B87"/>
    <w:rsid w:val="00415834"/>
    <w:rsid w:val="00415965"/>
    <w:rsid w:val="00415DB1"/>
    <w:rsid w:val="00415E19"/>
    <w:rsid w:val="0041630F"/>
    <w:rsid w:val="00416F2E"/>
    <w:rsid w:val="0041726D"/>
    <w:rsid w:val="00417709"/>
    <w:rsid w:val="0041790D"/>
    <w:rsid w:val="00417D59"/>
    <w:rsid w:val="0042075B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7FCD"/>
    <w:rsid w:val="0043001E"/>
    <w:rsid w:val="00430417"/>
    <w:rsid w:val="0043054B"/>
    <w:rsid w:val="00431803"/>
    <w:rsid w:val="00431FAC"/>
    <w:rsid w:val="00432773"/>
    <w:rsid w:val="00432E64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7F1"/>
    <w:rsid w:val="0043797A"/>
    <w:rsid w:val="00437B68"/>
    <w:rsid w:val="00437BC8"/>
    <w:rsid w:val="0044027E"/>
    <w:rsid w:val="004418D9"/>
    <w:rsid w:val="00441AAC"/>
    <w:rsid w:val="00442258"/>
    <w:rsid w:val="0044239C"/>
    <w:rsid w:val="00442BCF"/>
    <w:rsid w:val="00442D4A"/>
    <w:rsid w:val="00442EFF"/>
    <w:rsid w:val="004430F3"/>
    <w:rsid w:val="0044340E"/>
    <w:rsid w:val="00443801"/>
    <w:rsid w:val="0044396E"/>
    <w:rsid w:val="00444285"/>
    <w:rsid w:val="004448D2"/>
    <w:rsid w:val="00444B7C"/>
    <w:rsid w:val="004451F1"/>
    <w:rsid w:val="00445CCB"/>
    <w:rsid w:val="004465FC"/>
    <w:rsid w:val="00446BB1"/>
    <w:rsid w:val="00447657"/>
    <w:rsid w:val="00447737"/>
    <w:rsid w:val="004477D0"/>
    <w:rsid w:val="00447FE2"/>
    <w:rsid w:val="004505E6"/>
    <w:rsid w:val="00450E8F"/>
    <w:rsid w:val="00450F73"/>
    <w:rsid w:val="0045164B"/>
    <w:rsid w:val="004518D0"/>
    <w:rsid w:val="0045195E"/>
    <w:rsid w:val="004520A6"/>
    <w:rsid w:val="0045215A"/>
    <w:rsid w:val="00452BC7"/>
    <w:rsid w:val="004537DD"/>
    <w:rsid w:val="00453E8B"/>
    <w:rsid w:val="00454DB6"/>
    <w:rsid w:val="00455CA0"/>
    <w:rsid w:val="00456148"/>
    <w:rsid w:val="004562EB"/>
    <w:rsid w:val="00456498"/>
    <w:rsid w:val="0045678B"/>
    <w:rsid w:val="0045679B"/>
    <w:rsid w:val="0045693A"/>
    <w:rsid w:val="00457166"/>
    <w:rsid w:val="004572B2"/>
    <w:rsid w:val="004573BE"/>
    <w:rsid w:val="00457568"/>
    <w:rsid w:val="0045759E"/>
    <w:rsid w:val="00460CD9"/>
    <w:rsid w:val="0046145A"/>
    <w:rsid w:val="00462303"/>
    <w:rsid w:val="004624C0"/>
    <w:rsid w:val="004628E6"/>
    <w:rsid w:val="00462C39"/>
    <w:rsid w:val="004636CB"/>
    <w:rsid w:val="00464126"/>
    <w:rsid w:val="00464524"/>
    <w:rsid w:val="0046477E"/>
    <w:rsid w:val="0046505B"/>
    <w:rsid w:val="0046579C"/>
    <w:rsid w:val="004674E2"/>
    <w:rsid w:val="0046782B"/>
    <w:rsid w:val="00467BAF"/>
    <w:rsid w:val="004700AB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A37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4B90"/>
    <w:rsid w:val="00486918"/>
    <w:rsid w:val="0048692E"/>
    <w:rsid w:val="0048693B"/>
    <w:rsid w:val="00486C62"/>
    <w:rsid w:val="00486D0E"/>
    <w:rsid w:val="0048718C"/>
    <w:rsid w:val="004876FC"/>
    <w:rsid w:val="00487951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B10"/>
    <w:rsid w:val="00493DE7"/>
    <w:rsid w:val="004943ED"/>
    <w:rsid w:val="00494487"/>
    <w:rsid w:val="004945A3"/>
    <w:rsid w:val="004950EB"/>
    <w:rsid w:val="00495992"/>
    <w:rsid w:val="00495EF8"/>
    <w:rsid w:val="0049612C"/>
    <w:rsid w:val="00496283"/>
    <w:rsid w:val="00496A4C"/>
    <w:rsid w:val="00496E19"/>
    <w:rsid w:val="00497F9F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A76"/>
    <w:rsid w:val="004A4E01"/>
    <w:rsid w:val="004A4FB0"/>
    <w:rsid w:val="004A5190"/>
    <w:rsid w:val="004A55CC"/>
    <w:rsid w:val="004A5756"/>
    <w:rsid w:val="004A5B9B"/>
    <w:rsid w:val="004A5C95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2330"/>
    <w:rsid w:val="004B23BF"/>
    <w:rsid w:val="004B26F8"/>
    <w:rsid w:val="004B29E4"/>
    <w:rsid w:val="004B2B0F"/>
    <w:rsid w:val="004B37DE"/>
    <w:rsid w:val="004B394C"/>
    <w:rsid w:val="004B3EAD"/>
    <w:rsid w:val="004B3EF4"/>
    <w:rsid w:val="004B57C7"/>
    <w:rsid w:val="004B5EA3"/>
    <w:rsid w:val="004B716C"/>
    <w:rsid w:val="004B717D"/>
    <w:rsid w:val="004C071B"/>
    <w:rsid w:val="004C160D"/>
    <w:rsid w:val="004C167A"/>
    <w:rsid w:val="004C252C"/>
    <w:rsid w:val="004C2923"/>
    <w:rsid w:val="004C2A26"/>
    <w:rsid w:val="004C3116"/>
    <w:rsid w:val="004C32FE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4080"/>
    <w:rsid w:val="004D52AD"/>
    <w:rsid w:val="004D6FD1"/>
    <w:rsid w:val="004E116B"/>
    <w:rsid w:val="004E14A0"/>
    <w:rsid w:val="004E25D1"/>
    <w:rsid w:val="004E3413"/>
    <w:rsid w:val="004E4667"/>
    <w:rsid w:val="004E5692"/>
    <w:rsid w:val="004E631B"/>
    <w:rsid w:val="004E6473"/>
    <w:rsid w:val="004E7B3E"/>
    <w:rsid w:val="004F0175"/>
    <w:rsid w:val="004F0387"/>
    <w:rsid w:val="004F05A7"/>
    <w:rsid w:val="004F0A08"/>
    <w:rsid w:val="004F1192"/>
    <w:rsid w:val="004F1B66"/>
    <w:rsid w:val="004F1DA5"/>
    <w:rsid w:val="004F1DCC"/>
    <w:rsid w:val="004F284A"/>
    <w:rsid w:val="004F35CD"/>
    <w:rsid w:val="004F3CED"/>
    <w:rsid w:val="004F4778"/>
    <w:rsid w:val="004F48B5"/>
    <w:rsid w:val="004F4B22"/>
    <w:rsid w:val="004F4C9B"/>
    <w:rsid w:val="004F4CA7"/>
    <w:rsid w:val="004F4E1F"/>
    <w:rsid w:val="004F5A28"/>
    <w:rsid w:val="004F6BCA"/>
    <w:rsid w:val="004F6E64"/>
    <w:rsid w:val="004F74B2"/>
    <w:rsid w:val="004F74C9"/>
    <w:rsid w:val="004F7EB1"/>
    <w:rsid w:val="004F7F85"/>
    <w:rsid w:val="005004DD"/>
    <w:rsid w:val="00500834"/>
    <w:rsid w:val="00500C6E"/>
    <w:rsid w:val="00500DFB"/>
    <w:rsid w:val="0050190A"/>
    <w:rsid w:val="00501D3D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A8B"/>
    <w:rsid w:val="00507170"/>
    <w:rsid w:val="0050761E"/>
    <w:rsid w:val="00510375"/>
    <w:rsid w:val="00510737"/>
    <w:rsid w:val="0051083D"/>
    <w:rsid w:val="005115E2"/>
    <w:rsid w:val="0051185C"/>
    <w:rsid w:val="00511BB3"/>
    <w:rsid w:val="00511D34"/>
    <w:rsid w:val="00511EFE"/>
    <w:rsid w:val="00512C8C"/>
    <w:rsid w:val="0051358F"/>
    <w:rsid w:val="005135A6"/>
    <w:rsid w:val="00514339"/>
    <w:rsid w:val="0051485A"/>
    <w:rsid w:val="00514C8D"/>
    <w:rsid w:val="00514EE2"/>
    <w:rsid w:val="005159CF"/>
    <w:rsid w:val="005162E6"/>
    <w:rsid w:val="00516477"/>
    <w:rsid w:val="00516E45"/>
    <w:rsid w:val="005177E0"/>
    <w:rsid w:val="00517851"/>
    <w:rsid w:val="00517C83"/>
    <w:rsid w:val="0052064F"/>
    <w:rsid w:val="00521B21"/>
    <w:rsid w:val="005223F7"/>
    <w:rsid w:val="00522690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3069A"/>
    <w:rsid w:val="0053076E"/>
    <w:rsid w:val="00530949"/>
    <w:rsid w:val="00531319"/>
    <w:rsid w:val="005315B6"/>
    <w:rsid w:val="005322D1"/>
    <w:rsid w:val="0053256A"/>
    <w:rsid w:val="00532DC6"/>
    <w:rsid w:val="0053340B"/>
    <w:rsid w:val="00533A66"/>
    <w:rsid w:val="00533BD4"/>
    <w:rsid w:val="00533E72"/>
    <w:rsid w:val="0053423F"/>
    <w:rsid w:val="0053434E"/>
    <w:rsid w:val="0053485C"/>
    <w:rsid w:val="00534877"/>
    <w:rsid w:val="00534DF7"/>
    <w:rsid w:val="005356E5"/>
    <w:rsid w:val="00535B3E"/>
    <w:rsid w:val="00535FB1"/>
    <w:rsid w:val="00536A32"/>
    <w:rsid w:val="005408F4"/>
    <w:rsid w:val="00540F39"/>
    <w:rsid w:val="005415FE"/>
    <w:rsid w:val="005416C9"/>
    <w:rsid w:val="0054198B"/>
    <w:rsid w:val="00541D04"/>
    <w:rsid w:val="00542108"/>
    <w:rsid w:val="0054291A"/>
    <w:rsid w:val="00542E2D"/>
    <w:rsid w:val="00542E3D"/>
    <w:rsid w:val="00543365"/>
    <w:rsid w:val="00543685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503A5"/>
    <w:rsid w:val="00550659"/>
    <w:rsid w:val="00550D35"/>
    <w:rsid w:val="00555800"/>
    <w:rsid w:val="00555D53"/>
    <w:rsid w:val="005561C9"/>
    <w:rsid w:val="0055666F"/>
    <w:rsid w:val="00556EC0"/>
    <w:rsid w:val="00556F25"/>
    <w:rsid w:val="00557603"/>
    <w:rsid w:val="00557F17"/>
    <w:rsid w:val="0056001F"/>
    <w:rsid w:val="0056026D"/>
    <w:rsid w:val="0056089D"/>
    <w:rsid w:val="00560FDA"/>
    <w:rsid w:val="0056178D"/>
    <w:rsid w:val="00561D6C"/>
    <w:rsid w:val="00563F16"/>
    <w:rsid w:val="00564085"/>
    <w:rsid w:val="005644C1"/>
    <w:rsid w:val="00565ACC"/>
    <w:rsid w:val="005672ED"/>
    <w:rsid w:val="0056782F"/>
    <w:rsid w:val="00567D3E"/>
    <w:rsid w:val="0057042D"/>
    <w:rsid w:val="00570ED6"/>
    <w:rsid w:val="005711FE"/>
    <w:rsid w:val="0057147E"/>
    <w:rsid w:val="005717FD"/>
    <w:rsid w:val="0057204C"/>
    <w:rsid w:val="005745EB"/>
    <w:rsid w:val="0057499A"/>
    <w:rsid w:val="00574CD7"/>
    <w:rsid w:val="0057544C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C64"/>
    <w:rsid w:val="005919EF"/>
    <w:rsid w:val="00591A22"/>
    <w:rsid w:val="00591D6F"/>
    <w:rsid w:val="00591E3D"/>
    <w:rsid w:val="0059265B"/>
    <w:rsid w:val="00592C84"/>
    <w:rsid w:val="00594656"/>
    <w:rsid w:val="00594AC3"/>
    <w:rsid w:val="00595065"/>
    <w:rsid w:val="005955D9"/>
    <w:rsid w:val="005957CB"/>
    <w:rsid w:val="005965BE"/>
    <w:rsid w:val="0059685B"/>
    <w:rsid w:val="00596D5F"/>
    <w:rsid w:val="005972B1"/>
    <w:rsid w:val="00597A95"/>
    <w:rsid w:val="005A0279"/>
    <w:rsid w:val="005A0EB9"/>
    <w:rsid w:val="005A164A"/>
    <w:rsid w:val="005A23D4"/>
    <w:rsid w:val="005A24EA"/>
    <w:rsid w:val="005A26BA"/>
    <w:rsid w:val="005A27DF"/>
    <w:rsid w:val="005A2E02"/>
    <w:rsid w:val="005A43C0"/>
    <w:rsid w:val="005A4721"/>
    <w:rsid w:val="005A49F7"/>
    <w:rsid w:val="005A4ABA"/>
    <w:rsid w:val="005A53A6"/>
    <w:rsid w:val="005A5FEF"/>
    <w:rsid w:val="005A62D0"/>
    <w:rsid w:val="005A64BB"/>
    <w:rsid w:val="005A6956"/>
    <w:rsid w:val="005A6CF4"/>
    <w:rsid w:val="005A6D35"/>
    <w:rsid w:val="005A6DA3"/>
    <w:rsid w:val="005A6E13"/>
    <w:rsid w:val="005A6F6E"/>
    <w:rsid w:val="005B01B0"/>
    <w:rsid w:val="005B021D"/>
    <w:rsid w:val="005B08A3"/>
    <w:rsid w:val="005B08FE"/>
    <w:rsid w:val="005B0BA8"/>
    <w:rsid w:val="005B0E5C"/>
    <w:rsid w:val="005B15FD"/>
    <w:rsid w:val="005B1D8B"/>
    <w:rsid w:val="005B1E44"/>
    <w:rsid w:val="005B298F"/>
    <w:rsid w:val="005B2CFA"/>
    <w:rsid w:val="005B2E8B"/>
    <w:rsid w:val="005B3511"/>
    <w:rsid w:val="005B3688"/>
    <w:rsid w:val="005B392D"/>
    <w:rsid w:val="005B3951"/>
    <w:rsid w:val="005B41B4"/>
    <w:rsid w:val="005B44D3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FF"/>
    <w:rsid w:val="005C1A90"/>
    <w:rsid w:val="005C3B46"/>
    <w:rsid w:val="005C3E7F"/>
    <w:rsid w:val="005C4179"/>
    <w:rsid w:val="005C45AD"/>
    <w:rsid w:val="005C4828"/>
    <w:rsid w:val="005C48E3"/>
    <w:rsid w:val="005C53F9"/>
    <w:rsid w:val="005C64D1"/>
    <w:rsid w:val="005C6574"/>
    <w:rsid w:val="005C65E3"/>
    <w:rsid w:val="005C6941"/>
    <w:rsid w:val="005C728C"/>
    <w:rsid w:val="005C7991"/>
    <w:rsid w:val="005C7FA1"/>
    <w:rsid w:val="005D04A3"/>
    <w:rsid w:val="005D0848"/>
    <w:rsid w:val="005D2E2D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2843"/>
    <w:rsid w:val="005E312F"/>
    <w:rsid w:val="005E3B05"/>
    <w:rsid w:val="005E3F64"/>
    <w:rsid w:val="005E400B"/>
    <w:rsid w:val="005E4332"/>
    <w:rsid w:val="005E46BB"/>
    <w:rsid w:val="005E4A3A"/>
    <w:rsid w:val="005E5090"/>
    <w:rsid w:val="005E5BDC"/>
    <w:rsid w:val="005E6450"/>
    <w:rsid w:val="005E76B5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D61"/>
    <w:rsid w:val="005F64FC"/>
    <w:rsid w:val="006015F2"/>
    <w:rsid w:val="0060320E"/>
    <w:rsid w:val="006038DC"/>
    <w:rsid w:val="00603BCF"/>
    <w:rsid w:val="006041C0"/>
    <w:rsid w:val="00604EFF"/>
    <w:rsid w:val="006054C8"/>
    <w:rsid w:val="006063BE"/>
    <w:rsid w:val="00606550"/>
    <w:rsid w:val="00606E4F"/>
    <w:rsid w:val="00607E53"/>
    <w:rsid w:val="006100B3"/>
    <w:rsid w:val="006103AD"/>
    <w:rsid w:val="006105B6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3105"/>
    <w:rsid w:val="006132D5"/>
    <w:rsid w:val="00613598"/>
    <w:rsid w:val="00613648"/>
    <w:rsid w:val="0061629F"/>
    <w:rsid w:val="0061686D"/>
    <w:rsid w:val="0061689A"/>
    <w:rsid w:val="00616A75"/>
    <w:rsid w:val="00616EFA"/>
    <w:rsid w:val="006172C6"/>
    <w:rsid w:val="00617861"/>
    <w:rsid w:val="00617879"/>
    <w:rsid w:val="00617E8E"/>
    <w:rsid w:val="00621636"/>
    <w:rsid w:val="00621F96"/>
    <w:rsid w:val="00622067"/>
    <w:rsid w:val="00622303"/>
    <w:rsid w:val="00622323"/>
    <w:rsid w:val="00622668"/>
    <w:rsid w:val="00622752"/>
    <w:rsid w:val="0062308D"/>
    <w:rsid w:val="00624149"/>
    <w:rsid w:val="00624352"/>
    <w:rsid w:val="00624549"/>
    <w:rsid w:val="006248AE"/>
    <w:rsid w:val="00624BAB"/>
    <w:rsid w:val="00624CAF"/>
    <w:rsid w:val="00624E21"/>
    <w:rsid w:val="0062561D"/>
    <w:rsid w:val="00625A59"/>
    <w:rsid w:val="00625D43"/>
    <w:rsid w:val="00625E64"/>
    <w:rsid w:val="00626391"/>
    <w:rsid w:val="006265B7"/>
    <w:rsid w:val="0062692B"/>
    <w:rsid w:val="00626C40"/>
    <w:rsid w:val="00627963"/>
    <w:rsid w:val="00627D0D"/>
    <w:rsid w:val="00630013"/>
    <w:rsid w:val="0063003F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60C1"/>
    <w:rsid w:val="00636B63"/>
    <w:rsid w:val="00637399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5C"/>
    <w:rsid w:val="0064530C"/>
    <w:rsid w:val="00645327"/>
    <w:rsid w:val="00645554"/>
    <w:rsid w:val="00646089"/>
    <w:rsid w:val="00646585"/>
    <w:rsid w:val="00647303"/>
    <w:rsid w:val="00647481"/>
    <w:rsid w:val="00647DA7"/>
    <w:rsid w:val="00651556"/>
    <w:rsid w:val="00651867"/>
    <w:rsid w:val="0065199D"/>
    <w:rsid w:val="00651AC0"/>
    <w:rsid w:val="00651ACD"/>
    <w:rsid w:val="00651B1C"/>
    <w:rsid w:val="006524ED"/>
    <w:rsid w:val="006528AC"/>
    <w:rsid w:val="006536A7"/>
    <w:rsid w:val="00653C98"/>
    <w:rsid w:val="00653F2F"/>
    <w:rsid w:val="00653F94"/>
    <w:rsid w:val="0065496F"/>
    <w:rsid w:val="00654C34"/>
    <w:rsid w:val="00655993"/>
    <w:rsid w:val="00655F59"/>
    <w:rsid w:val="006563EF"/>
    <w:rsid w:val="00657158"/>
    <w:rsid w:val="006604E0"/>
    <w:rsid w:val="00660CC6"/>
    <w:rsid w:val="006616F5"/>
    <w:rsid w:val="00661DB6"/>
    <w:rsid w:val="006635E3"/>
    <w:rsid w:val="00664BD3"/>
    <w:rsid w:val="00665013"/>
    <w:rsid w:val="00665175"/>
    <w:rsid w:val="006654B1"/>
    <w:rsid w:val="00665C4C"/>
    <w:rsid w:val="0066635E"/>
    <w:rsid w:val="00666A54"/>
    <w:rsid w:val="006677BF"/>
    <w:rsid w:val="006679F4"/>
    <w:rsid w:val="00667DB6"/>
    <w:rsid w:val="00670289"/>
    <w:rsid w:val="00670656"/>
    <w:rsid w:val="00670B8D"/>
    <w:rsid w:val="0067134A"/>
    <w:rsid w:val="00671C6E"/>
    <w:rsid w:val="006720EA"/>
    <w:rsid w:val="00672358"/>
    <w:rsid w:val="006724C6"/>
    <w:rsid w:val="006725CD"/>
    <w:rsid w:val="00673B2A"/>
    <w:rsid w:val="00674132"/>
    <w:rsid w:val="00674AFD"/>
    <w:rsid w:val="00675059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C50"/>
    <w:rsid w:val="00682277"/>
    <w:rsid w:val="00682386"/>
    <w:rsid w:val="00682D39"/>
    <w:rsid w:val="0068438A"/>
    <w:rsid w:val="00684DCF"/>
    <w:rsid w:val="006851E4"/>
    <w:rsid w:val="006852C2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E01"/>
    <w:rsid w:val="0069238E"/>
    <w:rsid w:val="0069291C"/>
    <w:rsid w:val="00692A8E"/>
    <w:rsid w:val="00692CEF"/>
    <w:rsid w:val="00693D7F"/>
    <w:rsid w:val="00694221"/>
    <w:rsid w:val="00694A6E"/>
    <w:rsid w:val="0069524C"/>
    <w:rsid w:val="006959C5"/>
    <w:rsid w:val="006962E5"/>
    <w:rsid w:val="006964A7"/>
    <w:rsid w:val="00696612"/>
    <w:rsid w:val="00696EB4"/>
    <w:rsid w:val="006979F8"/>
    <w:rsid w:val="00697BC5"/>
    <w:rsid w:val="006A1FAB"/>
    <w:rsid w:val="006A22C2"/>
    <w:rsid w:val="006A4C3E"/>
    <w:rsid w:val="006A4DE7"/>
    <w:rsid w:val="006A53EF"/>
    <w:rsid w:val="006A56ED"/>
    <w:rsid w:val="006A6D80"/>
    <w:rsid w:val="006A6E82"/>
    <w:rsid w:val="006A7F0E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F65"/>
    <w:rsid w:val="006B3035"/>
    <w:rsid w:val="006B31F4"/>
    <w:rsid w:val="006B34DF"/>
    <w:rsid w:val="006B34ED"/>
    <w:rsid w:val="006B44DF"/>
    <w:rsid w:val="006B4899"/>
    <w:rsid w:val="006B4C40"/>
    <w:rsid w:val="006B4F54"/>
    <w:rsid w:val="006B687D"/>
    <w:rsid w:val="006B6BA1"/>
    <w:rsid w:val="006B6CA9"/>
    <w:rsid w:val="006B71D8"/>
    <w:rsid w:val="006B7FAD"/>
    <w:rsid w:val="006C1047"/>
    <w:rsid w:val="006C1257"/>
    <w:rsid w:val="006C1306"/>
    <w:rsid w:val="006C1335"/>
    <w:rsid w:val="006C2247"/>
    <w:rsid w:val="006C2CED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1AFF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E04"/>
    <w:rsid w:val="006D7B0B"/>
    <w:rsid w:val="006E0149"/>
    <w:rsid w:val="006E04DA"/>
    <w:rsid w:val="006E07A7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3C39"/>
    <w:rsid w:val="006E3C6A"/>
    <w:rsid w:val="006E3E03"/>
    <w:rsid w:val="006E4C74"/>
    <w:rsid w:val="006E52E8"/>
    <w:rsid w:val="006E65F1"/>
    <w:rsid w:val="006E6A7D"/>
    <w:rsid w:val="006E71BE"/>
    <w:rsid w:val="006E77B0"/>
    <w:rsid w:val="006E7B15"/>
    <w:rsid w:val="006F04E3"/>
    <w:rsid w:val="006F053B"/>
    <w:rsid w:val="006F0982"/>
    <w:rsid w:val="006F156F"/>
    <w:rsid w:val="006F32D7"/>
    <w:rsid w:val="006F3FFD"/>
    <w:rsid w:val="006F4223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1728"/>
    <w:rsid w:val="0070179B"/>
    <w:rsid w:val="007017F1"/>
    <w:rsid w:val="00701938"/>
    <w:rsid w:val="00703410"/>
    <w:rsid w:val="00703472"/>
    <w:rsid w:val="0070364C"/>
    <w:rsid w:val="00703B3A"/>
    <w:rsid w:val="00703BE7"/>
    <w:rsid w:val="00703EAC"/>
    <w:rsid w:val="00703FD8"/>
    <w:rsid w:val="007041BE"/>
    <w:rsid w:val="007044CF"/>
    <w:rsid w:val="0070463D"/>
    <w:rsid w:val="007047B1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DF8"/>
    <w:rsid w:val="007126C9"/>
    <w:rsid w:val="007131DE"/>
    <w:rsid w:val="0071334F"/>
    <w:rsid w:val="00713E44"/>
    <w:rsid w:val="007144EC"/>
    <w:rsid w:val="00714FCD"/>
    <w:rsid w:val="007150DC"/>
    <w:rsid w:val="00717A60"/>
    <w:rsid w:val="00720140"/>
    <w:rsid w:val="00721783"/>
    <w:rsid w:val="00721FD2"/>
    <w:rsid w:val="00722D2A"/>
    <w:rsid w:val="00723792"/>
    <w:rsid w:val="00723D03"/>
    <w:rsid w:val="00724216"/>
    <w:rsid w:val="00724525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2580"/>
    <w:rsid w:val="00733982"/>
    <w:rsid w:val="00734219"/>
    <w:rsid w:val="0073470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BF3"/>
    <w:rsid w:val="0074118C"/>
    <w:rsid w:val="00741576"/>
    <w:rsid w:val="0074175B"/>
    <w:rsid w:val="00741915"/>
    <w:rsid w:val="00741F16"/>
    <w:rsid w:val="007430C7"/>
    <w:rsid w:val="007435E0"/>
    <w:rsid w:val="00743CA8"/>
    <w:rsid w:val="007441F3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48EB"/>
    <w:rsid w:val="00754CE0"/>
    <w:rsid w:val="00755A6D"/>
    <w:rsid w:val="0075641E"/>
    <w:rsid w:val="0075750D"/>
    <w:rsid w:val="00757DC0"/>
    <w:rsid w:val="0076241A"/>
    <w:rsid w:val="0076369D"/>
    <w:rsid w:val="00764B97"/>
    <w:rsid w:val="00764C8C"/>
    <w:rsid w:val="00766312"/>
    <w:rsid w:val="00766792"/>
    <w:rsid w:val="007668B2"/>
    <w:rsid w:val="007668C5"/>
    <w:rsid w:val="0076708D"/>
    <w:rsid w:val="00767A2B"/>
    <w:rsid w:val="00767A2D"/>
    <w:rsid w:val="00770552"/>
    <w:rsid w:val="0077088F"/>
    <w:rsid w:val="00770CFD"/>
    <w:rsid w:val="00771F1C"/>
    <w:rsid w:val="00772331"/>
    <w:rsid w:val="00772496"/>
    <w:rsid w:val="00772735"/>
    <w:rsid w:val="00772C57"/>
    <w:rsid w:val="00773ABC"/>
    <w:rsid w:val="00773F6F"/>
    <w:rsid w:val="007749D7"/>
    <w:rsid w:val="00774E50"/>
    <w:rsid w:val="00775523"/>
    <w:rsid w:val="00775699"/>
    <w:rsid w:val="00775911"/>
    <w:rsid w:val="00775E80"/>
    <w:rsid w:val="00776088"/>
    <w:rsid w:val="0077660A"/>
    <w:rsid w:val="007766A5"/>
    <w:rsid w:val="0077691A"/>
    <w:rsid w:val="00776D19"/>
    <w:rsid w:val="007773DA"/>
    <w:rsid w:val="00777945"/>
    <w:rsid w:val="0077795C"/>
    <w:rsid w:val="00777ED4"/>
    <w:rsid w:val="007802EE"/>
    <w:rsid w:val="00780FD7"/>
    <w:rsid w:val="007810FD"/>
    <w:rsid w:val="007816B2"/>
    <w:rsid w:val="007820F1"/>
    <w:rsid w:val="0078361B"/>
    <w:rsid w:val="00783B3E"/>
    <w:rsid w:val="00783B9A"/>
    <w:rsid w:val="00783E96"/>
    <w:rsid w:val="00783F12"/>
    <w:rsid w:val="00784535"/>
    <w:rsid w:val="00785088"/>
    <w:rsid w:val="007850BC"/>
    <w:rsid w:val="007857A8"/>
    <w:rsid w:val="00785F30"/>
    <w:rsid w:val="00787501"/>
    <w:rsid w:val="007877BF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975"/>
    <w:rsid w:val="0079405B"/>
    <w:rsid w:val="00794130"/>
    <w:rsid w:val="00794607"/>
    <w:rsid w:val="007947BD"/>
    <w:rsid w:val="00794DF9"/>
    <w:rsid w:val="0079530E"/>
    <w:rsid w:val="007969A6"/>
    <w:rsid w:val="007970FB"/>
    <w:rsid w:val="00797B70"/>
    <w:rsid w:val="00797C4D"/>
    <w:rsid w:val="007A0388"/>
    <w:rsid w:val="007A203A"/>
    <w:rsid w:val="007A20D4"/>
    <w:rsid w:val="007A266E"/>
    <w:rsid w:val="007A35D2"/>
    <w:rsid w:val="007A3B37"/>
    <w:rsid w:val="007A3BBA"/>
    <w:rsid w:val="007A4289"/>
    <w:rsid w:val="007A4797"/>
    <w:rsid w:val="007A47BC"/>
    <w:rsid w:val="007A4F5E"/>
    <w:rsid w:val="007A5350"/>
    <w:rsid w:val="007A6129"/>
    <w:rsid w:val="007A6822"/>
    <w:rsid w:val="007A6A1F"/>
    <w:rsid w:val="007A70C5"/>
    <w:rsid w:val="007A75E4"/>
    <w:rsid w:val="007A7CB5"/>
    <w:rsid w:val="007A7F29"/>
    <w:rsid w:val="007B0B35"/>
    <w:rsid w:val="007B102B"/>
    <w:rsid w:val="007B1137"/>
    <w:rsid w:val="007B13EA"/>
    <w:rsid w:val="007B14BA"/>
    <w:rsid w:val="007B179A"/>
    <w:rsid w:val="007B2188"/>
    <w:rsid w:val="007B2445"/>
    <w:rsid w:val="007B246A"/>
    <w:rsid w:val="007B3A25"/>
    <w:rsid w:val="007B4CAF"/>
    <w:rsid w:val="007B5822"/>
    <w:rsid w:val="007B6441"/>
    <w:rsid w:val="007B6F96"/>
    <w:rsid w:val="007B71AC"/>
    <w:rsid w:val="007B79B1"/>
    <w:rsid w:val="007B7E3F"/>
    <w:rsid w:val="007C0162"/>
    <w:rsid w:val="007C0C2E"/>
    <w:rsid w:val="007C115B"/>
    <w:rsid w:val="007C1372"/>
    <w:rsid w:val="007C1A73"/>
    <w:rsid w:val="007C1ABF"/>
    <w:rsid w:val="007C2CF6"/>
    <w:rsid w:val="007C3224"/>
    <w:rsid w:val="007C341C"/>
    <w:rsid w:val="007C371A"/>
    <w:rsid w:val="007C397A"/>
    <w:rsid w:val="007C46CB"/>
    <w:rsid w:val="007C50AD"/>
    <w:rsid w:val="007C5763"/>
    <w:rsid w:val="007C613B"/>
    <w:rsid w:val="007C7A64"/>
    <w:rsid w:val="007D08FF"/>
    <w:rsid w:val="007D0A60"/>
    <w:rsid w:val="007D0B08"/>
    <w:rsid w:val="007D0D69"/>
    <w:rsid w:val="007D11EF"/>
    <w:rsid w:val="007D1898"/>
    <w:rsid w:val="007D19F2"/>
    <w:rsid w:val="007D1BDC"/>
    <w:rsid w:val="007D1F91"/>
    <w:rsid w:val="007D2541"/>
    <w:rsid w:val="007D261F"/>
    <w:rsid w:val="007D38E5"/>
    <w:rsid w:val="007D3B0A"/>
    <w:rsid w:val="007D3C9A"/>
    <w:rsid w:val="007D4B3D"/>
    <w:rsid w:val="007D4BDE"/>
    <w:rsid w:val="007D4EE7"/>
    <w:rsid w:val="007D5A16"/>
    <w:rsid w:val="007D670A"/>
    <w:rsid w:val="007D6B7E"/>
    <w:rsid w:val="007D6BDE"/>
    <w:rsid w:val="007D6F27"/>
    <w:rsid w:val="007D71D3"/>
    <w:rsid w:val="007D78E6"/>
    <w:rsid w:val="007D7B83"/>
    <w:rsid w:val="007E0707"/>
    <w:rsid w:val="007E0F6C"/>
    <w:rsid w:val="007E1A3E"/>
    <w:rsid w:val="007E1EC9"/>
    <w:rsid w:val="007E2E28"/>
    <w:rsid w:val="007E2FE2"/>
    <w:rsid w:val="007E32A7"/>
    <w:rsid w:val="007E3632"/>
    <w:rsid w:val="007E516C"/>
    <w:rsid w:val="007E5C57"/>
    <w:rsid w:val="007E5D96"/>
    <w:rsid w:val="007E6A2D"/>
    <w:rsid w:val="007E6B62"/>
    <w:rsid w:val="007E7137"/>
    <w:rsid w:val="007E7BB2"/>
    <w:rsid w:val="007F0214"/>
    <w:rsid w:val="007F021A"/>
    <w:rsid w:val="007F0AAC"/>
    <w:rsid w:val="007F1D80"/>
    <w:rsid w:val="007F1FE2"/>
    <w:rsid w:val="007F20B1"/>
    <w:rsid w:val="007F2FFB"/>
    <w:rsid w:val="007F330E"/>
    <w:rsid w:val="007F4563"/>
    <w:rsid w:val="007F45DD"/>
    <w:rsid w:val="007F5758"/>
    <w:rsid w:val="007F5F2A"/>
    <w:rsid w:val="007F6081"/>
    <w:rsid w:val="007F6237"/>
    <w:rsid w:val="007F67EF"/>
    <w:rsid w:val="007F6842"/>
    <w:rsid w:val="007F7CA4"/>
    <w:rsid w:val="007F7D6E"/>
    <w:rsid w:val="00800070"/>
    <w:rsid w:val="008005D6"/>
    <w:rsid w:val="008005FB"/>
    <w:rsid w:val="00800BD9"/>
    <w:rsid w:val="00801D41"/>
    <w:rsid w:val="0080236B"/>
    <w:rsid w:val="008032A6"/>
    <w:rsid w:val="00803BB0"/>
    <w:rsid w:val="00803FBA"/>
    <w:rsid w:val="00807270"/>
    <w:rsid w:val="00807EFB"/>
    <w:rsid w:val="00811982"/>
    <w:rsid w:val="00812555"/>
    <w:rsid w:val="00812C28"/>
    <w:rsid w:val="00813343"/>
    <w:rsid w:val="00813417"/>
    <w:rsid w:val="00813849"/>
    <w:rsid w:val="00813B32"/>
    <w:rsid w:val="0081424D"/>
    <w:rsid w:val="00814CC4"/>
    <w:rsid w:val="008163C1"/>
    <w:rsid w:val="00816C6A"/>
    <w:rsid w:val="008170FF"/>
    <w:rsid w:val="0081715C"/>
    <w:rsid w:val="00817256"/>
    <w:rsid w:val="00817D54"/>
    <w:rsid w:val="00820A9E"/>
    <w:rsid w:val="00820D98"/>
    <w:rsid w:val="00820DA0"/>
    <w:rsid w:val="008215C7"/>
    <w:rsid w:val="008215CA"/>
    <w:rsid w:val="00821D78"/>
    <w:rsid w:val="00821F52"/>
    <w:rsid w:val="008225F3"/>
    <w:rsid w:val="00822DE9"/>
    <w:rsid w:val="008236FD"/>
    <w:rsid w:val="008244C3"/>
    <w:rsid w:val="008244E4"/>
    <w:rsid w:val="00824BAE"/>
    <w:rsid w:val="00824EA1"/>
    <w:rsid w:val="008258A0"/>
    <w:rsid w:val="00825C88"/>
    <w:rsid w:val="0082651C"/>
    <w:rsid w:val="0082674D"/>
    <w:rsid w:val="008269A5"/>
    <w:rsid w:val="0082781D"/>
    <w:rsid w:val="0082798C"/>
    <w:rsid w:val="008306E4"/>
    <w:rsid w:val="0083177A"/>
    <w:rsid w:val="008323AD"/>
    <w:rsid w:val="008327B2"/>
    <w:rsid w:val="00832E55"/>
    <w:rsid w:val="00833661"/>
    <w:rsid w:val="00833EF3"/>
    <w:rsid w:val="00834C46"/>
    <w:rsid w:val="0083632C"/>
    <w:rsid w:val="00840A6F"/>
    <w:rsid w:val="0084112B"/>
    <w:rsid w:val="00841B48"/>
    <w:rsid w:val="0084356C"/>
    <w:rsid w:val="008435F6"/>
    <w:rsid w:val="00843710"/>
    <w:rsid w:val="00843A63"/>
    <w:rsid w:val="008445CC"/>
    <w:rsid w:val="00845135"/>
    <w:rsid w:val="0084540D"/>
    <w:rsid w:val="00845B28"/>
    <w:rsid w:val="00846349"/>
    <w:rsid w:val="0084734B"/>
    <w:rsid w:val="00847EAA"/>
    <w:rsid w:val="00851802"/>
    <w:rsid w:val="00851E63"/>
    <w:rsid w:val="00851E7A"/>
    <w:rsid w:val="008531EA"/>
    <w:rsid w:val="008532FD"/>
    <w:rsid w:val="0085395A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4CF"/>
    <w:rsid w:val="008615BF"/>
    <w:rsid w:val="008617DC"/>
    <w:rsid w:val="00861BBF"/>
    <w:rsid w:val="00861E3E"/>
    <w:rsid w:val="008627F0"/>
    <w:rsid w:val="0086288F"/>
    <w:rsid w:val="00863323"/>
    <w:rsid w:val="0086361E"/>
    <w:rsid w:val="00863DB3"/>
    <w:rsid w:val="0086449E"/>
    <w:rsid w:val="00864613"/>
    <w:rsid w:val="0086467E"/>
    <w:rsid w:val="008653A9"/>
    <w:rsid w:val="0086562B"/>
    <w:rsid w:val="00865FBA"/>
    <w:rsid w:val="00866D29"/>
    <w:rsid w:val="00867767"/>
    <w:rsid w:val="00867777"/>
    <w:rsid w:val="008679FF"/>
    <w:rsid w:val="0087002A"/>
    <w:rsid w:val="008704C8"/>
    <w:rsid w:val="00870EAF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6186"/>
    <w:rsid w:val="008768A8"/>
    <w:rsid w:val="00876A1E"/>
    <w:rsid w:val="00876C84"/>
    <w:rsid w:val="0087708B"/>
    <w:rsid w:val="008774FF"/>
    <w:rsid w:val="0087772E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7A2"/>
    <w:rsid w:val="00882D12"/>
    <w:rsid w:val="00882E70"/>
    <w:rsid w:val="00883639"/>
    <w:rsid w:val="00883A17"/>
    <w:rsid w:val="00883BB7"/>
    <w:rsid w:val="00884558"/>
    <w:rsid w:val="00884C7E"/>
    <w:rsid w:val="008860EA"/>
    <w:rsid w:val="008865ED"/>
    <w:rsid w:val="0088702A"/>
    <w:rsid w:val="008870C3"/>
    <w:rsid w:val="00887669"/>
    <w:rsid w:val="0089129C"/>
    <w:rsid w:val="008919C9"/>
    <w:rsid w:val="008930C6"/>
    <w:rsid w:val="008934FC"/>
    <w:rsid w:val="00893796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A020E"/>
    <w:rsid w:val="008A03F5"/>
    <w:rsid w:val="008A0466"/>
    <w:rsid w:val="008A11A8"/>
    <w:rsid w:val="008A1489"/>
    <w:rsid w:val="008A1A53"/>
    <w:rsid w:val="008A2216"/>
    <w:rsid w:val="008A282D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E82"/>
    <w:rsid w:val="008A7164"/>
    <w:rsid w:val="008A7884"/>
    <w:rsid w:val="008A79A6"/>
    <w:rsid w:val="008A7AEC"/>
    <w:rsid w:val="008B08F2"/>
    <w:rsid w:val="008B16C7"/>
    <w:rsid w:val="008B16CE"/>
    <w:rsid w:val="008B1F0D"/>
    <w:rsid w:val="008B3989"/>
    <w:rsid w:val="008B39E1"/>
    <w:rsid w:val="008B4737"/>
    <w:rsid w:val="008B599B"/>
    <w:rsid w:val="008B655D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23A"/>
    <w:rsid w:val="008C2B14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73D6"/>
    <w:rsid w:val="008C77C3"/>
    <w:rsid w:val="008C7CDD"/>
    <w:rsid w:val="008D018B"/>
    <w:rsid w:val="008D0804"/>
    <w:rsid w:val="008D082B"/>
    <w:rsid w:val="008D1332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51F3"/>
    <w:rsid w:val="008D5AFC"/>
    <w:rsid w:val="008D5E27"/>
    <w:rsid w:val="008D5F63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E71"/>
    <w:rsid w:val="008E2016"/>
    <w:rsid w:val="008E21B5"/>
    <w:rsid w:val="008E32A5"/>
    <w:rsid w:val="008E3EE2"/>
    <w:rsid w:val="008E43D6"/>
    <w:rsid w:val="008E4B63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A51"/>
    <w:rsid w:val="008F431C"/>
    <w:rsid w:val="008F4784"/>
    <w:rsid w:val="008F4C07"/>
    <w:rsid w:val="008F4CF8"/>
    <w:rsid w:val="008F4D3F"/>
    <w:rsid w:val="008F50EC"/>
    <w:rsid w:val="008F6248"/>
    <w:rsid w:val="008F6417"/>
    <w:rsid w:val="008F75BE"/>
    <w:rsid w:val="00900C82"/>
    <w:rsid w:val="00900FE2"/>
    <w:rsid w:val="0090107C"/>
    <w:rsid w:val="00901114"/>
    <w:rsid w:val="0090261C"/>
    <w:rsid w:val="009026DB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10308"/>
    <w:rsid w:val="009117C0"/>
    <w:rsid w:val="009120C1"/>
    <w:rsid w:val="0091246F"/>
    <w:rsid w:val="00912DFF"/>
    <w:rsid w:val="00912E08"/>
    <w:rsid w:val="0091373A"/>
    <w:rsid w:val="00913C81"/>
    <w:rsid w:val="009144A3"/>
    <w:rsid w:val="00914D48"/>
    <w:rsid w:val="0091557E"/>
    <w:rsid w:val="00916D17"/>
    <w:rsid w:val="00916FA9"/>
    <w:rsid w:val="00917AAB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351F"/>
    <w:rsid w:val="0092361B"/>
    <w:rsid w:val="00923D1D"/>
    <w:rsid w:val="00923EFE"/>
    <w:rsid w:val="009241F0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C63"/>
    <w:rsid w:val="00927EEA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8CA"/>
    <w:rsid w:val="00934697"/>
    <w:rsid w:val="0093566B"/>
    <w:rsid w:val="00935ACF"/>
    <w:rsid w:val="00935C26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F25"/>
    <w:rsid w:val="00946FA7"/>
    <w:rsid w:val="00947A91"/>
    <w:rsid w:val="009501EC"/>
    <w:rsid w:val="00950675"/>
    <w:rsid w:val="00951C60"/>
    <w:rsid w:val="00953139"/>
    <w:rsid w:val="00953B42"/>
    <w:rsid w:val="00954289"/>
    <w:rsid w:val="009544A6"/>
    <w:rsid w:val="0095483A"/>
    <w:rsid w:val="00954961"/>
    <w:rsid w:val="00954EC3"/>
    <w:rsid w:val="009551B4"/>
    <w:rsid w:val="00955472"/>
    <w:rsid w:val="009556AC"/>
    <w:rsid w:val="009558E0"/>
    <w:rsid w:val="00956413"/>
    <w:rsid w:val="009568E2"/>
    <w:rsid w:val="00956F05"/>
    <w:rsid w:val="00956FA2"/>
    <w:rsid w:val="00957B69"/>
    <w:rsid w:val="00960201"/>
    <w:rsid w:val="00962111"/>
    <w:rsid w:val="00962113"/>
    <w:rsid w:val="0096214D"/>
    <w:rsid w:val="00962B2E"/>
    <w:rsid w:val="00964559"/>
    <w:rsid w:val="00965B1A"/>
    <w:rsid w:val="00966461"/>
    <w:rsid w:val="00966977"/>
    <w:rsid w:val="0096725E"/>
    <w:rsid w:val="0096799C"/>
    <w:rsid w:val="00967CD3"/>
    <w:rsid w:val="00967F73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68C6"/>
    <w:rsid w:val="0097766A"/>
    <w:rsid w:val="00977B18"/>
    <w:rsid w:val="00977E05"/>
    <w:rsid w:val="00980296"/>
    <w:rsid w:val="00980CB7"/>
    <w:rsid w:val="00980E18"/>
    <w:rsid w:val="00981AFF"/>
    <w:rsid w:val="00981B9A"/>
    <w:rsid w:val="0098241A"/>
    <w:rsid w:val="00982B30"/>
    <w:rsid w:val="00982C32"/>
    <w:rsid w:val="00983119"/>
    <w:rsid w:val="00984531"/>
    <w:rsid w:val="00985085"/>
    <w:rsid w:val="00985A8D"/>
    <w:rsid w:val="00985C28"/>
    <w:rsid w:val="009866E6"/>
    <w:rsid w:val="0098675D"/>
    <w:rsid w:val="00987416"/>
    <w:rsid w:val="009874B9"/>
    <w:rsid w:val="00987A8F"/>
    <w:rsid w:val="00987D44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40BA"/>
    <w:rsid w:val="009A4A6E"/>
    <w:rsid w:val="009A4B27"/>
    <w:rsid w:val="009A53D9"/>
    <w:rsid w:val="009A5AC6"/>
    <w:rsid w:val="009A6288"/>
    <w:rsid w:val="009A7F37"/>
    <w:rsid w:val="009B153B"/>
    <w:rsid w:val="009B1A49"/>
    <w:rsid w:val="009B227B"/>
    <w:rsid w:val="009B262D"/>
    <w:rsid w:val="009B2930"/>
    <w:rsid w:val="009B336F"/>
    <w:rsid w:val="009B44D5"/>
    <w:rsid w:val="009B58F4"/>
    <w:rsid w:val="009B5CED"/>
    <w:rsid w:val="009B5FAF"/>
    <w:rsid w:val="009B6458"/>
    <w:rsid w:val="009B68B3"/>
    <w:rsid w:val="009B72FC"/>
    <w:rsid w:val="009B781B"/>
    <w:rsid w:val="009B7F9F"/>
    <w:rsid w:val="009C1621"/>
    <w:rsid w:val="009C21BA"/>
    <w:rsid w:val="009C2388"/>
    <w:rsid w:val="009C25B1"/>
    <w:rsid w:val="009C27BA"/>
    <w:rsid w:val="009C28E9"/>
    <w:rsid w:val="009C2C00"/>
    <w:rsid w:val="009C3BFA"/>
    <w:rsid w:val="009C3C38"/>
    <w:rsid w:val="009C488D"/>
    <w:rsid w:val="009C4CD7"/>
    <w:rsid w:val="009C4CE7"/>
    <w:rsid w:val="009C4D43"/>
    <w:rsid w:val="009C6045"/>
    <w:rsid w:val="009C65D7"/>
    <w:rsid w:val="009C6D0A"/>
    <w:rsid w:val="009C6EF3"/>
    <w:rsid w:val="009C77FD"/>
    <w:rsid w:val="009C7AB3"/>
    <w:rsid w:val="009D042E"/>
    <w:rsid w:val="009D113E"/>
    <w:rsid w:val="009D20B0"/>
    <w:rsid w:val="009D22A0"/>
    <w:rsid w:val="009D2C25"/>
    <w:rsid w:val="009D2CA6"/>
    <w:rsid w:val="009D33FC"/>
    <w:rsid w:val="009D43BB"/>
    <w:rsid w:val="009D4E83"/>
    <w:rsid w:val="009D5027"/>
    <w:rsid w:val="009D54F6"/>
    <w:rsid w:val="009D5702"/>
    <w:rsid w:val="009D6759"/>
    <w:rsid w:val="009D6A6A"/>
    <w:rsid w:val="009D6D4A"/>
    <w:rsid w:val="009D6EDE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B1C"/>
    <w:rsid w:val="009E2E15"/>
    <w:rsid w:val="009E2EA2"/>
    <w:rsid w:val="009E3B63"/>
    <w:rsid w:val="009E3F44"/>
    <w:rsid w:val="009E47FD"/>
    <w:rsid w:val="009E6401"/>
    <w:rsid w:val="009E6938"/>
    <w:rsid w:val="009E6B46"/>
    <w:rsid w:val="009E7B80"/>
    <w:rsid w:val="009F0614"/>
    <w:rsid w:val="009F2269"/>
    <w:rsid w:val="009F28EA"/>
    <w:rsid w:val="009F36B2"/>
    <w:rsid w:val="009F405C"/>
    <w:rsid w:val="009F494A"/>
    <w:rsid w:val="009F53D7"/>
    <w:rsid w:val="009F6B7E"/>
    <w:rsid w:val="009F6BD6"/>
    <w:rsid w:val="009F73E8"/>
    <w:rsid w:val="009F7B2C"/>
    <w:rsid w:val="00A0053D"/>
    <w:rsid w:val="00A007F7"/>
    <w:rsid w:val="00A00A84"/>
    <w:rsid w:val="00A00C2C"/>
    <w:rsid w:val="00A00DBB"/>
    <w:rsid w:val="00A01071"/>
    <w:rsid w:val="00A010B4"/>
    <w:rsid w:val="00A022E4"/>
    <w:rsid w:val="00A024B2"/>
    <w:rsid w:val="00A0282F"/>
    <w:rsid w:val="00A03461"/>
    <w:rsid w:val="00A0385F"/>
    <w:rsid w:val="00A03928"/>
    <w:rsid w:val="00A03C34"/>
    <w:rsid w:val="00A03CAA"/>
    <w:rsid w:val="00A04737"/>
    <w:rsid w:val="00A04DEC"/>
    <w:rsid w:val="00A054CB"/>
    <w:rsid w:val="00A05F96"/>
    <w:rsid w:val="00A05FB6"/>
    <w:rsid w:val="00A0605C"/>
    <w:rsid w:val="00A06258"/>
    <w:rsid w:val="00A06D51"/>
    <w:rsid w:val="00A07137"/>
    <w:rsid w:val="00A074C8"/>
    <w:rsid w:val="00A075DE"/>
    <w:rsid w:val="00A0795E"/>
    <w:rsid w:val="00A1051F"/>
    <w:rsid w:val="00A10895"/>
    <w:rsid w:val="00A1110B"/>
    <w:rsid w:val="00A1260D"/>
    <w:rsid w:val="00A132C1"/>
    <w:rsid w:val="00A132EA"/>
    <w:rsid w:val="00A156E3"/>
    <w:rsid w:val="00A15C42"/>
    <w:rsid w:val="00A16BF9"/>
    <w:rsid w:val="00A1704B"/>
    <w:rsid w:val="00A17149"/>
    <w:rsid w:val="00A17747"/>
    <w:rsid w:val="00A178D5"/>
    <w:rsid w:val="00A2060A"/>
    <w:rsid w:val="00A20675"/>
    <w:rsid w:val="00A20AD4"/>
    <w:rsid w:val="00A20F7B"/>
    <w:rsid w:val="00A21179"/>
    <w:rsid w:val="00A2178D"/>
    <w:rsid w:val="00A22846"/>
    <w:rsid w:val="00A22C55"/>
    <w:rsid w:val="00A233A4"/>
    <w:rsid w:val="00A2443F"/>
    <w:rsid w:val="00A24482"/>
    <w:rsid w:val="00A24ADD"/>
    <w:rsid w:val="00A252AD"/>
    <w:rsid w:val="00A25919"/>
    <w:rsid w:val="00A25C22"/>
    <w:rsid w:val="00A27FC8"/>
    <w:rsid w:val="00A3068F"/>
    <w:rsid w:val="00A30BD9"/>
    <w:rsid w:val="00A30E7F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7E24"/>
    <w:rsid w:val="00A40872"/>
    <w:rsid w:val="00A41379"/>
    <w:rsid w:val="00A41D5B"/>
    <w:rsid w:val="00A4210E"/>
    <w:rsid w:val="00A43C5F"/>
    <w:rsid w:val="00A43FF9"/>
    <w:rsid w:val="00A44CA6"/>
    <w:rsid w:val="00A45064"/>
    <w:rsid w:val="00A45A7F"/>
    <w:rsid w:val="00A4657D"/>
    <w:rsid w:val="00A465C6"/>
    <w:rsid w:val="00A46718"/>
    <w:rsid w:val="00A47429"/>
    <w:rsid w:val="00A47C4C"/>
    <w:rsid w:val="00A5167F"/>
    <w:rsid w:val="00A51D4E"/>
    <w:rsid w:val="00A52073"/>
    <w:rsid w:val="00A5223F"/>
    <w:rsid w:val="00A538F8"/>
    <w:rsid w:val="00A53B61"/>
    <w:rsid w:val="00A53F97"/>
    <w:rsid w:val="00A5426F"/>
    <w:rsid w:val="00A5437B"/>
    <w:rsid w:val="00A54540"/>
    <w:rsid w:val="00A54649"/>
    <w:rsid w:val="00A54A66"/>
    <w:rsid w:val="00A54DBC"/>
    <w:rsid w:val="00A54E62"/>
    <w:rsid w:val="00A555C7"/>
    <w:rsid w:val="00A5650A"/>
    <w:rsid w:val="00A5760E"/>
    <w:rsid w:val="00A579AB"/>
    <w:rsid w:val="00A60081"/>
    <w:rsid w:val="00A60259"/>
    <w:rsid w:val="00A609E2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AC5"/>
    <w:rsid w:val="00A65B5D"/>
    <w:rsid w:val="00A65C77"/>
    <w:rsid w:val="00A67145"/>
    <w:rsid w:val="00A7068D"/>
    <w:rsid w:val="00A709F6"/>
    <w:rsid w:val="00A70C8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8F2"/>
    <w:rsid w:val="00A83B6B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F02"/>
    <w:rsid w:val="00A975DB"/>
    <w:rsid w:val="00A976F6"/>
    <w:rsid w:val="00A977B8"/>
    <w:rsid w:val="00A97B7F"/>
    <w:rsid w:val="00AA002E"/>
    <w:rsid w:val="00AA049C"/>
    <w:rsid w:val="00AA08F7"/>
    <w:rsid w:val="00AA0C4A"/>
    <w:rsid w:val="00AA0D68"/>
    <w:rsid w:val="00AA1277"/>
    <w:rsid w:val="00AA16BE"/>
    <w:rsid w:val="00AA17CF"/>
    <w:rsid w:val="00AA1C3B"/>
    <w:rsid w:val="00AA1CED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2003"/>
    <w:rsid w:val="00AB278E"/>
    <w:rsid w:val="00AB2F2B"/>
    <w:rsid w:val="00AB3283"/>
    <w:rsid w:val="00AB3463"/>
    <w:rsid w:val="00AB3583"/>
    <w:rsid w:val="00AB4569"/>
    <w:rsid w:val="00AB478D"/>
    <w:rsid w:val="00AB49BD"/>
    <w:rsid w:val="00AB59BE"/>
    <w:rsid w:val="00AB647F"/>
    <w:rsid w:val="00AB66FC"/>
    <w:rsid w:val="00AB6930"/>
    <w:rsid w:val="00AB6DC0"/>
    <w:rsid w:val="00AB7D24"/>
    <w:rsid w:val="00AB7D73"/>
    <w:rsid w:val="00AC00BB"/>
    <w:rsid w:val="00AC11FD"/>
    <w:rsid w:val="00AC1A0D"/>
    <w:rsid w:val="00AC1A2B"/>
    <w:rsid w:val="00AC1BBF"/>
    <w:rsid w:val="00AC2547"/>
    <w:rsid w:val="00AC2A59"/>
    <w:rsid w:val="00AC4B95"/>
    <w:rsid w:val="00AC50CF"/>
    <w:rsid w:val="00AC64AC"/>
    <w:rsid w:val="00AC6E78"/>
    <w:rsid w:val="00AC77DE"/>
    <w:rsid w:val="00AD0D80"/>
    <w:rsid w:val="00AD1CDD"/>
    <w:rsid w:val="00AD2456"/>
    <w:rsid w:val="00AD30DB"/>
    <w:rsid w:val="00AD30F4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9F3"/>
    <w:rsid w:val="00AE2A86"/>
    <w:rsid w:val="00AE3970"/>
    <w:rsid w:val="00AE3C1F"/>
    <w:rsid w:val="00AE46CC"/>
    <w:rsid w:val="00AE4F43"/>
    <w:rsid w:val="00AE537E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A52"/>
    <w:rsid w:val="00AF489F"/>
    <w:rsid w:val="00AF4D11"/>
    <w:rsid w:val="00AF4EEE"/>
    <w:rsid w:val="00AF526D"/>
    <w:rsid w:val="00AF55A9"/>
    <w:rsid w:val="00AF6166"/>
    <w:rsid w:val="00AF6B18"/>
    <w:rsid w:val="00AF6F38"/>
    <w:rsid w:val="00AF717B"/>
    <w:rsid w:val="00AF7556"/>
    <w:rsid w:val="00AF78F4"/>
    <w:rsid w:val="00B0102A"/>
    <w:rsid w:val="00B01530"/>
    <w:rsid w:val="00B01CC1"/>
    <w:rsid w:val="00B027B2"/>
    <w:rsid w:val="00B02C70"/>
    <w:rsid w:val="00B02CB7"/>
    <w:rsid w:val="00B02F0A"/>
    <w:rsid w:val="00B0398F"/>
    <w:rsid w:val="00B041C2"/>
    <w:rsid w:val="00B041E6"/>
    <w:rsid w:val="00B05537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3B8"/>
    <w:rsid w:val="00B30E87"/>
    <w:rsid w:val="00B318C7"/>
    <w:rsid w:val="00B322D7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CB0"/>
    <w:rsid w:val="00B40667"/>
    <w:rsid w:val="00B40C1A"/>
    <w:rsid w:val="00B410AA"/>
    <w:rsid w:val="00B412A7"/>
    <w:rsid w:val="00B41465"/>
    <w:rsid w:val="00B4183A"/>
    <w:rsid w:val="00B41857"/>
    <w:rsid w:val="00B4243B"/>
    <w:rsid w:val="00B429E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845"/>
    <w:rsid w:val="00B47986"/>
    <w:rsid w:val="00B47E43"/>
    <w:rsid w:val="00B515ED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56BE"/>
    <w:rsid w:val="00B57532"/>
    <w:rsid w:val="00B57CA1"/>
    <w:rsid w:val="00B603CC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D66"/>
    <w:rsid w:val="00B64E6E"/>
    <w:rsid w:val="00B6528B"/>
    <w:rsid w:val="00B653ED"/>
    <w:rsid w:val="00B655AC"/>
    <w:rsid w:val="00B65E4E"/>
    <w:rsid w:val="00B664F0"/>
    <w:rsid w:val="00B6698D"/>
    <w:rsid w:val="00B67B15"/>
    <w:rsid w:val="00B71214"/>
    <w:rsid w:val="00B71AF9"/>
    <w:rsid w:val="00B720FB"/>
    <w:rsid w:val="00B72613"/>
    <w:rsid w:val="00B72C86"/>
    <w:rsid w:val="00B738A6"/>
    <w:rsid w:val="00B73BE8"/>
    <w:rsid w:val="00B73BFB"/>
    <w:rsid w:val="00B73F0A"/>
    <w:rsid w:val="00B7448B"/>
    <w:rsid w:val="00B74659"/>
    <w:rsid w:val="00B7494E"/>
    <w:rsid w:val="00B75105"/>
    <w:rsid w:val="00B7632A"/>
    <w:rsid w:val="00B77B34"/>
    <w:rsid w:val="00B80F94"/>
    <w:rsid w:val="00B81C1D"/>
    <w:rsid w:val="00B81EE5"/>
    <w:rsid w:val="00B81EE6"/>
    <w:rsid w:val="00B81F5E"/>
    <w:rsid w:val="00B81F78"/>
    <w:rsid w:val="00B825C4"/>
    <w:rsid w:val="00B825EE"/>
    <w:rsid w:val="00B82CE6"/>
    <w:rsid w:val="00B830A0"/>
    <w:rsid w:val="00B83E79"/>
    <w:rsid w:val="00B8409F"/>
    <w:rsid w:val="00B841F2"/>
    <w:rsid w:val="00B85332"/>
    <w:rsid w:val="00B861C7"/>
    <w:rsid w:val="00B87D47"/>
    <w:rsid w:val="00B900E7"/>
    <w:rsid w:val="00B911BF"/>
    <w:rsid w:val="00B912CE"/>
    <w:rsid w:val="00B9306B"/>
    <w:rsid w:val="00B93850"/>
    <w:rsid w:val="00B93CFF"/>
    <w:rsid w:val="00B94D7D"/>
    <w:rsid w:val="00B95539"/>
    <w:rsid w:val="00B95C44"/>
    <w:rsid w:val="00B96209"/>
    <w:rsid w:val="00B9673C"/>
    <w:rsid w:val="00B96882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A9"/>
    <w:rsid w:val="00BA589C"/>
    <w:rsid w:val="00BA5D87"/>
    <w:rsid w:val="00BA61F9"/>
    <w:rsid w:val="00BA6860"/>
    <w:rsid w:val="00BA69D2"/>
    <w:rsid w:val="00BA7236"/>
    <w:rsid w:val="00BB063D"/>
    <w:rsid w:val="00BB105D"/>
    <w:rsid w:val="00BB1FDD"/>
    <w:rsid w:val="00BB28C4"/>
    <w:rsid w:val="00BB2A8E"/>
    <w:rsid w:val="00BB2D40"/>
    <w:rsid w:val="00BB2E59"/>
    <w:rsid w:val="00BB2EEB"/>
    <w:rsid w:val="00BB3264"/>
    <w:rsid w:val="00BB41E8"/>
    <w:rsid w:val="00BB5502"/>
    <w:rsid w:val="00BB5B80"/>
    <w:rsid w:val="00BB67F4"/>
    <w:rsid w:val="00BB719B"/>
    <w:rsid w:val="00BB74C0"/>
    <w:rsid w:val="00BC008C"/>
    <w:rsid w:val="00BC0DE4"/>
    <w:rsid w:val="00BC0E41"/>
    <w:rsid w:val="00BC1058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2A"/>
    <w:rsid w:val="00BC6E75"/>
    <w:rsid w:val="00BC7648"/>
    <w:rsid w:val="00BC782D"/>
    <w:rsid w:val="00BC7901"/>
    <w:rsid w:val="00BC7F8E"/>
    <w:rsid w:val="00BD0614"/>
    <w:rsid w:val="00BD07F7"/>
    <w:rsid w:val="00BD1461"/>
    <w:rsid w:val="00BD27AD"/>
    <w:rsid w:val="00BD2C1E"/>
    <w:rsid w:val="00BD3743"/>
    <w:rsid w:val="00BD3D7D"/>
    <w:rsid w:val="00BD4768"/>
    <w:rsid w:val="00BD4D37"/>
    <w:rsid w:val="00BD5F13"/>
    <w:rsid w:val="00BD6345"/>
    <w:rsid w:val="00BD646F"/>
    <w:rsid w:val="00BD7592"/>
    <w:rsid w:val="00BD7A14"/>
    <w:rsid w:val="00BD7D61"/>
    <w:rsid w:val="00BE03B2"/>
    <w:rsid w:val="00BE08B4"/>
    <w:rsid w:val="00BE08D0"/>
    <w:rsid w:val="00BE0A4F"/>
    <w:rsid w:val="00BE0B2D"/>
    <w:rsid w:val="00BE1B38"/>
    <w:rsid w:val="00BE2242"/>
    <w:rsid w:val="00BE2DB6"/>
    <w:rsid w:val="00BE33BA"/>
    <w:rsid w:val="00BE33CB"/>
    <w:rsid w:val="00BE42C7"/>
    <w:rsid w:val="00BE493C"/>
    <w:rsid w:val="00BE4F5F"/>
    <w:rsid w:val="00BE599D"/>
    <w:rsid w:val="00BE59CA"/>
    <w:rsid w:val="00BE5EEB"/>
    <w:rsid w:val="00BE6E18"/>
    <w:rsid w:val="00BE6E1D"/>
    <w:rsid w:val="00BE7AB2"/>
    <w:rsid w:val="00BE7DA3"/>
    <w:rsid w:val="00BF0612"/>
    <w:rsid w:val="00BF078C"/>
    <w:rsid w:val="00BF1C3C"/>
    <w:rsid w:val="00BF2258"/>
    <w:rsid w:val="00BF233D"/>
    <w:rsid w:val="00BF2647"/>
    <w:rsid w:val="00BF2897"/>
    <w:rsid w:val="00BF3BC3"/>
    <w:rsid w:val="00BF41A2"/>
    <w:rsid w:val="00BF4442"/>
    <w:rsid w:val="00BF451B"/>
    <w:rsid w:val="00BF47BE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8D"/>
    <w:rsid w:val="00C115E7"/>
    <w:rsid w:val="00C11B56"/>
    <w:rsid w:val="00C11EAA"/>
    <w:rsid w:val="00C12824"/>
    <w:rsid w:val="00C12D08"/>
    <w:rsid w:val="00C12EBD"/>
    <w:rsid w:val="00C137DC"/>
    <w:rsid w:val="00C151ED"/>
    <w:rsid w:val="00C155E2"/>
    <w:rsid w:val="00C15F0E"/>
    <w:rsid w:val="00C162E0"/>
    <w:rsid w:val="00C1705D"/>
    <w:rsid w:val="00C20D36"/>
    <w:rsid w:val="00C20E48"/>
    <w:rsid w:val="00C20F21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6954"/>
    <w:rsid w:val="00C2723C"/>
    <w:rsid w:val="00C27708"/>
    <w:rsid w:val="00C27817"/>
    <w:rsid w:val="00C301CA"/>
    <w:rsid w:val="00C3038C"/>
    <w:rsid w:val="00C30662"/>
    <w:rsid w:val="00C31862"/>
    <w:rsid w:val="00C31FBF"/>
    <w:rsid w:val="00C32206"/>
    <w:rsid w:val="00C3299E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C3"/>
    <w:rsid w:val="00C37E3A"/>
    <w:rsid w:val="00C37F60"/>
    <w:rsid w:val="00C37F8D"/>
    <w:rsid w:val="00C40B5D"/>
    <w:rsid w:val="00C41ECC"/>
    <w:rsid w:val="00C4340E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7228"/>
    <w:rsid w:val="00C473A7"/>
    <w:rsid w:val="00C50126"/>
    <w:rsid w:val="00C50FF1"/>
    <w:rsid w:val="00C51351"/>
    <w:rsid w:val="00C5139E"/>
    <w:rsid w:val="00C51D22"/>
    <w:rsid w:val="00C52D4E"/>
    <w:rsid w:val="00C53131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74F7"/>
    <w:rsid w:val="00C77992"/>
    <w:rsid w:val="00C77FF3"/>
    <w:rsid w:val="00C8066D"/>
    <w:rsid w:val="00C80D8B"/>
    <w:rsid w:val="00C81560"/>
    <w:rsid w:val="00C81CFD"/>
    <w:rsid w:val="00C82415"/>
    <w:rsid w:val="00C82643"/>
    <w:rsid w:val="00C828E9"/>
    <w:rsid w:val="00C829FC"/>
    <w:rsid w:val="00C82A03"/>
    <w:rsid w:val="00C82F00"/>
    <w:rsid w:val="00C83761"/>
    <w:rsid w:val="00C84BF8"/>
    <w:rsid w:val="00C84D0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5039"/>
    <w:rsid w:val="00C95298"/>
    <w:rsid w:val="00C95534"/>
    <w:rsid w:val="00C95BAF"/>
    <w:rsid w:val="00C96DFD"/>
    <w:rsid w:val="00C9720E"/>
    <w:rsid w:val="00CA0D1B"/>
    <w:rsid w:val="00CA1135"/>
    <w:rsid w:val="00CA183C"/>
    <w:rsid w:val="00CA1F24"/>
    <w:rsid w:val="00CA2495"/>
    <w:rsid w:val="00CA2CD8"/>
    <w:rsid w:val="00CA3151"/>
    <w:rsid w:val="00CA34CA"/>
    <w:rsid w:val="00CA3830"/>
    <w:rsid w:val="00CA50EE"/>
    <w:rsid w:val="00CA5630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AAA"/>
    <w:rsid w:val="00CB3D1B"/>
    <w:rsid w:val="00CB40EC"/>
    <w:rsid w:val="00CB417A"/>
    <w:rsid w:val="00CB4645"/>
    <w:rsid w:val="00CB4677"/>
    <w:rsid w:val="00CB492C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78A"/>
    <w:rsid w:val="00CC2991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923"/>
    <w:rsid w:val="00CC79B8"/>
    <w:rsid w:val="00CC7C6E"/>
    <w:rsid w:val="00CD0197"/>
    <w:rsid w:val="00CD19D0"/>
    <w:rsid w:val="00CD19D6"/>
    <w:rsid w:val="00CD26A3"/>
    <w:rsid w:val="00CD3FF7"/>
    <w:rsid w:val="00CD4027"/>
    <w:rsid w:val="00CD431D"/>
    <w:rsid w:val="00CD4E1C"/>
    <w:rsid w:val="00CD4F42"/>
    <w:rsid w:val="00CD5BFB"/>
    <w:rsid w:val="00CD6027"/>
    <w:rsid w:val="00CD66B6"/>
    <w:rsid w:val="00CD67ED"/>
    <w:rsid w:val="00CD73DA"/>
    <w:rsid w:val="00CD783D"/>
    <w:rsid w:val="00CD7BA9"/>
    <w:rsid w:val="00CD7EB0"/>
    <w:rsid w:val="00CE06F5"/>
    <w:rsid w:val="00CE266F"/>
    <w:rsid w:val="00CE2CCE"/>
    <w:rsid w:val="00CE31BB"/>
    <w:rsid w:val="00CE31F8"/>
    <w:rsid w:val="00CE4343"/>
    <w:rsid w:val="00CE447D"/>
    <w:rsid w:val="00CE55E1"/>
    <w:rsid w:val="00CE5740"/>
    <w:rsid w:val="00CE69D4"/>
    <w:rsid w:val="00CE6E42"/>
    <w:rsid w:val="00CE6FE7"/>
    <w:rsid w:val="00CF0D31"/>
    <w:rsid w:val="00CF12AC"/>
    <w:rsid w:val="00CF1394"/>
    <w:rsid w:val="00CF179F"/>
    <w:rsid w:val="00CF1969"/>
    <w:rsid w:val="00CF1E1D"/>
    <w:rsid w:val="00CF20BB"/>
    <w:rsid w:val="00CF23D2"/>
    <w:rsid w:val="00CF285B"/>
    <w:rsid w:val="00CF2C9F"/>
    <w:rsid w:val="00CF38D0"/>
    <w:rsid w:val="00CF4554"/>
    <w:rsid w:val="00CF4C99"/>
    <w:rsid w:val="00CF55F4"/>
    <w:rsid w:val="00CF5EC9"/>
    <w:rsid w:val="00CF727F"/>
    <w:rsid w:val="00CF7FB4"/>
    <w:rsid w:val="00D00D7D"/>
    <w:rsid w:val="00D00E64"/>
    <w:rsid w:val="00D01155"/>
    <w:rsid w:val="00D012AB"/>
    <w:rsid w:val="00D01815"/>
    <w:rsid w:val="00D01AD1"/>
    <w:rsid w:val="00D026B9"/>
    <w:rsid w:val="00D03163"/>
    <w:rsid w:val="00D03A73"/>
    <w:rsid w:val="00D043EF"/>
    <w:rsid w:val="00D045C8"/>
    <w:rsid w:val="00D04A1F"/>
    <w:rsid w:val="00D04CD4"/>
    <w:rsid w:val="00D04DEE"/>
    <w:rsid w:val="00D0551E"/>
    <w:rsid w:val="00D058A7"/>
    <w:rsid w:val="00D05945"/>
    <w:rsid w:val="00D100B4"/>
    <w:rsid w:val="00D109F5"/>
    <w:rsid w:val="00D10B5C"/>
    <w:rsid w:val="00D10D12"/>
    <w:rsid w:val="00D10DBC"/>
    <w:rsid w:val="00D11543"/>
    <w:rsid w:val="00D11555"/>
    <w:rsid w:val="00D11EB1"/>
    <w:rsid w:val="00D12628"/>
    <w:rsid w:val="00D13406"/>
    <w:rsid w:val="00D136FE"/>
    <w:rsid w:val="00D13816"/>
    <w:rsid w:val="00D13F55"/>
    <w:rsid w:val="00D147EA"/>
    <w:rsid w:val="00D15496"/>
    <w:rsid w:val="00D15629"/>
    <w:rsid w:val="00D15938"/>
    <w:rsid w:val="00D16018"/>
    <w:rsid w:val="00D164D3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1284"/>
    <w:rsid w:val="00D2141A"/>
    <w:rsid w:val="00D217BB"/>
    <w:rsid w:val="00D218D7"/>
    <w:rsid w:val="00D21ECA"/>
    <w:rsid w:val="00D22122"/>
    <w:rsid w:val="00D22467"/>
    <w:rsid w:val="00D23321"/>
    <w:rsid w:val="00D23ED7"/>
    <w:rsid w:val="00D24368"/>
    <w:rsid w:val="00D250B9"/>
    <w:rsid w:val="00D25372"/>
    <w:rsid w:val="00D25EDB"/>
    <w:rsid w:val="00D260FB"/>
    <w:rsid w:val="00D2709B"/>
    <w:rsid w:val="00D273F3"/>
    <w:rsid w:val="00D300B9"/>
    <w:rsid w:val="00D306B2"/>
    <w:rsid w:val="00D3078F"/>
    <w:rsid w:val="00D30E2B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BE5"/>
    <w:rsid w:val="00D375E5"/>
    <w:rsid w:val="00D37871"/>
    <w:rsid w:val="00D37B70"/>
    <w:rsid w:val="00D4060B"/>
    <w:rsid w:val="00D408FF"/>
    <w:rsid w:val="00D40EA8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20D4"/>
    <w:rsid w:val="00D52F44"/>
    <w:rsid w:val="00D54291"/>
    <w:rsid w:val="00D5439A"/>
    <w:rsid w:val="00D54463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E5A"/>
    <w:rsid w:val="00D60111"/>
    <w:rsid w:val="00D601C4"/>
    <w:rsid w:val="00D60809"/>
    <w:rsid w:val="00D62392"/>
    <w:rsid w:val="00D63308"/>
    <w:rsid w:val="00D63A6B"/>
    <w:rsid w:val="00D63A8D"/>
    <w:rsid w:val="00D649CA"/>
    <w:rsid w:val="00D65834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3E66"/>
    <w:rsid w:val="00D748DE"/>
    <w:rsid w:val="00D752D5"/>
    <w:rsid w:val="00D75750"/>
    <w:rsid w:val="00D758EC"/>
    <w:rsid w:val="00D76085"/>
    <w:rsid w:val="00D76E0F"/>
    <w:rsid w:val="00D77B02"/>
    <w:rsid w:val="00D77ECC"/>
    <w:rsid w:val="00D80943"/>
    <w:rsid w:val="00D811F0"/>
    <w:rsid w:val="00D8133F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7336"/>
    <w:rsid w:val="00D8778A"/>
    <w:rsid w:val="00D8788A"/>
    <w:rsid w:val="00D879D6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62DA"/>
    <w:rsid w:val="00D965B5"/>
    <w:rsid w:val="00D96600"/>
    <w:rsid w:val="00D96FBE"/>
    <w:rsid w:val="00DA0339"/>
    <w:rsid w:val="00DA2251"/>
    <w:rsid w:val="00DA23FD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6C5"/>
    <w:rsid w:val="00DA6822"/>
    <w:rsid w:val="00DA7427"/>
    <w:rsid w:val="00DA7E03"/>
    <w:rsid w:val="00DB0C97"/>
    <w:rsid w:val="00DB1734"/>
    <w:rsid w:val="00DB1F39"/>
    <w:rsid w:val="00DB20D1"/>
    <w:rsid w:val="00DB221B"/>
    <w:rsid w:val="00DB252E"/>
    <w:rsid w:val="00DB2F58"/>
    <w:rsid w:val="00DB3F4C"/>
    <w:rsid w:val="00DB4DD4"/>
    <w:rsid w:val="00DB54C3"/>
    <w:rsid w:val="00DB5A3D"/>
    <w:rsid w:val="00DB5FB6"/>
    <w:rsid w:val="00DB621E"/>
    <w:rsid w:val="00DB644F"/>
    <w:rsid w:val="00DB7C5D"/>
    <w:rsid w:val="00DC0A31"/>
    <w:rsid w:val="00DC0DDE"/>
    <w:rsid w:val="00DC0F6A"/>
    <w:rsid w:val="00DC130F"/>
    <w:rsid w:val="00DC187E"/>
    <w:rsid w:val="00DC19AC"/>
    <w:rsid w:val="00DC1AE6"/>
    <w:rsid w:val="00DC33BD"/>
    <w:rsid w:val="00DC4C6D"/>
    <w:rsid w:val="00DC5708"/>
    <w:rsid w:val="00DC75CD"/>
    <w:rsid w:val="00DD1129"/>
    <w:rsid w:val="00DD124B"/>
    <w:rsid w:val="00DD1E74"/>
    <w:rsid w:val="00DD210F"/>
    <w:rsid w:val="00DD3BD2"/>
    <w:rsid w:val="00DD40FA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FC5"/>
    <w:rsid w:val="00DE0A5E"/>
    <w:rsid w:val="00DE14E3"/>
    <w:rsid w:val="00DE1D23"/>
    <w:rsid w:val="00DE24C8"/>
    <w:rsid w:val="00DE26D8"/>
    <w:rsid w:val="00DE2792"/>
    <w:rsid w:val="00DE2B6D"/>
    <w:rsid w:val="00DE3A98"/>
    <w:rsid w:val="00DE3AB9"/>
    <w:rsid w:val="00DE3D13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135E"/>
    <w:rsid w:val="00DF1494"/>
    <w:rsid w:val="00DF21B6"/>
    <w:rsid w:val="00DF2879"/>
    <w:rsid w:val="00DF2BEF"/>
    <w:rsid w:val="00DF37D0"/>
    <w:rsid w:val="00DF3BA6"/>
    <w:rsid w:val="00DF4A55"/>
    <w:rsid w:val="00DF4C07"/>
    <w:rsid w:val="00DF4DD5"/>
    <w:rsid w:val="00DF56E9"/>
    <w:rsid w:val="00DF58E2"/>
    <w:rsid w:val="00DF633E"/>
    <w:rsid w:val="00DF63FF"/>
    <w:rsid w:val="00DF7713"/>
    <w:rsid w:val="00DF798E"/>
    <w:rsid w:val="00DF7D69"/>
    <w:rsid w:val="00E004F6"/>
    <w:rsid w:val="00E00EC2"/>
    <w:rsid w:val="00E01B2F"/>
    <w:rsid w:val="00E01F70"/>
    <w:rsid w:val="00E026FA"/>
    <w:rsid w:val="00E02FC3"/>
    <w:rsid w:val="00E030B3"/>
    <w:rsid w:val="00E03D09"/>
    <w:rsid w:val="00E04A8D"/>
    <w:rsid w:val="00E04F3B"/>
    <w:rsid w:val="00E0566D"/>
    <w:rsid w:val="00E065BA"/>
    <w:rsid w:val="00E06EF6"/>
    <w:rsid w:val="00E07F2C"/>
    <w:rsid w:val="00E10F5D"/>
    <w:rsid w:val="00E112A3"/>
    <w:rsid w:val="00E11D97"/>
    <w:rsid w:val="00E12292"/>
    <w:rsid w:val="00E122A0"/>
    <w:rsid w:val="00E12A84"/>
    <w:rsid w:val="00E134BE"/>
    <w:rsid w:val="00E135A0"/>
    <w:rsid w:val="00E15519"/>
    <w:rsid w:val="00E17E24"/>
    <w:rsid w:val="00E20187"/>
    <w:rsid w:val="00E2018C"/>
    <w:rsid w:val="00E20894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FBD"/>
    <w:rsid w:val="00E230B9"/>
    <w:rsid w:val="00E2387C"/>
    <w:rsid w:val="00E239EF"/>
    <w:rsid w:val="00E241B2"/>
    <w:rsid w:val="00E249DA"/>
    <w:rsid w:val="00E2542D"/>
    <w:rsid w:val="00E2575E"/>
    <w:rsid w:val="00E25898"/>
    <w:rsid w:val="00E274AF"/>
    <w:rsid w:val="00E27574"/>
    <w:rsid w:val="00E27FC4"/>
    <w:rsid w:val="00E30C2D"/>
    <w:rsid w:val="00E31414"/>
    <w:rsid w:val="00E317A7"/>
    <w:rsid w:val="00E31964"/>
    <w:rsid w:val="00E3293D"/>
    <w:rsid w:val="00E32FA6"/>
    <w:rsid w:val="00E33A09"/>
    <w:rsid w:val="00E34794"/>
    <w:rsid w:val="00E3497D"/>
    <w:rsid w:val="00E357CD"/>
    <w:rsid w:val="00E35BCF"/>
    <w:rsid w:val="00E35E91"/>
    <w:rsid w:val="00E36A24"/>
    <w:rsid w:val="00E3722B"/>
    <w:rsid w:val="00E37468"/>
    <w:rsid w:val="00E37598"/>
    <w:rsid w:val="00E37D51"/>
    <w:rsid w:val="00E40DD9"/>
    <w:rsid w:val="00E40E13"/>
    <w:rsid w:val="00E424CF"/>
    <w:rsid w:val="00E42840"/>
    <w:rsid w:val="00E42A1A"/>
    <w:rsid w:val="00E44216"/>
    <w:rsid w:val="00E450C6"/>
    <w:rsid w:val="00E45338"/>
    <w:rsid w:val="00E45557"/>
    <w:rsid w:val="00E45574"/>
    <w:rsid w:val="00E455A5"/>
    <w:rsid w:val="00E4573D"/>
    <w:rsid w:val="00E479DD"/>
    <w:rsid w:val="00E47E9B"/>
    <w:rsid w:val="00E47F7E"/>
    <w:rsid w:val="00E504B5"/>
    <w:rsid w:val="00E5079A"/>
    <w:rsid w:val="00E50F36"/>
    <w:rsid w:val="00E50FEF"/>
    <w:rsid w:val="00E5197B"/>
    <w:rsid w:val="00E523D4"/>
    <w:rsid w:val="00E524CB"/>
    <w:rsid w:val="00E53196"/>
    <w:rsid w:val="00E5339E"/>
    <w:rsid w:val="00E53628"/>
    <w:rsid w:val="00E53997"/>
    <w:rsid w:val="00E53E49"/>
    <w:rsid w:val="00E54FD6"/>
    <w:rsid w:val="00E55081"/>
    <w:rsid w:val="00E556F2"/>
    <w:rsid w:val="00E55CC5"/>
    <w:rsid w:val="00E5713F"/>
    <w:rsid w:val="00E60069"/>
    <w:rsid w:val="00E61740"/>
    <w:rsid w:val="00E61BAB"/>
    <w:rsid w:val="00E62033"/>
    <w:rsid w:val="00E62244"/>
    <w:rsid w:val="00E6255C"/>
    <w:rsid w:val="00E6289C"/>
    <w:rsid w:val="00E6374D"/>
    <w:rsid w:val="00E638C3"/>
    <w:rsid w:val="00E638CD"/>
    <w:rsid w:val="00E64418"/>
    <w:rsid w:val="00E647D3"/>
    <w:rsid w:val="00E65356"/>
    <w:rsid w:val="00E653BC"/>
    <w:rsid w:val="00E65521"/>
    <w:rsid w:val="00E65B1A"/>
    <w:rsid w:val="00E662DA"/>
    <w:rsid w:val="00E668C3"/>
    <w:rsid w:val="00E66C63"/>
    <w:rsid w:val="00E66D22"/>
    <w:rsid w:val="00E676A1"/>
    <w:rsid w:val="00E67B08"/>
    <w:rsid w:val="00E703BC"/>
    <w:rsid w:val="00E705C4"/>
    <w:rsid w:val="00E70BC8"/>
    <w:rsid w:val="00E70ED9"/>
    <w:rsid w:val="00E7153A"/>
    <w:rsid w:val="00E72370"/>
    <w:rsid w:val="00E725AF"/>
    <w:rsid w:val="00E73890"/>
    <w:rsid w:val="00E75398"/>
    <w:rsid w:val="00E76691"/>
    <w:rsid w:val="00E76F97"/>
    <w:rsid w:val="00E77CAE"/>
    <w:rsid w:val="00E8040D"/>
    <w:rsid w:val="00E80F6E"/>
    <w:rsid w:val="00E810CA"/>
    <w:rsid w:val="00E814B3"/>
    <w:rsid w:val="00E817DA"/>
    <w:rsid w:val="00E81905"/>
    <w:rsid w:val="00E81ED4"/>
    <w:rsid w:val="00E82CEB"/>
    <w:rsid w:val="00E830DC"/>
    <w:rsid w:val="00E83B66"/>
    <w:rsid w:val="00E841EA"/>
    <w:rsid w:val="00E849DC"/>
    <w:rsid w:val="00E85D02"/>
    <w:rsid w:val="00E85E9F"/>
    <w:rsid w:val="00E85FA4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62BC"/>
    <w:rsid w:val="00E967B8"/>
    <w:rsid w:val="00E9776C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0C4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F77"/>
    <w:rsid w:val="00EB0FA0"/>
    <w:rsid w:val="00EB101A"/>
    <w:rsid w:val="00EB153C"/>
    <w:rsid w:val="00EB2889"/>
    <w:rsid w:val="00EB28D9"/>
    <w:rsid w:val="00EB3CE8"/>
    <w:rsid w:val="00EB3D1E"/>
    <w:rsid w:val="00EB3DC2"/>
    <w:rsid w:val="00EB432A"/>
    <w:rsid w:val="00EB45CF"/>
    <w:rsid w:val="00EB4DFF"/>
    <w:rsid w:val="00EB4F77"/>
    <w:rsid w:val="00EB546F"/>
    <w:rsid w:val="00EB59DD"/>
    <w:rsid w:val="00EB6D6B"/>
    <w:rsid w:val="00EB6E7C"/>
    <w:rsid w:val="00EB6FF8"/>
    <w:rsid w:val="00EB77F7"/>
    <w:rsid w:val="00EC0684"/>
    <w:rsid w:val="00EC09CD"/>
    <w:rsid w:val="00EC144F"/>
    <w:rsid w:val="00EC1836"/>
    <w:rsid w:val="00EC18B0"/>
    <w:rsid w:val="00EC18B3"/>
    <w:rsid w:val="00EC2C65"/>
    <w:rsid w:val="00EC3940"/>
    <w:rsid w:val="00EC3B6F"/>
    <w:rsid w:val="00EC4019"/>
    <w:rsid w:val="00EC46F1"/>
    <w:rsid w:val="00EC54B7"/>
    <w:rsid w:val="00EC5FCE"/>
    <w:rsid w:val="00EC6BBF"/>
    <w:rsid w:val="00EC6D54"/>
    <w:rsid w:val="00EC6D92"/>
    <w:rsid w:val="00EC7564"/>
    <w:rsid w:val="00EC768D"/>
    <w:rsid w:val="00EC7C27"/>
    <w:rsid w:val="00ED09B8"/>
    <w:rsid w:val="00ED1089"/>
    <w:rsid w:val="00ED1390"/>
    <w:rsid w:val="00ED279E"/>
    <w:rsid w:val="00ED2DC3"/>
    <w:rsid w:val="00ED3234"/>
    <w:rsid w:val="00ED45C9"/>
    <w:rsid w:val="00ED4721"/>
    <w:rsid w:val="00ED48AD"/>
    <w:rsid w:val="00ED4CF1"/>
    <w:rsid w:val="00ED4FD9"/>
    <w:rsid w:val="00ED63F5"/>
    <w:rsid w:val="00ED69A6"/>
    <w:rsid w:val="00ED6E01"/>
    <w:rsid w:val="00ED7799"/>
    <w:rsid w:val="00ED78FA"/>
    <w:rsid w:val="00EE004A"/>
    <w:rsid w:val="00EE03A1"/>
    <w:rsid w:val="00EE03D6"/>
    <w:rsid w:val="00EE0B73"/>
    <w:rsid w:val="00EE1024"/>
    <w:rsid w:val="00EE1890"/>
    <w:rsid w:val="00EE1995"/>
    <w:rsid w:val="00EE22B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5294"/>
    <w:rsid w:val="00EF59CC"/>
    <w:rsid w:val="00EF5CA7"/>
    <w:rsid w:val="00EF6260"/>
    <w:rsid w:val="00EF6562"/>
    <w:rsid w:val="00EF69A8"/>
    <w:rsid w:val="00EF76A0"/>
    <w:rsid w:val="00F01127"/>
    <w:rsid w:val="00F01549"/>
    <w:rsid w:val="00F01A87"/>
    <w:rsid w:val="00F04C97"/>
    <w:rsid w:val="00F04E03"/>
    <w:rsid w:val="00F04F8D"/>
    <w:rsid w:val="00F051A0"/>
    <w:rsid w:val="00F0521B"/>
    <w:rsid w:val="00F0530D"/>
    <w:rsid w:val="00F06170"/>
    <w:rsid w:val="00F0650B"/>
    <w:rsid w:val="00F0650D"/>
    <w:rsid w:val="00F06D01"/>
    <w:rsid w:val="00F07BAD"/>
    <w:rsid w:val="00F10039"/>
    <w:rsid w:val="00F100C3"/>
    <w:rsid w:val="00F10675"/>
    <w:rsid w:val="00F10737"/>
    <w:rsid w:val="00F1222D"/>
    <w:rsid w:val="00F1263F"/>
    <w:rsid w:val="00F12A52"/>
    <w:rsid w:val="00F13725"/>
    <w:rsid w:val="00F13732"/>
    <w:rsid w:val="00F142BC"/>
    <w:rsid w:val="00F14687"/>
    <w:rsid w:val="00F154AB"/>
    <w:rsid w:val="00F15C4E"/>
    <w:rsid w:val="00F16100"/>
    <w:rsid w:val="00F179CC"/>
    <w:rsid w:val="00F2035D"/>
    <w:rsid w:val="00F20E5D"/>
    <w:rsid w:val="00F210C2"/>
    <w:rsid w:val="00F214F2"/>
    <w:rsid w:val="00F21A90"/>
    <w:rsid w:val="00F21B5B"/>
    <w:rsid w:val="00F21B5E"/>
    <w:rsid w:val="00F22217"/>
    <w:rsid w:val="00F22ED4"/>
    <w:rsid w:val="00F23524"/>
    <w:rsid w:val="00F236D8"/>
    <w:rsid w:val="00F23ACC"/>
    <w:rsid w:val="00F242CA"/>
    <w:rsid w:val="00F24A7A"/>
    <w:rsid w:val="00F24C79"/>
    <w:rsid w:val="00F251D6"/>
    <w:rsid w:val="00F2583C"/>
    <w:rsid w:val="00F2612D"/>
    <w:rsid w:val="00F26224"/>
    <w:rsid w:val="00F2670B"/>
    <w:rsid w:val="00F26D7E"/>
    <w:rsid w:val="00F26E1B"/>
    <w:rsid w:val="00F27255"/>
    <w:rsid w:val="00F3020F"/>
    <w:rsid w:val="00F30241"/>
    <w:rsid w:val="00F305B3"/>
    <w:rsid w:val="00F30E31"/>
    <w:rsid w:val="00F3231A"/>
    <w:rsid w:val="00F3296C"/>
    <w:rsid w:val="00F32B41"/>
    <w:rsid w:val="00F32C01"/>
    <w:rsid w:val="00F32E32"/>
    <w:rsid w:val="00F33B4A"/>
    <w:rsid w:val="00F33E8A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E9B"/>
    <w:rsid w:val="00F40FF0"/>
    <w:rsid w:val="00F4199A"/>
    <w:rsid w:val="00F419DD"/>
    <w:rsid w:val="00F41E72"/>
    <w:rsid w:val="00F4227A"/>
    <w:rsid w:val="00F42942"/>
    <w:rsid w:val="00F43247"/>
    <w:rsid w:val="00F43DCD"/>
    <w:rsid w:val="00F43E0D"/>
    <w:rsid w:val="00F44602"/>
    <w:rsid w:val="00F463D8"/>
    <w:rsid w:val="00F4704F"/>
    <w:rsid w:val="00F471C0"/>
    <w:rsid w:val="00F478E0"/>
    <w:rsid w:val="00F50091"/>
    <w:rsid w:val="00F509E4"/>
    <w:rsid w:val="00F50D9A"/>
    <w:rsid w:val="00F51213"/>
    <w:rsid w:val="00F51704"/>
    <w:rsid w:val="00F5172C"/>
    <w:rsid w:val="00F5261B"/>
    <w:rsid w:val="00F52B9B"/>
    <w:rsid w:val="00F52EA5"/>
    <w:rsid w:val="00F53044"/>
    <w:rsid w:val="00F53BE9"/>
    <w:rsid w:val="00F5531B"/>
    <w:rsid w:val="00F5552B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4713"/>
    <w:rsid w:val="00F64BE8"/>
    <w:rsid w:val="00F64CDB"/>
    <w:rsid w:val="00F64CF3"/>
    <w:rsid w:val="00F64DE0"/>
    <w:rsid w:val="00F64F2A"/>
    <w:rsid w:val="00F65F27"/>
    <w:rsid w:val="00F66DC6"/>
    <w:rsid w:val="00F66DE3"/>
    <w:rsid w:val="00F67029"/>
    <w:rsid w:val="00F67827"/>
    <w:rsid w:val="00F6789C"/>
    <w:rsid w:val="00F67AB1"/>
    <w:rsid w:val="00F70FDF"/>
    <w:rsid w:val="00F714E7"/>
    <w:rsid w:val="00F71F65"/>
    <w:rsid w:val="00F723AF"/>
    <w:rsid w:val="00F72796"/>
    <w:rsid w:val="00F728F5"/>
    <w:rsid w:val="00F72A2E"/>
    <w:rsid w:val="00F72E66"/>
    <w:rsid w:val="00F733DB"/>
    <w:rsid w:val="00F73ABF"/>
    <w:rsid w:val="00F744FB"/>
    <w:rsid w:val="00F7464B"/>
    <w:rsid w:val="00F767E8"/>
    <w:rsid w:val="00F77410"/>
    <w:rsid w:val="00F77723"/>
    <w:rsid w:val="00F77FDB"/>
    <w:rsid w:val="00F80E2A"/>
    <w:rsid w:val="00F81A1D"/>
    <w:rsid w:val="00F81EEE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B17"/>
    <w:rsid w:val="00F86058"/>
    <w:rsid w:val="00F8650B"/>
    <w:rsid w:val="00F8652F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15C0"/>
    <w:rsid w:val="00F91BA7"/>
    <w:rsid w:val="00F91D84"/>
    <w:rsid w:val="00F92477"/>
    <w:rsid w:val="00F938E3"/>
    <w:rsid w:val="00F939D5"/>
    <w:rsid w:val="00F93FF9"/>
    <w:rsid w:val="00F94288"/>
    <w:rsid w:val="00F94660"/>
    <w:rsid w:val="00F94FC8"/>
    <w:rsid w:val="00F9573F"/>
    <w:rsid w:val="00F95A42"/>
    <w:rsid w:val="00F95A94"/>
    <w:rsid w:val="00F95C38"/>
    <w:rsid w:val="00F95CEA"/>
    <w:rsid w:val="00F95EA0"/>
    <w:rsid w:val="00F95F45"/>
    <w:rsid w:val="00F960E0"/>
    <w:rsid w:val="00F96558"/>
    <w:rsid w:val="00F96E7B"/>
    <w:rsid w:val="00F97062"/>
    <w:rsid w:val="00F976C0"/>
    <w:rsid w:val="00F97C80"/>
    <w:rsid w:val="00FA008A"/>
    <w:rsid w:val="00FA05ED"/>
    <w:rsid w:val="00FA1011"/>
    <w:rsid w:val="00FA126E"/>
    <w:rsid w:val="00FA1ADD"/>
    <w:rsid w:val="00FA1F99"/>
    <w:rsid w:val="00FA391A"/>
    <w:rsid w:val="00FA452F"/>
    <w:rsid w:val="00FA4645"/>
    <w:rsid w:val="00FA475D"/>
    <w:rsid w:val="00FA4D9F"/>
    <w:rsid w:val="00FA5826"/>
    <w:rsid w:val="00FA6751"/>
    <w:rsid w:val="00FA6988"/>
    <w:rsid w:val="00FA72D1"/>
    <w:rsid w:val="00FA78A5"/>
    <w:rsid w:val="00FB0E15"/>
    <w:rsid w:val="00FB1B86"/>
    <w:rsid w:val="00FB1E82"/>
    <w:rsid w:val="00FB212D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6D56"/>
    <w:rsid w:val="00FC71DD"/>
    <w:rsid w:val="00FC79F9"/>
    <w:rsid w:val="00FC7BF2"/>
    <w:rsid w:val="00FC7E52"/>
    <w:rsid w:val="00FD002A"/>
    <w:rsid w:val="00FD00DA"/>
    <w:rsid w:val="00FD1591"/>
    <w:rsid w:val="00FD1FCC"/>
    <w:rsid w:val="00FD20FF"/>
    <w:rsid w:val="00FD30E8"/>
    <w:rsid w:val="00FD3172"/>
    <w:rsid w:val="00FD33FD"/>
    <w:rsid w:val="00FD3B5F"/>
    <w:rsid w:val="00FD4476"/>
    <w:rsid w:val="00FD50A0"/>
    <w:rsid w:val="00FD6823"/>
    <w:rsid w:val="00FD6B2D"/>
    <w:rsid w:val="00FD6C9B"/>
    <w:rsid w:val="00FD73E7"/>
    <w:rsid w:val="00FD7C73"/>
    <w:rsid w:val="00FD7D39"/>
    <w:rsid w:val="00FD7EEA"/>
    <w:rsid w:val="00FE068C"/>
    <w:rsid w:val="00FE0832"/>
    <w:rsid w:val="00FE09DC"/>
    <w:rsid w:val="00FE0BAE"/>
    <w:rsid w:val="00FE114B"/>
    <w:rsid w:val="00FE21F5"/>
    <w:rsid w:val="00FE223F"/>
    <w:rsid w:val="00FE27E0"/>
    <w:rsid w:val="00FE2C04"/>
    <w:rsid w:val="00FE3E20"/>
    <w:rsid w:val="00FE43AE"/>
    <w:rsid w:val="00FE479B"/>
    <w:rsid w:val="00FE4BA5"/>
    <w:rsid w:val="00FE4D6E"/>
    <w:rsid w:val="00FE5136"/>
    <w:rsid w:val="00FE52EA"/>
    <w:rsid w:val="00FE7461"/>
    <w:rsid w:val="00FE7CE9"/>
    <w:rsid w:val="00FE7F63"/>
    <w:rsid w:val="00FF010B"/>
    <w:rsid w:val="00FF0AF2"/>
    <w:rsid w:val="00FF1170"/>
    <w:rsid w:val="00FF280C"/>
    <w:rsid w:val="00FF38A3"/>
    <w:rsid w:val="00FF40CE"/>
    <w:rsid w:val="00FF5345"/>
    <w:rsid w:val="00FF5364"/>
    <w:rsid w:val="00FF54D4"/>
    <w:rsid w:val="00FF550B"/>
    <w:rsid w:val="00FF5BED"/>
    <w:rsid w:val="00FF604B"/>
    <w:rsid w:val="00FF658A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8E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rsid w:val="00EA4122"/>
    <w:rPr>
      <w:rFonts w:ascii="Tahoma" w:hAnsi="Tahoma"/>
      <w:sz w:val="28"/>
      <w:u w:val="single"/>
      <w:lang w:eastAsia="en-US"/>
    </w:rPr>
  </w:style>
  <w:style w:type="paragraph" w:styleId="afb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орен или долен колонтитул_"/>
    <w:link w:val="afd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d">
    <w:name w:val="Горен или долен колонтитул"/>
    <w:basedOn w:val="a"/>
    <w:link w:val="afc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e">
    <w:name w:val="Table Grid"/>
    <w:basedOn w:val="a1"/>
    <w:uiPriority w:val="5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0">
    <w:name w:val="footnote text"/>
    <w:basedOn w:val="a"/>
    <w:link w:val="aff1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1">
    <w:name w:val="Текст под линия Знак"/>
    <w:basedOn w:val="a0"/>
    <w:link w:val="aff0"/>
    <w:rsid w:val="00845135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3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4">
    <w:name w:val="Subtle Emphasis"/>
    <w:uiPriority w:val="19"/>
    <w:qFormat/>
    <w:rsid w:val="000024D9"/>
    <w:rPr>
      <w:i/>
      <w:iCs/>
      <w:color w:val="404040"/>
    </w:rPr>
  </w:style>
  <w:style w:type="paragraph" w:styleId="aff5">
    <w:name w:val="Subtitle"/>
    <w:basedOn w:val="a"/>
    <w:link w:val="aff6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6">
    <w:name w:val="Подзаглавие Знак"/>
    <w:basedOn w:val="a0"/>
    <w:link w:val="aff5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7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9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a">
    <w:name w:val="annotation reference"/>
    <w:rsid w:val="00CF38D0"/>
    <w:rPr>
      <w:sz w:val="16"/>
      <w:szCs w:val="16"/>
    </w:rPr>
  </w:style>
  <w:style w:type="paragraph" w:styleId="affb">
    <w:name w:val="annotation text"/>
    <w:basedOn w:val="a"/>
    <w:link w:val="affc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c">
    <w:name w:val="Текст на коментар Знак"/>
    <w:basedOn w:val="a0"/>
    <w:link w:val="affb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F48F-3C02-4181-85F4-429BC8C6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13</Pages>
  <Words>4695</Words>
  <Characters>26763</Characters>
  <Application>Microsoft Office Word</Application>
  <DocSecurity>0</DocSecurity>
  <Lines>223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31396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Tereza</cp:lastModifiedBy>
  <cp:revision>39</cp:revision>
  <cp:lastPrinted>2024-02-02T09:00:00Z</cp:lastPrinted>
  <dcterms:created xsi:type="dcterms:W3CDTF">2024-02-01T07:35:00Z</dcterms:created>
  <dcterms:modified xsi:type="dcterms:W3CDTF">2024-02-06T14:08:00Z</dcterms:modified>
</cp:coreProperties>
</file>