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165B17" w14:textId="77777777" w:rsidR="004F284A" w:rsidRPr="00263991" w:rsidRDefault="004F284A" w:rsidP="00637E4C">
      <w:pPr>
        <w:jc w:val="both"/>
        <w:rPr>
          <w:lang w:val="bg-BG"/>
        </w:rPr>
      </w:pPr>
    </w:p>
    <w:p w14:paraId="36B14218" w14:textId="77777777" w:rsidR="00CD37EE" w:rsidRDefault="00CD37EE" w:rsidP="00637E4C">
      <w:pPr>
        <w:pStyle w:val="2"/>
        <w:ind w:firstLine="0"/>
        <w:jc w:val="both"/>
        <w:rPr>
          <w:rFonts w:ascii="Times New Roman" w:hAnsi="Times New Roman" w:cs="Times New Roman"/>
          <w:b/>
          <w:sz w:val="72"/>
          <w:szCs w:val="72"/>
          <w:lang w:val="bg-BG"/>
        </w:rPr>
      </w:pPr>
    </w:p>
    <w:p w14:paraId="49416A29" w14:textId="77777777" w:rsidR="004F284A" w:rsidRPr="00A55B22" w:rsidRDefault="004F284A" w:rsidP="004F284A">
      <w:pPr>
        <w:pStyle w:val="2"/>
        <w:ind w:firstLine="0"/>
        <w:rPr>
          <w:rFonts w:ascii="Times New Roman" w:hAnsi="Times New Roman" w:cs="Times New Roman"/>
          <w:b/>
          <w:sz w:val="72"/>
          <w:szCs w:val="72"/>
          <w:lang w:val="bg-BG"/>
        </w:rPr>
      </w:pPr>
      <w:r w:rsidRPr="00A55B22">
        <w:rPr>
          <w:rFonts w:ascii="Times New Roman" w:hAnsi="Times New Roman" w:cs="Times New Roman"/>
          <w:b/>
          <w:sz w:val="72"/>
          <w:szCs w:val="72"/>
          <w:lang w:val="bg-BG"/>
        </w:rPr>
        <w:t>ПРОТОКОЛ</w:t>
      </w:r>
    </w:p>
    <w:p w14:paraId="6D927FC2" w14:textId="70DCD394" w:rsidR="004F284A" w:rsidRDefault="004F284A" w:rsidP="004F284A">
      <w:pPr>
        <w:rPr>
          <w:rFonts w:eastAsia="Arial"/>
          <w:sz w:val="72"/>
          <w:szCs w:val="72"/>
          <w:lang w:val="bg-BG"/>
        </w:rPr>
      </w:pPr>
    </w:p>
    <w:p w14:paraId="62ADBB6A" w14:textId="77777777" w:rsidR="00F63A80" w:rsidRPr="00A55B22" w:rsidRDefault="00F63A80" w:rsidP="004F284A">
      <w:pPr>
        <w:rPr>
          <w:rFonts w:eastAsia="Arial"/>
          <w:sz w:val="72"/>
          <w:szCs w:val="72"/>
          <w:lang w:val="bg-BG"/>
        </w:rPr>
      </w:pPr>
    </w:p>
    <w:p w14:paraId="283C1FA7" w14:textId="3ED2512E" w:rsidR="004F284A" w:rsidRPr="00A55B22" w:rsidRDefault="004F284A" w:rsidP="004F284A">
      <w:pPr>
        <w:pStyle w:val="2"/>
        <w:ind w:firstLine="0"/>
        <w:rPr>
          <w:rFonts w:ascii="Arial" w:hAnsi="Arial" w:cs="Arial"/>
          <w:b/>
          <w:sz w:val="72"/>
          <w:szCs w:val="72"/>
        </w:rPr>
      </w:pPr>
      <w:r w:rsidRPr="00A55B22">
        <w:rPr>
          <w:rFonts w:ascii="Arial" w:eastAsia="Arial" w:hAnsi="Arial" w:cs="Arial"/>
          <w:b/>
          <w:sz w:val="72"/>
          <w:szCs w:val="72"/>
          <w:lang w:val="bg-BG"/>
        </w:rPr>
        <w:t>№</w:t>
      </w:r>
      <w:r w:rsidR="00D372F5">
        <w:rPr>
          <w:rFonts w:ascii="Arial" w:hAnsi="Arial" w:cs="Arial"/>
          <w:b/>
          <w:sz w:val="72"/>
          <w:szCs w:val="72"/>
          <w:lang w:val="bg-BG"/>
        </w:rPr>
        <w:t>2</w:t>
      </w:r>
      <w:r w:rsidR="00766DF1">
        <w:rPr>
          <w:rFonts w:ascii="Arial" w:hAnsi="Arial" w:cs="Arial"/>
          <w:b/>
          <w:sz w:val="72"/>
          <w:szCs w:val="72"/>
          <w:lang w:val="bg-BG"/>
        </w:rPr>
        <w:t>1</w:t>
      </w:r>
    </w:p>
    <w:p w14:paraId="25970BFB" w14:textId="77777777" w:rsidR="004F284A" w:rsidRPr="00A55B22" w:rsidRDefault="004F284A" w:rsidP="004F284A">
      <w:pPr>
        <w:rPr>
          <w:sz w:val="72"/>
          <w:szCs w:val="72"/>
        </w:rPr>
      </w:pPr>
    </w:p>
    <w:p w14:paraId="2EB36C82" w14:textId="68649F4B" w:rsidR="004F284A" w:rsidRPr="00A55B22" w:rsidRDefault="004F284A" w:rsidP="004F284A">
      <w:pPr>
        <w:jc w:val="center"/>
        <w:rPr>
          <w:b/>
          <w:color w:val="FF0000"/>
          <w:sz w:val="72"/>
          <w:szCs w:val="72"/>
          <w:lang w:val="bg-BG"/>
        </w:rPr>
      </w:pPr>
      <w:r w:rsidRPr="00A55B22">
        <w:rPr>
          <w:b/>
          <w:sz w:val="72"/>
          <w:szCs w:val="72"/>
          <w:lang w:val="bg-BG"/>
        </w:rPr>
        <w:t xml:space="preserve">От </w:t>
      </w:r>
      <w:r w:rsidR="00766DF1">
        <w:rPr>
          <w:b/>
          <w:color w:val="000000" w:themeColor="text1"/>
          <w:sz w:val="72"/>
          <w:szCs w:val="72"/>
          <w:lang w:val="bg-BG"/>
        </w:rPr>
        <w:t>30</w:t>
      </w:r>
      <w:r w:rsidRPr="00A55B22">
        <w:rPr>
          <w:b/>
          <w:color w:val="000000" w:themeColor="text1"/>
          <w:sz w:val="72"/>
          <w:szCs w:val="72"/>
          <w:lang w:val="bg-BG"/>
        </w:rPr>
        <w:t>.</w:t>
      </w:r>
      <w:r w:rsidR="00325665">
        <w:rPr>
          <w:b/>
          <w:color w:val="000000" w:themeColor="text1"/>
          <w:sz w:val="72"/>
          <w:szCs w:val="72"/>
          <w:lang w:val="bg-BG"/>
        </w:rPr>
        <w:t>0</w:t>
      </w:r>
      <w:r w:rsidR="00766DF1">
        <w:rPr>
          <w:b/>
          <w:color w:val="000000" w:themeColor="text1"/>
          <w:sz w:val="72"/>
          <w:szCs w:val="72"/>
          <w:lang w:val="bg-BG"/>
        </w:rPr>
        <w:t>4</w:t>
      </w:r>
      <w:r w:rsidR="00B63149" w:rsidRPr="00A55B22">
        <w:rPr>
          <w:b/>
          <w:color w:val="000000" w:themeColor="text1"/>
          <w:sz w:val="72"/>
          <w:szCs w:val="72"/>
          <w:lang w:val="bg-BG"/>
        </w:rPr>
        <w:t>.202</w:t>
      </w:r>
      <w:r w:rsidR="00325665">
        <w:rPr>
          <w:b/>
          <w:color w:val="000000" w:themeColor="text1"/>
          <w:sz w:val="72"/>
          <w:szCs w:val="72"/>
          <w:lang w:val="bg-BG"/>
        </w:rPr>
        <w:t>5</w:t>
      </w:r>
      <w:r w:rsidR="00013964" w:rsidRPr="00A55B22">
        <w:rPr>
          <w:b/>
          <w:color w:val="000000" w:themeColor="text1"/>
          <w:sz w:val="72"/>
          <w:szCs w:val="72"/>
          <w:lang w:val="bg-BG"/>
        </w:rPr>
        <w:t xml:space="preserve"> г.</w:t>
      </w:r>
    </w:p>
    <w:p w14:paraId="34568647" w14:textId="0CC0E14B" w:rsidR="004F284A" w:rsidRDefault="004F284A" w:rsidP="004F284A">
      <w:pPr>
        <w:rPr>
          <w:sz w:val="72"/>
          <w:szCs w:val="72"/>
        </w:rPr>
      </w:pPr>
    </w:p>
    <w:p w14:paraId="5E8FBB35" w14:textId="77777777" w:rsidR="00F63A80" w:rsidRPr="00A55B22" w:rsidRDefault="00F63A80" w:rsidP="004F284A">
      <w:pPr>
        <w:rPr>
          <w:sz w:val="72"/>
          <w:szCs w:val="72"/>
        </w:rPr>
      </w:pPr>
    </w:p>
    <w:p w14:paraId="766A1D78" w14:textId="77777777" w:rsidR="004F284A" w:rsidRPr="00A55B22" w:rsidRDefault="00A55B22" w:rsidP="004F284A">
      <w:pPr>
        <w:jc w:val="center"/>
        <w:rPr>
          <w:b/>
          <w:sz w:val="72"/>
          <w:szCs w:val="72"/>
          <w:lang w:val="bg-BG"/>
        </w:rPr>
      </w:pPr>
      <w:r w:rsidRPr="00A55B22">
        <w:rPr>
          <w:b/>
          <w:sz w:val="72"/>
          <w:szCs w:val="72"/>
          <w:lang w:val="bg-BG"/>
        </w:rPr>
        <w:t xml:space="preserve">ЗА ЗАСЕДАНИЕТО НА ОБЩИНСКИ СЪВЕТ </w:t>
      </w:r>
      <w:r w:rsidR="004F284A" w:rsidRPr="00A55B22">
        <w:rPr>
          <w:b/>
          <w:sz w:val="72"/>
          <w:szCs w:val="72"/>
          <w:lang w:val="bg-BG"/>
        </w:rPr>
        <w:t>ХАРМАНЛИ</w:t>
      </w:r>
    </w:p>
    <w:p w14:paraId="5FF96FF7" w14:textId="77777777" w:rsidR="004575DB" w:rsidRDefault="004575DB" w:rsidP="004575DB">
      <w:pPr>
        <w:pStyle w:val="2"/>
        <w:numPr>
          <w:ilvl w:val="0"/>
          <w:numId w:val="0"/>
        </w:numPr>
        <w:jc w:val="left"/>
        <w:rPr>
          <w:rFonts w:ascii="Times New Roman" w:hAnsi="Times New Roman" w:cs="Times New Roman"/>
          <w:sz w:val="28"/>
          <w:lang w:val="bg-BG"/>
        </w:rPr>
      </w:pPr>
    </w:p>
    <w:p w14:paraId="7F493BCE" w14:textId="77777777" w:rsidR="008163C1" w:rsidRDefault="008163C1" w:rsidP="00A55B22">
      <w:pPr>
        <w:ind w:firstLine="709"/>
        <w:jc w:val="both"/>
        <w:rPr>
          <w:sz w:val="24"/>
          <w:szCs w:val="24"/>
        </w:rPr>
      </w:pPr>
    </w:p>
    <w:p w14:paraId="37884F50" w14:textId="77777777" w:rsidR="00CD37EE" w:rsidRPr="00A55B22" w:rsidRDefault="00CD37EE" w:rsidP="00A55B22">
      <w:pPr>
        <w:ind w:firstLine="709"/>
        <w:jc w:val="both"/>
        <w:rPr>
          <w:sz w:val="24"/>
          <w:szCs w:val="24"/>
        </w:rPr>
      </w:pPr>
    </w:p>
    <w:p w14:paraId="0357851C" w14:textId="29175DAB" w:rsidR="00AF7987" w:rsidRPr="00A55B22" w:rsidRDefault="00AF7987" w:rsidP="00201D18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766DF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30</w:t>
      </w:r>
      <w:r w:rsidR="003B63B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766DF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04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.202</w:t>
      </w:r>
      <w:r w:rsidR="0055280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от 09:</w:t>
      </w:r>
      <w:r w:rsidRPr="00A55B22">
        <w:rPr>
          <w:rFonts w:ascii="Times New Roman" w:hAnsi="Times New Roman" w:cs="Times New Roman"/>
          <w:sz w:val="24"/>
          <w:szCs w:val="24"/>
        </w:rPr>
        <w:t>00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ч., беше открито </w:t>
      </w:r>
      <w:r w:rsidR="00041EA8">
        <w:rPr>
          <w:rFonts w:ascii="Times New Roman" w:hAnsi="Times New Roman" w:cs="Times New Roman"/>
          <w:sz w:val="24"/>
          <w:szCs w:val="24"/>
          <w:lang w:val="bg-BG"/>
        </w:rPr>
        <w:t>двадесет</w:t>
      </w:r>
      <w:r w:rsidR="00766DF1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proofErr w:type="spellStart"/>
      <w:r w:rsidR="00766DF1">
        <w:rPr>
          <w:rFonts w:ascii="Times New Roman" w:hAnsi="Times New Roman" w:cs="Times New Roman"/>
          <w:sz w:val="24"/>
          <w:szCs w:val="24"/>
          <w:lang w:val="bg-BG"/>
        </w:rPr>
        <w:t>първоо</w:t>
      </w:r>
      <w:proofErr w:type="spellEnd"/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заседание на Общински съвет гр. Харманли, свикано на основание чл.25, т.1 от ЗМСМА и чл.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>37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от Правилника за организацията и дейността на общинския съвет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 xml:space="preserve"> Харманли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E1A14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</w:t>
      </w:r>
      <w:proofErr w:type="spellStart"/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осн</w:t>
      </w:r>
      <w:proofErr w:type="spellEnd"/>
      <w:r w:rsidR="00AB581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Start"/>
      <w:r w:rsidR="00AB58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вание</w:t>
      </w:r>
      <w:proofErr w:type="spellEnd"/>
      <w:r w:rsidR="00AB58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чл.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 w:rsidR="001E1A1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4,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ал.1 от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Правилника за организацията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 xml:space="preserve"> и дейността на общинския съвет Харманли,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настоящето заседание се </w:t>
      </w:r>
      <w:r w:rsidR="00CD37EE">
        <w:rPr>
          <w:rFonts w:ascii="Times New Roman" w:hAnsi="Times New Roman" w:cs="Times New Roman"/>
          <w:sz w:val="24"/>
          <w:szCs w:val="24"/>
          <w:lang w:val="bg-BG"/>
        </w:rPr>
        <w:t>ръководи от председателя на ОбС</w:t>
      </w:r>
      <w:r w:rsidR="00CD37EE">
        <w:rPr>
          <w:rFonts w:ascii="Times New Roman" w:hAnsi="Times New Roman" w:cs="Times New Roman"/>
          <w:sz w:val="24"/>
          <w:szCs w:val="24"/>
        </w:rPr>
        <w:t xml:space="preserve"> </w:t>
      </w:r>
      <w:r w:rsidR="00AB5818">
        <w:rPr>
          <w:rFonts w:ascii="Times New Roman" w:hAnsi="Times New Roman" w:cs="Times New Roman"/>
          <w:sz w:val="24"/>
          <w:szCs w:val="24"/>
          <w:lang w:val="bg-BG"/>
        </w:rPr>
        <w:t>Харманли -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г-н Ангел Цанков.</w:t>
      </w:r>
    </w:p>
    <w:p w14:paraId="4F9A3CDE" w14:textId="48EE4110" w:rsidR="008E3EE2" w:rsidRDefault="0024773B" w:rsidP="00201D18">
      <w:pPr>
        <w:ind w:firstLine="851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lastRenderedPageBreak/>
        <w:t>Съгласно чл.28 от ЗМСМА з</w:t>
      </w:r>
      <w:r w:rsidR="003C7D85" w:rsidRPr="00A55B22">
        <w:rPr>
          <w:bCs/>
          <w:sz w:val="24"/>
          <w:szCs w:val="24"/>
          <w:lang w:val="bg-BG"/>
        </w:rPr>
        <w:t xml:space="preserve">аседанието </w:t>
      </w:r>
      <w:r>
        <w:rPr>
          <w:bCs/>
          <w:sz w:val="24"/>
          <w:szCs w:val="24"/>
          <w:lang w:val="bg-BG"/>
        </w:rPr>
        <w:t>н</w:t>
      </w:r>
      <w:r w:rsidR="0073196E">
        <w:rPr>
          <w:bCs/>
          <w:sz w:val="24"/>
          <w:szCs w:val="24"/>
          <w:lang w:val="bg-BG"/>
        </w:rPr>
        <w:t>а О</w:t>
      </w:r>
      <w:r>
        <w:rPr>
          <w:bCs/>
          <w:sz w:val="24"/>
          <w:szCs w:val="24"/>
          <w:lang w:val="bg-BG"/>
        </w:rPr>
        <w:t xml:space="preserve">бщински съвет Харманли е открито и </w:t>
      </w:r>
      <w:r w:rsidR="003C7D85" w:rsidRPr="00A55B22">
        <w:rPr>
          <w:bCs/>
          <w:sz w:val="24"/>
          <w:szCs w:val="24"/>
          <w:lang w:val="bg-BG"/>
        </w:rPr>
        <w:t xml:space="preserve">се </w:t>
      </w:r>
      <w:r>
        <w:rPr>
          <w:bCs/>
          <w:sz w:val="24"/>
          <w:szCs w:val="24"/>
          <w:lang w:val="bg-BG"/>
        </w:rPr>
        <w:t>излъчва в реално време</w:t>
      </w:r>
      <w:r w:rsidR="003C7D85" w:rsidRPr="00A55B22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>в интернет, чрез интернет ст</w:t>
      </w:r>
      <w:r w:rsidR="00784C00">
        <w:rPr>
          <w:bCs/>
          <w:sz w:val="24"/>
          <w:szCs w:val="24"/>
          <w:lang w:val="bg-BG"/>
        </w:rPr>
        <w:t>раницата на О</w:t>
      </w:r>
      <w:r>
        <w:rPr>
          <w:bCs/>
          <w:sz w:val="24"/>
          <w:szCs w:val="24"/>
          <w:lang w:val="bg-BG"/>
        </w:rPr>
        <w:t xml:space="preserve">бщински съвет Харманли </w:t>
      </w:r>
      <w:hyperlink r:id="rId8" w:history="1">
        <w:r w:rsidRPr="0011172A">
          <w:rPr>
            <w:rStyle w:val="af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интернет страницата на община Харманли </w:t>
      </w:r>
      <w:hyperlink r:id="rId9" w:history="1">
        <w:r w:rsidRPr="0011172A">
          <w:rPr>
            <w:rStyle w:val="af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по </w:t>
      </w:r>
      <w:r w:rsidR="003C7D85" w:rsidRPr="00A55B22">
        <w:rPr>
          <w:bCs/>
          <w:sz w:val="24"/>
          <w:szCs w:val="24"/>
          <w:lang w:val="bg-BG"/>
        </w:rPr>
        <w:t>градски</w:t>
      </w:r>
      <w:r w:rsidR="00E3722B" w:rsidRPr="00A55B22">
        <w:rPr>
          <w:bCs/>
          <w:sz w:val="24"/>
          <w:szCs w:val="24"/>
          <w:lang w:val="bg-BG"/>
        </w:rPr>
        <w:t>я радиовъзел</w:t>
      </w:r>
      <w:r>
        <w:rPr>
          <w:bCs/>
          <w:sz w:val="24"/>
          <w:szCs w:val="24"/>
          <w:lang w:val="bg-BG"/>
        </w:rPr>
        <w:t xml:space="preserve">.  </w:t>
      </w:r>
      <w:r w:rsidR="00BC09C8" w:rsidRPr="00A55B22">
        <w:rPr>
          <w:bCs/>
          <w:sz w:val="24"/>
          <w:szCs w:val="24"/>
          <w:lang w:val="bg-BG"/>
        </w:rPr>
        <w:t>На заседанието присъстваха кмета на Община Харманли - г-жа Мария Киркова, кметове на кметства, кметски наместници</w:t>
      </w:r>
      <w:r w:rsidR="0073196E">
        <w:rPr>
          <w:bCs/>
          <w:sz w:val="24"/>
          <w:szCs w:val="24"/>
          <w:lang w:val="bg-BG"/>
        </w:rPr>
        <w:t>,</w:t>
      </w:r>
      <w:r w:rsidR="00637E4C">
        <w:rPr>
          <w:bCs/>
          <w:sz w:val="24"/>
          <w:szCs w:val="24"/>
          <w:lang w:val="bg-BG"/>
        </w:rPr>
        <w:t xml:space="preserve"> </w:t>
      </w:r>
      <w:r w:rsidR="0073196E" w:rsidRPr="00A55B22">
        <w:rPr>
          <w:bCs/>
          <w:sz w:val="24"/>
          <w:szCs w:val="24"/>
          <w:lang w:val="bg-BG"/>
        </w:rPr>
        <w:t>представител на местната медия</w:t>
      </w:r>
      <w:r w:rsidR="0073196E" w:rsidRPr="0073196E">
        <w:rPr>
          <w:bCs/>
          <w:sz w:val="24"/>
          <w:szCs w:val="24"/>
          <w:lang w:val="bg-BG"/>
        </w:rPr>
        <w:t xml:space="preserve"> </w:t>
      </w:r>
      <w:r w:rsidR="00355C96">
        <w:rPr>
          <w:bCs/>
          <w:sz w:val="24"/>
          <w:szCs w:val="24"/>
          <w:lang w:val="bg-BG"/>
        </w:rPr>
        <w:t xml:space="preserve">„Сакар нюз“ </w:t>
      </w:r>
      <w:r w:rsidR="00637E4C">
        <w:rPr>
          <w:bCs/>
          <w:sz w:val="24"/>
          <w:szCs w:val="24"/>
          <w:lang w:val="bg-BG"/>
        </w:rPr>
        <w:t xml:space="preserve">и </w:t>
      </w:r>
      <w:r w:rsidR="004F3E26" w:rsidRPr="00A55B22">
        <w:rPr>
          <w:bCs/>
          <w:sz w:val="24"/>
          <w:szCs w:val="24"/>
          <w:lang w:val="bg-BG"/>
        </w:rPr>
        <w:t>жители на град Харманли</w:t>
      </w:r>
      <w:r w:rsidR="00A52073" w:rsidRPr="00A55B22">
        <w:rPr>
          <w:bCs/>
          <w:sz w:val="24"/>
          <w:szCs w:val="24"/>
          <w:lang w:val="bg-BG"/>
        </w:rPr>
        <w:t>.</w:t>
      </w:r>
    </w:p>
    <w:p w14:paraId="13DA6BC3" w14:textId="77777777" w:rsidR="00041EA8" w:rsidRDefault="0073196E" w:rsidP="00041EA8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Cs/>
          <w:sz w:val="24"/>
          <w:szCs w:val="24"/>
          <w:lang w:val="bg-BG"/>
        </w:rPr>
        <w:t>Преди започване на заседанието беше направена проверка</w:t>
      </w:r>
      <w:r w:rsidR="00D04CAA" w:rsidRPr="00ED5DB0">
        <w:rPr>
          <w:bCs/>
          <w:sz w:val="24"/>
          <w:szCs w:val="24"/>
          <w:lang w:val="bg-BG"/>
        </w:rPr>
        <w:t xml:space="preserve"> на кворума</w:t>
      </w:r>
      <w:r w:rsidR="00F40555" w:rsidRPr="00ED5DB0">
        <w:rPr>
          <w:bCs/>
          <w:sz w:val="24"/>
          <w:szCs w:val="24"/>
          <w:lang w:val="bg-BG"/>
        </w:rPr>
        <w:t>, чрез ел</w:t>
      </w:r>
      <w:r w:rsidR="00A06DFF" w:rsidRPr="00ED5DB0">
        <w:rPr>
          <w:bCs/>
          <w:sz w:val="24"/>
          <w:szCs w:val="24"/>
          <w:lang w:val="bg-BG"/>
        </w:rPr>
        <w:t>ектронната система за гласуване</w:t>
      </w:r>
      <w:r w:rsidR="00D04CAA" w:rsidRPr="00ED5DB0">
        <w:rPr>
          <w:bCs/>
          <w:sz w:val="24"/>
          <w:szCs w:val="24"/>
          <w:lang w:val="bg-BG"/>
        </w:rPr>
        <w:t xml:space="preserve"> </w:t>
      </w:r>
      <w:r w:rsidRPr="00ED5DB0">
        <w:rPr>
          <w:bCs/>
          <w:sz w:val="24"/>
          <w:szCs w:val="24"/>
          <w:lang w:val="bg-BG"/>
        </w:rPr>
        <w:t xml:space="preserve">на общинските съветници </w:t>
      </w:r>
      <w:r w:rsidR="00D04CAA" w:rsidRPr="00ED5DB0">
        <w:rPr>
          <w:bCs/>
          <w:sz w:val="24"/>
          <w:szCs w:val="24"/>
          <w:lang w:val="bg-BG"/>
        </w:rPr>
        <w:t>в Общински съвет Харманли</w:t>
      </w:r>
      <w:r w:rsidRPr="00ED5DB0">
        <w:rPr>
          <w:bCs/>
          <w:sz w:val="24"/>
          <w:szCs w:val="24"/>
          <w:lang w:val="bg-BG"/>
        </w:rPr>
        <w:t>, при което</w:t>
      </w:r>
      <w:r w:rsidR="00D04CAA" w:rsidRPr="00ED5DB0">
        <w:rPr>
          <w:bCs/>
          <w:sz w:val="24"/>
          <w:szCs w:val="24"/>
          <w:lang w:val="bg-BG"/>
        </w:rPr>
        <w:t xml:space="preserve"> се установи, че о</w:t>
      </w:r>
      <w:r w:rsidR="00FD6823" w:rsidRPr="00ED5DB0">
        <w:rPr>
          <w:color w:val="000000" w:themeColor="text1"/>
          <w:sz w:val="24"/>
          <w:szCs w:val="24"/>
          <w:lang w:val="bg-BG"/>
        </w:rPr>
        <w:t xml:space="preserve">т 21 общински съветници, присъстваха </w:t>
      </w:r>
      <w:r w:rsidR="0055280B">
        <w:rPr>
          <w:color w:val="000000" w:themeColor="text1"/>
          <w:sz w:val="24"/>
          <w:szCs w:val="24"/>
          <w:lang w:val="bg-BG"/>
        </w:rPr>
        <w:t>2</w:t>
      </w:r>
      <w:r w:rsidR="00101C31">
        <w:rPr>
          <w:color w:val="000000" w:themeColor="text1"/>
          <w:sz w:val="24"/>
          <w:szCs w:val="24"/>
          <w:lang w:val="bg-BG"/>
        </w:rPr>
        <w:t>1</w:t>
      </w:r>
      <w:r w:rsidR="007E1AF3">
        <w:rPr>
          <w:color w:val="000000" w:themeColor="text1"/>
          <w:sz w:val="24"/>
          <w:szCs w:val="24"/>
          <w:lang w:val="bg-BG"/>
        </w:rPr>
        <w:t xml:space="preserve">, </w:t>
      </w:r>
      <w:r w:rsidR="00E566EB">
        <w:rPr>
          <w:color w:val="000000" w:themeColor="text1"/>
          <w:sz w:val="24"/>
          <w:szCs w:val="24"/>
          <w:lang w:val="bg-BG"/>
        </w:rPr>
        <w:t>общински съветници</w:t>
      </w:r>
      <w:r w:rsidR="0055280B">
        <w:rPr>
          <w:color w:val="000000" w:themeColor="text1"/>
          <w:sz w:val="24"/>
          <w:szCs w:val="24"/>
          <w:lang w:val="bg-BG"/>
        </w:rPr>
        <w:t>.</w:t>
      </w:r>
      <w:r w:rsidR="00E566EB">
        <w:rPr>
          <w:color w:val="000000" w:themeColor="text1"/>
          <w:sz w:val="24"/>
          <w:szCs w:val="24"/>
          <w:lang w:val="bg-BG"/>
        </w:rPr>
        <w:t xml:space="preserve"> </w:t>
      </w:r>
      <w:r w:rsidR="00D04CAA" w:rsidRPr="00ED5DB0">
        <w:rPr>
          <w:color w:val="000000" w:themeColor="text1"/>
          <w:sz w:val="24"/>
          <w:szCs w:val="24"/>
          <w:lang w:val="bg-BG" w:eastAsia="bg-BG"/>
        </w:rPr>
        <w:t>Премина се към откриване на заседанието на Общински съвет Харманли, обсъждане и гласуване на дневния ред.</w:t>
      </w:r>
      <w:r w:rsidR="00343586" w:rsidRPr="00ED5DB0">
        <w:rPr>
          <w:color w:val="000000" w:themeColor="text1"/>
          <w:sz w:val="24"/>
          <w:szCs w:val="24"/>
          <w:lang w:val="bg-BG"/>
        </w:rPr>
        <w:t xml:space="preserve"> </w:t>
      </w:r>
    </w:p>
    <w:p w14:paraId="7E32600B" w14:textId="1F0323C8" w:rsidR="00041EA8" w:rsidRPr="00DD3EC4" w:rsidRDefault="0055280B" w:rsidP="00041EA8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</w:t>
      </w:r>
      <w:r w:rsidR="001E13C3" w:rsidRPr="00ED5DB0">
        <w:rPr>
          <w:color w:val="000000" w:themeColor="text1"/>
          <w:sz w:val="24"/>
          <w:szCs w:val="24"/>
          <w:lang w:val="bg-BG"/>
        </w:rPr>
        <w:t xml:space="preserve">редседателят </w:t>
      </w:r>
      <w:r w:rsidR="001E13C3" w:rsidRPr="00ED5DB0">
        <w:rPr>
          <w:sz w:val="24"/>
          <w:szCs w:val="24"/>
          <w:lang w:val="bg-BG"/>
        </w:rPr>
        <w:t>на ОбС</w:t>
      </w:r>
      <w:r w:rsidR="001E13C3" w:rsidRPr="00ED5DB0">
        <w:rPr>
          <w:sz w:val="24"/>
          <w:szCs w:val="24"/>
        </w:rPr>
        <w:t xml:space="preserve"> </w:t>
      </w:r>
      <w:r w:rsidR="00607513" w:rsidRPr="00ED5DB0">
        <w:rPr>
          <w:sz w:val="24"/>
          <w:szCs w:val="24"/>
          <w:lang w:val="bg-BG"/>
        </w:rPr>
        <w:t>Харманли</w:t>
      </w:r>
      <w:r w:rsidR="00A06DFF" w:rsidRPr="00ED5DB0">
        <w:rPr>
          <w:sz w:val="24"/>
          <w:szCs w:val="24"/>
          <w:lang w:val="bg-BG"/>
        </w:rPr>
        <w:t xml:space="preserve"> – г-н</w:t>
      </w:r>
      <w:r w:rsidR="0073196E" w:rsidRPr="00ED5DB0">
        <w:rPr>
          <w:sz w:val="24"/>
          <w:szCs w:val="24"/>
          <w:lang w:val="bg-BG"/>
        </w:rPr>
        <w:t xml:space="preserve"> Ангел Цанков</w:t>
      </w:r>
      <w:r w:rsidR="00101C31">
        <w:rPr>
          <w:sz w:val="24"/>
          <w:szCs w:val="24"/>
          <w:lang w:val="bg-BG"/>
        </w:rPr>
        <w:t xml:space="preserve">, премахна точка </w:t>
      </w:r>
      <w:r w:rsidR="00766DF1">
        <w:rPr>
          <w:sz w:val="24"/>
          <w:szCs w:val="24"/>
          <w:lang w:val="bg-BG"/>
        </w:rPr>
        <w:t>16</w:t>
      </w:r>
      <w:r w:rsidR="00101C31">
        <w:rPr>
          <w:sz w:val="24"/>
          <w:szCs w:val="24"/>
          <w:lang w:val="bg-BG"/>
        </w:rPr>
        <w:t>, която беше</w:t>
      </w:r>
      <w:r w:rsidR="00DD3EC4">
        <w:rPr>
          <w:sz w:val="24"/>
          <w:szCs w:val="24"/>
          <w:lang w:val="bg-BG"/>
        </w:rPr>
        <w:t xml:space="preserve"> във връзка с искане за </w:t>
      </w:r>
      <w:proofErr w:type="spellStart"/>
      <w:r w:rsidR="00101C31" w:rsidRPr="00101C31">
        <w:rPr>
          <w:color w:val="000000"/>
          <w:sz w:val="24"/>
          <w:szCs w:val="24"/>
          <w:lang w:eastAsia="bg-BG"/>
        </w:rPr>
        <w:t>финансово</w:t>
      </w:r>
      <w:proofErr w:type="spellEnd"/>
      <w:r w:rsidR="00101C31" w:rsidRPr="00101C31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="00101C31" w:rsidRPr="00101C31">
        <w:rPr>
          <w:color w:val="000000"/>
          <w:sz w:val="24"/>
          <w:szCs w:val="24"/>
          <w:lang w:eastAsia="bg-BG"/>
        </w:rPr>
        <w:t>подпомагане</w:t>
      </w:r>
      <w:proofErr w:type="spellEnd"/>
      <w:r w:rsidR="00101C31" w:rsidRPr="00101C31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="00101C31" w:rsidRPr="00101C31">
        <w:rPr>
          <w:color w:val="000000"/>
          <w:sz w:val="24"/>
          <w:szCs w:val="24"/>
          <w:lang w:eastAsia="bg-BG"/>
        </w:rPr>
        <w:t>по</w:t>
      </w:r>
      <w:proofErr w:type="spellEnd"/>
      <w:r w:rsidR="00101C31" w:rsidRPr="00101C31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="00101C31" w:rsidRPr="00101C31">
        <w:rPr>
          <w:color w:val="000000"/>
          <w:sz w:val="24"/>
          <w:szCs w:val="24"/>
          <w:lang w:eastAsia="bg-BG"/>
        </w:rPr>
        <w:t>параграф</w:t>
      </w:r>
      <w:proofErr w:type="spellEnd"/>
      <w:r w:rsidR="00101C31" w:rsidRPr="00101C31">
        <w:rPr>
          <w:color w:val="000000"/>
          <w:sz w:val="24"/>
          <w:szCs w:val="24"/>
          <w:lang w:eastAsia="bg-BG"/>
        </w:rPr>
        <w:t xml:space="preserve"> 4214</w:t>
      </w:r>
      <w:r w:rsidR="00DD3EC4">
        <w:rPr>
          <w:color w:val="000000"/>
          <w:sz w:val="24"/>
          <w:szCs w:val="24"/>
          <w:lang w:val="bg-BG" w:eastAsia="bg-BG"/>
        </w:rPr>
        <w:t>, както и това, че е отхвърлена от постоянната комисия по „Здравеопазване и социални дейности“</w:t>
      </w:r>
      <w:r w:rsidR="00101C31">
        <w:rPr>
          <w:color w:val="000000"/>
          <w:sz w:val="24"/>
          <w:szCs w:val="24"/>
          <w:lang w:val="bg-BG" w:eastAsia="bg-BG"/>
        </w:rPr>
        <w:t xml:space="preserve"> </w:t>
      </w:r>
      <w:r w:rsidR="00DD3EC4">
        <w:rPr>
          <w:color w:val="000000"/>
          <w:sz w:val="24"/>
          <w:szCs w:val="24"/>
          <w:lang w:val="bg-BG" w:eastAsia="bg-BG"/>
        </w:rPr>
        <w:t xml:space="preserve">в ОбС Харманли, </w:t>
      </w:r>
      <w:r w:rsidR="00766DF1">
        <w:rPr>
          <w:color w:val="000000"/>
          <w:sz w:val="24"/>
          <w:szCs w:val="24"/>
          <w:lang w:val="bg-BG" w:eastAsia="bg-BG"/>
        </w:rPr>
        <w:t>Светлана Николова, оттегли своите 14 и 15 точка от дневния ред.</w:t>
      </w:r>
    </w:p>
    <w:p w14:paraId="4371FDAC" w14:textId="0B90EC53" w:rsidR="00B9784E" w:rsidRDefault="00041EA8" w:rsidP="00041EA8">
      <w:pPr>
        <w:ind w:firstLine="708"/>
        <w:jc w:val="both"/>
        <w:rPr>
          <w:rFonts w:eastAsiaTheme="minorHAnsi"/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 xml:space="preserve">   </w:t>
      </w:r>
      <w:r w:rsidR="00DD3EC4">
        <w:rPr>
          <w:color w:val="000000" w:themeColor="text1"/>
          <w:sz w:val="24"/>
          <w:szCs w:val="24"/>
          <w:lang w:val="bg-BG"/>
        </w:rPr>
        <w:t>Пристъпи се към</w:t>
      </w:r>
      <w:r w:rsidR="00B9784E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r w:rsidR="00DD3EC4">
        <w:rPr>
          <w:color w:val="000000" w:themeColor="text1"/>
          <w:sz w:val="24"/>
          <w:szCs w:val="24"/>
          <w:lang w:val="bg-BG" w:eastAsia="bg-BG"/>
        </w:rPr>
        <w:t xml:space="preserve">така формирания </w:t>
      </w:r>
      <w:r w:rsidR="00B9784E" w:rsidRPr="00ED5DB0">
        <w:rPr>
          <w:color w:val="000000" w:themeColor="text1"/>
          <w:sz w:val="24"/>
          <w:szCs w:val="24"/>
          <w:lang w:val="bg-BG" w:eastAsia="bg-BG"/>
        </w:rPr>
        <w:t>дневния ред, което се проведе н</w:t>
      </w:r>
      <w:r w:rsidR="00B9784E" w:rsidRPr="00ED5DB0">
        <w:rPr>
          <w:color w:val="000000" w:themeColor="text1"/>
          <w:sz w:val="24"/>
          <w:szCs w:val="24"/>
          <w:lang w:val="bg-BG"/>
        </w:rPr>
        <w:t>а основание чл.27, ал.3 от ЗМСМА,</w:t>
      </w:r>
      <w:r w:rsidR="00B9784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т.1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51C6D5D0" w14:textId="77777777" w:rsidR="00F63A80" w:rsidRPr="00ED5DB0" w:rsidRDefault="00F63A80" w:rsidP="00041EA8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14:paraId="071D89ED" w14:textId="77777777" w:rsidR="00437BC8" w:rsidRPr="00ED5DB0" w:rsidRDefault="00C007F2" w:rsidP="00201D18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като</w:t>
      </w:r>
      <w:r w:rsidR="00D04CAA" w:rsidRPr="00ED5DB0">
        <w:rPr>
          <w:b/>
          <w:color w:val="000000" w:themeColor="text1"/>
          <w:sz w:val="24"/>
          <w:szCs w:val="24"/>
          <w:lang w:val="bg-BG" w:eastAsia="bg-BG"/>
        </w:rPr>
        <w:t xml:space="preserve"> след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>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134105CB" w14:textId="6D67384F" w:rsidR="00521B21" w:rsidRPr="00ED5DB0" w:rsidRDefault="00E00391" w:rsidP="00201D18">
      <w:pPr>
        <w:ind w:firstLine="851"/>
        <w:jc w:val="both"/>
        <w:rPr>
          <w:color w:val="000000" w:themeColor="text1"/>
          <w:sz w:val="24"/>
          <w:szCs w:val="24"/>
          <w:u w:val="single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A027ED">
        <w:rPr>
          <w:color w:val="000000" w:themeColor="text1"/>
          <w:sz w:val="24"/>
          <w:szCs w:val="24"/>
          <w:u w:val="single"/>
          <w:lang w:val="bg-BG"/>
        </w:rPr>
        <w:t>2</w:t>
      </w:r>
      <w:r w:rsidR="00101C31">
        <w:rPr>
          <w:color w:val="000000" w:themeColor="text1"/>
          <w:sz w:val="24"/>
          <w:szCs w:val="24"/>
          <w:u w:val="single"/>
          <w:lang w:val="bg-BG"/>
        </w:rPr>
        <w:t>1</w:t>
      </w:r>
      <w:r w:rsidR="00D04CAA"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="00757958" w:rsidRPr="00ED5DB0">
        <w:rPr>
          <w:color w:val="000000" w:themeColor="text1"/>
          <w:sz w:val="24"/>
          <w:szCs w:val="24"/>
          <w:u w:val="single"/>
          <w:lang w:val="bg-BG"/>
        </w:rPr>
        <w:t>.</w:t>
      </w:r>
    </w:p>
    <w:p w14:paraId="4087F52B" w14:textId="41F7A4A1" w:rsidR="00521B21" w:rsidRPr="00ED5DB0" w:rsidRDefault="00547FC1" w:rsidP="00201D18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Гла</w:t>
      </w:r>
      <w:r w:rsidR="00E00391" w:rsidRPr="00ED5DB0">
        <w:rPr>
          <w:color w:val="000000" w:themeColor="text1"/>
          <w:sz w:val="24"/>
          <w:szCs w:val="24"/>
          <w:lang w:val="bg-BG"/>
        </w:rPr>
        <w:t xml:space="preserve">сували </w:t>
      </w:r>
      <w:r w:rsidR="00101C31">
        <w:rPr>
          <w:color w:val="000000" w:themeColor="text1"/>
          <w:sz w:val="24"/>
          <w:szCs w:val="24"/>
          <w:lang w:val="bg-BG"/>
        </w:rPr>
        <w:t>21</w:t>
      </w:r>
      <w:r w:rsidR="00406C9E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D04CAA" w:rsidRPr="00ED5DB0">
        <w:rPr>
          <w:color w:val="000000" w:themeColor="text1"/>
          <w:sz w:val="24"/>
          <w:szCs w:val="24"/>
          <w:lang w:val="bg-BG"/>
        </w:rPr>
        <w:t>общински съветници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, като от тях 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027ED">
        <w:rPr>
          <w:color w:val="000000" w:themeColor="text1"/>
          <w:sz w:val="24"/>
          <w:szCs w:val="24"/>
          <w:lang w:val="bg-BG"/>
        </w:rPr>
        <w:t>2</w:t>
      </w:r>
      <w:r w:rsidR="00766DF1">
        <w:rPr>
          <w:color w:val="000000" w:themeColor="text1"/>
          <w:sz w:val="24"/>
          <w:szCs w:val="24"/>
          <w:lang w:val="bg-BG"/>
        </w:rPr>
        <w:t>1</w:t>
      </w:r>
      <w:r w:rsidR="00D04CAA" w:rsidRPr="00ED5DB0">
        <w:rPr>
          <w:color w:val="000000" w:themeColor="text1"/>
          <w:sz w:val="24"/>
          <w:szCs w:val="24"/>
          <w:lang w:val="bg-BG"/>
        </w:rPr>
        <w:t>–</w:t>
      </w:r>
      <w:r w:rsidR="00C24B9A" w:rsidRPr="00ED5DB0">
        <w:rPr>
          <w:color w:val="000000" w:themeColor="text1"/>
          <w:sz w:val="24"/>
          <w:szCs w:val="24"/>
          <w:lang w:val="bg-BG"/>
        </w:rPr>
        <w:t xml:space="preserve"> “за”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766DF1">
        <w:rPr>
          <w:color w:val="000000" w:themeColor="text1"/>
          <w:sz w:val="24"/>
          <w:szCs w:val="24"/>
          <w:lang w:val="bg-BG"/>
        </w:rPr>
        <w:t>0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 - </w:t>
      </w:r>
      <w:r w:rsidR="00D7156D" w:rsidRPr="00ED5DB0">
        <w:rPr>
          <w:color w:val="000000" w:themeColor="text1"/>
          <w:sz w:val="24"/>
          <w:szCs w:val="24"/>
          <w:lang w:val="bg-BG"/>
        </w:rPr>
        <w:t>“против”</w:t>
      </w:r>
      <w:r w:rsidR="00D04CAA" w:rsidRPr="00ED5DB0">
        <w:rPr>
          <w:color w:val="000000" w:themeColor="text1"/>
          <w:sz w:val="24"/>
          <w:szCs w:val="24"/>
          <w:lang w:val="bg-BG"/>
        </w:rPr>
        <w:t>,</w:t>
      </w:r>
      <w:r w:rsidR="00D7156D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0 - </w:t>
      </w:r>
      <w:r w:rsidR="00D7156D" w:rsidRPr="00ED5DB0">
        <w:rPr>
          <w:color w:val="000000" w:themeColor="text1"/>
          <w:sz w:val="24"/>
          <w:szCs w:val="24"/>
          <w:lang w:val="bg-BG"/>
        </w:rPr>
        <w:t xml:space="preserve">“въздържали се” 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с което, Общински съвет </w:t>
      </w:r>
      <w:r w:rsidR="00521B21" w:rsidRPr="00ED5DB0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14:paraId="3AD543D8" w14:textId="77777777" w:rsidR="00521B21" w:rsidRPr="00ED5DB0" w:rsidRDefault="00521B21" w:rsidP="00201D18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22988B6A" w14:textId="77777777" w:rsidR="00990B78" w:rsidRPr="00ED5DB0" w:rsidRDefault="00B273B8" w:rsidP="00201D18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51292218" w14:textId="648D9995" w:rsidR="00C73A9D" w:rsidRPr="00ED5DB0" w:rsidRDefault="00B273B8" w:rsidP="00201D18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766DF1">
        <w:rPr>
          <w:b/>
          <w:color w:val="000000" w:themeColor="text1"/>
          <w:sz w:val="24"/>
          <w:szCs w:val="24"/>
          <w:lang w:val="bg-BG"/>
        </w:rPr>
        <w:t>336</w:t>
      </w:r>
    </w:p>
    <w:p w14:paraId="320DE296" w14:textId="77777777" w:rsidR="005C5B61" w:rsidRPr="00ED5DB0" w:rsidRDefault="005C5B61" w:rsidP="00201D18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59BA7599" w14:textId="77777777" w:rsidR="00B273B8" w:rsidRPr="00ED5DB0" w:rsidRDefault="00B273B8" w:rsidP="00201D18">
      <w:pPr>
        <w:ind w:firstLine="851"/>
        <w:jc w:val="both"/>
        <w:rPr>
          <w:b/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На основание чл.</w:t>
      </w:r>
      <w:r w:rsidR="00952C79" w:rsidRPr="00ED5DB0">
        <w:rPr>
          <w:sz w:val="24"/>
          <w:szCs w:val="24"/>
          <w:lang w:val="bg-BG"/>
        </w:rPr>
        <w:t>51</w:t>
      </w:r>
      <w:r w:rsidR="003379FD" w:rsidRPr="00ED5DB0">
        <w:rPr>
          <w:sz w:val="24"/>
          <w:szCs w:val="24"/>
          <w:lang w:val="bg-BG"/>
        </w:rPr>
        <w:t>, ал.1</w:t>
      </w:r>
      <w:r w:rsidRPr="00ED5DB0">
        <w:rPr>
          <w:sz w:val="24"/>
          <w:szCs w:val="24"/>
          <w:lang w:val="bg-BG"/>
        </w:rPr>
        <w:t xml:space="preserve"> от Правилника з</w:t>
      </w:r>
      <w:r w:rsidR="0073196E" w:rsidRPr="00ED5DB0">
        <w:rPr>
          <w:sz w:val="24"/>
          <w:szCs w:val="24"/>
          <w:lang w:val="bg-BG"/>
        </w:rPr>
        <w:t>а организацията и дейността на О</w:t>
      </w:r>
      <w:r w:rsidRPr="00ED5DB0">
        <w:rPr>
          <w:sz w:val="24"/>
          <w:szCs w:val="24"/>
          <w:lang w:val="bg-BG"/>
        </w:rPr>
        <w:t>бщински съвет</w:t>
      </w:r>
      <w:r w:rsidR="008E4DB2" w:rsidRPr="00ED5DB0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Харманли</w:t>
      </w:r>
    </w:p>
    <w:p w14:paraId="613E5801" w14:textId="77777777" w:rsidR="00D04CAA" w:rsidRPr="00ED5DB0" w:rsidRDefault="00D04CAA" w:rsidP="00201D18">
      <w:pPr>
        <w:ind w:firstLine="851"/>
        <w:jc w:val="both"/>
        <w:rPr>
          <w:b/>
          <w:sz w:val="24"/>
          <w:szCs w:val="24"/>
          <w:lang w:val="bg-BG"/>
        </w:rPr>
      </w:pPr>
    </w:p>
    <w:p w14:paraId="2FC30E02" w14:textId="77777777" w:rsidR="00B273B8" w:rsidRPr="00ED5DB0" w:rsidRDefault="00B273B8" w:rsidP="00201D18">
      <w:pPr>
        <w:ind w:firstLine="851"/>
        <w:jc w:val="center"/>
        <w:rPr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>РЕШИ:</w:t>
      </w:r>
    </w:p>
    <w:p w14:paraId="68FD2EED" w14:textId="77777777" w:rsidR="00980783" w:rsidRPr="00ED5DB0" w:rsidRDefault="00980783" w:rsidP="00201D18">
      <w:pPr>
        <w:ind w:firstLine="851"/>
        <w:jc w:val="both"/>
        <w:rPr>
          <w:b/>
          <w:sz w:val="24"/>
          <w:szCs w:val="24"/>
          <w:lang w:val="bg-BG"/>
        </w:rPr>
      </w:pPr>
    </w:p>
    <w:p w14:paraId="53FE2FE2" w14:textId="68FD53DC" w:rsidR="003917DE" w:rsidRDefault="00D04CAA" w:rsidP="00201D18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lang w:val="bg-BG" w:eastAsia="bg-BG"/>
        </w:rPr>
        <w:t xml:space="preserve">Приема следния дневен ред за заседанието на </w:t>
      </w:r>
      <w:r w:rsidR="00766DF1">
        <w:rPr>
          <w:b/>
          <w:sz w:val="24"/>
          <w:szCs w:val="24"/>
          <w:lang w:val="bg-BG" w:eastAsia="bg-BG"/>
        </w:rPr>
        <w:t>30</w:t>
      </w:r>
      <w:r w:rsidRPr="00ED5DB0">
        <w:rPr>
          <w:b/>
          <w:sz w:val="24"/>
          <w:szCs w:val="24"/>
          <w:lang w:val="bg-BG" w:eastAsia="bg-BG"/>
        </w:rPr>
        <w:t>.</w:t>
      </w:r>
      <w:r w:rsidR="00325665">
        <w:rPr>
          <w:b/>
          <w:sz w:val="24"/>
          <w:szCs w:val="24"/>
          <w:lang w:val="bg-BG" w:eastAsia="bg-BG"/>
        </w:rPr>
        <w:t>0</w:t>
      </w:r>
      <w:r w:rsidR="00766DF1">
        <w:rPr>
          <w:b/>
          <w:sz w:val="24"/>
          <w:szCs w:val="24"/>
          <w:lang w:val="bg-BG" w:eastAsia="bg-BG"/>
        </w:rPr>
        <w:t>4</w:t>
      </w:r>
      <w:r w:rsidRPr="00ED5DB0">
        <w:rPr>
          <w:b/>
          <w:sz w:val="24"/>
          <w:szCs w:val="24"/>
          <w:lang w:val="bg-BG" w:eastAsia="bg-BG"/>
        </w:rPr>
        <w:t>.202</w:t>
      </w:r>
      <w:r w:rsidR="00325665">
        <w:rPr>
          <w:b/>
          <w:sz w:val="24"/>
          <w:szCs w:val="24"/>
          <w:lang w:val="bg-BG" w:eastAsia="bg-BG"/>
        </w:rPr>
        <w:t>5</w:t>
      </w:r>
      <w:r w:rsidRPr="00ED5DB0">
        <w:rPr>
          <w:b/>
          <w:sz w:val="24"/>
          <w:szCs w:val="24"/>
          <w:lang w:val="bg-BG" w:eastAsia="bg-BG"/>
        </w:rPr>
        <w:t xml:space="preserve"> г.:</w:t>
      </w:r>
    </w:p>
    <w:p w14:paraId="293E6610" w14:textId="77777777" w:rsidR="00990359" w:rsidRPr="00990359" w:rsidRDefault="00990359" w:rsidP="00990359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</w:p>
    <w:p w14:paraId="59DE3F7D" w14:textId="39703855" w:rsid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Докладна Записка от Мария Иванова Киркова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- Кмет на Община Харманли, относно приемане на статут на национална литературна награда „Изворът на Белоногата“</w:t>
      </w:r>
    </w:p>
    <w:p w14:paraId="3E3689C8" w14:textId="77B18D5E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Докладна Записка от Мария Иванова Киркова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 xml:space="preserve">- Кмет на Община Харманли, относно </w:t>
      </w:r>
      <w:r w:rsidRPr="00990359">
        <w:rPr>
          <w:rFonts w:eastAsia="Calibri"/>
          <w:sz w:val="22"/>
          <w:szCs w:val="22"/>
          <w:lang w:val="bg-BG" w:eastAsia="en-US"/>
        </w:rPr>
        <w:t>Допълване  на ‘‘Програмата за управление и разпореждане с имоти общинска собственост‘‘ на Община Харманли за 202</w:t>
      </w:r>
      <w:r w:rsidRPr="00990359">
        <w:rPr>
          <w:rFonts w:eastAsia="Calibri"/>
          <w:sz w:val="22"/>
          <w:szCs w:val="22"/>
          <w:lang w:eastAsia="en-US"/>
        </w:rPr>
        <w:t>5</w:t>
      </w:r>
      <w:r w:rsidRPr="00990359">
        <w:rPr>
          <w:rFonts w:eastAsia="Calibri"/>
          <w:sz w:val="22"/>
          <w:szCs w:val="22"/>
          <w:lang w:val="bg-BG" w:eastAsia="en-US"/>
        </w:rPr>
        <w:t xml:space="preserve">г., приета с Решение №271/29.01.2025г., Протокол №18 и отдаване под наем чрез публичен търг с явно наддаване на поземлени имоти /ПИ/ с идентификатори: </w:t>
      </w:r>
      <w:r w:rsidRPr="00990359">
        <w:rPr>
          <w:rFonts w:eastAsia="Calibri"/>
          <w:b/>
          <w:sz w:val="22"/>
          <w:szCs w:val="22"/>
          <w:lang w:val="bg-BG" w:eastAsia="en-US"/>
        </w:rPr>
        <w:t>06080.267.12; 06080.283.62; 06080.283.858; 06080.275.32; 06080.242.799; 06080.244.18; 06080.275.1; 06080.275.15; 06080.283.2 и 06080.285.29</w:t>
      </w:r>
      <w:r w:rsidRPr="00990359">
        <w:rPr>
          <w:rFonts w:eastAsia="Calibri"/>
          <w:sz w:val="22"/>
          <w:szCs w:val="22"/>
          <w:lang w:val="bg-BG" w:eastAsia="en-US"/>
        </w:rPr>
        <w:t xml:space="preserve"> по кадастралната карта и кадастралните </w:t>
      </w:r>
      <w:r w:rsidRPr="00990359">
        <w:rPr>
          <w:rFonts w:eastAsia="Calibri"/>
          <w:color w:val="000000"/>
          <w:sz w:val="22"/>
          <w:szCs w:val="22"/>
          <w:lang w:val="bg-BG" w:eastAsia="en-US"/>
        </w:rPr>
        <w:t>регистри /КККР/</w:t>
      </w:r>
      <w:r w:rsidRPr="00990359">
        <w:rPr>
          <w:rFonts w:eastAsia="Calibri"/>
          <w:sz w:val="22"/>
          <w:szCs w:val="22"/>
          <w:lang w:val="bg-BG" w:eastAsia="en-US"/>
        </w:rPr>
        <w:t xml:space="preserve"> на с. Браница, общ. Харманли, обл. Хасково,  ПИ с идентификатор </w:t>
      </w:r>
      <w:r w:rsidRPr="00990359">
        <w:rPr>
          <w:rFonts w:eastAsia="Calibri"/>
          <w:b/>
          <w:sz w:val="22"/>
          <w:szCs w:val="22"/>
          <w:lang w:val="bg-BG" w:eastAsia="en-US"/>
        </w:rPr>
        <w:t>67101.96.82</w:t>
      </w:r>
      <w:r w:rsidRPr="00990359">
        <w:rPr>
          <w:rFonts w:eastAsia="Calibri"/>
          <w:sz w:val="22"/>
          <w:szCs w:val="22"/>
          <w:lang w:val="bg-BG" w:eastAsia="en-US"/>
        </w:rPr>
        <w:t xml:space="preserve"> по КККР на с.Славяново, общ. Харманли, обл. Хасково, ПИ с идентификатор </w:t>
      </w:r>
      <w:r w:rsidRPr="00990359">
        <w:rPr>
          <w:rFonts w:eastAsia="Calibri"/>
          <w:b/>
          <w:sz w:val="22"/>
          <w:szCs w:val="22"/>
          <w:lang w:val="bg-BG" w:eastAsia="en-US"/>
        </w:rPr>
        <w:t>23011.39.7</w:t>
      </w:r>
      <w:r w:rsidRPr="00990359">
        <w:rPr>
          <w:rFonts w:eastAsia="Calibri"/>
          <w:sz w:val="22"/>
          <w:szCs w:val="22"/>
          <w:lang w:val="bg-BG" w:eastAsia="en-US"/>
        </w:rPr>
        <w:t xml:space="preserve"> по КККР на с.Доситеево, общ. Харманли, обл. Хасково.</w:t>
      </w:r>
    </w:p>
    <w:p w14:paraId="4D50A2A9" w14:textId="0E48BB08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lastRenderedPageBreak/>
        <w:t>Докладна Записка от Мария Иванова Киркова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 xml:space="preserve">- Кмет на Община Харманли, относно </w:t>
      </w:r>
      <w:r w:rsidRPr="00990359">
        <w:rPr>
          <w:rFonts w:eastAsia="Calibri"/>
          <w:sz w:val="22"/>
          <w:szCs w:val="22"/>
          <w:lang w:val="bg-BG" w:eastAsia="en-US"/>
        </w:rPr>
        <w:t xml:space="preserve">Допълване на </w:t>
      </w:r>
      <w:r w:rsidRPr="00990359">
        <w:rPr>
          <w:rFonts w:eastAsia="Calibri"/>
          <w:b/>
          <w:i/>
          <w:sz w:val="22"/>
          <w:szCs w:val="22"/>
          <w:lang w:val="bg-BG" w:eastAsia="en-US"/>
        </w:rPr>
        <w:t>Приложение №1</w:t>
      </w:r>
      <w:r w:rsidR="006639B3">
        <w:rPr>
          <w:rFonts w:eastAsia="Calibri"/>
          <w:b/>
          <w:i/>
          <w:sz w:val="22"/>
          <w:szCs w:val="22"/>
          <w:lang w:eastAsia="en-US"/>
        </w:rPr>
        <w:t>,</w:t>
      </w:r>
      <w:r w:rsidRPr="00990359">
        <w:rPr>
          <w:rFonts w:eastAsia="Calibri"/>
          <w:sz w:val="22"/>
          <w:szCs w:val="22"/>
          <w:lang w:val="bg-BG" w:eastAsia="en-US"/>
        </w:rPr>
        <w:t xml:space="preserve"> към Решение №313/28.04.2021г./ Протокол №19 на Общински съвет – Харманли.</w:t>
      </w:r>
    </w:p>
    <w:p w14:paraId="297D018A" w14:textId="3A32008E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Докладна Записка от Мария Иванова Киркова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 xml:space="preserve">- Кмет на Община Харманли, относно  </w:t>
      </w:r>
      <w:r w:rsidRPr="00990359">
        <w:rPr>
          <w:rFonts w:cs="Liberation Sans"/>
          <w:sz w:val="22"/>
          <w:szCs w:val="22"/>
          <w:lang w:val="bg-BG" w:eastAsia="en-US"/>
        </w:rPr>
        <w:t>Приемане на Общинска програма за закрила на детето за период от 01.05.2025г. до 30.04.2026г.</w:t>
      </w:r>
    </w:p>
    <w:p w14:paraId="3BB0E44C" w14:textId="736E93BE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Докладна Записка от Мария Иванова Киркова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- Кмет на Община Харманли, относно</w:t>
      </w:r>
      <w:r w:rsidRPr="00990359">
        <w:rPr>
          <w:rFonts w:eastAsia="Calibri"/>
          <w:sz w:val="22"/>
          <w:szCs w:val="22"/>
          <w:lang w:val="bg-BG" w:eastAsia="en-US"/>
        </w:rPr>
        <w:t xml:space="preserve"> Приемане на отчетни доклади на читалищата в община Харманли, за извършените дейности в изпълнение на Годишната програма за развитие на читалищната дейност за 2024 г. и изразходваните от бюджета средства през 2024г.</w:t>
      </w:r>
    </w:p>
    <w:p w14:paraId="0C33174C" w14:textId="682F8E25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Докладна Записка от Мария Иванова Киркова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- Кмет на Община Харманли, относно</w:t>
      </w:r>
      <w:r w:rsidRPr="00990359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приемане  на Наредба за изменение и допълнение на подзаконови нормативни актове, приети от Общински съвет Харманли</w:t>
      </w:r>
    </w:p>
    <w:p w14:paraId="1F11705D" w14:textId="3279BF39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Докладна Записка от Мария Иванова Киркова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 xml:space="preserve">- Кмет на Община Харманли, относно </w:t>
      </w:r>
      <w:r w:rsidRPr="00990359">
        <w:rPr>
          <w:sz w:val="22"/>
          <w:szCs w:val="22"/>
          <w:lang w:val="bg-BG" w:eastAsia="bg-BG"/>
        </w:rPr>
        <w:t>Изменение на ОУПО- Харманли, одобрен с Решение № 38/27.11.2019 год./Протокол № 3 на Общински съвет Харманли за</w:t>
      </w:r>
      <w:r w:rsidRPr="00990359">
        <w:rPr>
          <w:sz w:val="22"/>
          <w:szCs w:val="22"/>
          <w:lang w:val="en-AU" w:eastAsia="bg-BG"/>
        </w:rPr>
        <w:t xml:space="preserve"> ПИ</w:t>
      </w:r>
      <w:r w:rsidRPr="00990359">
        <w:rPr>
          <w:sz w:val="22"/>
          <w:szCs w:val="22"/>
          <w:lang w:val="bg-BG" w:eastAsia="bg-BG"/>
        </w:rPr>
        <w:t xml:space="preserve"> 77181.21.402, м. „Старите лозя“, землище на гр. Харманли</w:t>
      </w:r>
    </w:p>
    <w:p w14:paraId="7B106AA3" w14:textId="6307067F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Докладна Записка от Мария Иванова Киркова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- Кмет на Община Харманли, относно</w:t>
      </w:r>
      <w:r w:rsidRPr="00990359">
        <w:rPr>
          <w:sz w:val="22"/>
          <w:szCs w:val="22"/>
          <w:lang w:val="bg-BG" w:eastAsia="bg-BG"/>
        </w:rPr>
        <w:t xml:space="preserve"> Издаване на разрешение за изработване на проект за ПУП-ПЗ план за застрояване за ПИ 77181.22.18, м. “Старите лозя”, землище на гр.  Харманли</w:t>
      </w:r>
    </w:p>
    <w:p w14:paraId="3FD7DAAA" w14:textId="64A82E8D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Докладна Записка от Мария Иванова Киркова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 xml:space="preserve">- Кмет на Община Харманли, относно  </w:t>
      </w:r>
      <w:r w:rsidRPr="00990359">
        <w:rPr>
          <w:sz w:val="22"/>
          <w:szCs w:val="22"/>
          <w:lang w:val="bg-BG" w:eastAsia="bg-BG"/>
        </w:rPr>
        <w:t xml:space="preserve">Предварително съгласие за учредяване на сервитут за подземни кабелни електропроводи за реализация на обект „Изграждането на нов БКТП 20/0,4 </w:t>
      </w:r>
      <w:proofErr w:type="spellStart"/>
      <w:r w:rsidRPr="00990359">
        <w:rPr>
          <w:sz w:val="22"/>
          <w:szCs w:val="22"/>
          <w:lang w:val="bg-BG" w:eastAsia="bg-BG"/>
        </w:rPr>
        <w:t>кV</w:t>
      </w:r>
      <w:proofErr w:type="spellEnd"/>
      <w:r w:rsidRPr="00990359">
        <w:rPr>
          <w:sz w:val="22"/>
          <w:szCs w:val="22"/>
          <w:lang w:val="bg-BG" w:eastAsia="bg-BG"/>
        </w:rPr>
        <w:t xml:space="preserve"> и 4 бр. кабелни линии 20 </w:t>
      </w:r>
      <w:proofErr w:type="spellStart"/>
      <w:r w:rsidRPr="00990359">
        <w:rPr>
          <w:sz w:val="22"/>
          <w:szCs w:val="22"/>
          <w:lang w:val="bg-BG" w:eastAsia="bg-BG"/>
        </w:rPr>
        <w:t>кV</w:t>
      </w:r>
      <w:proofErr w:type="spellEnd"/>
      <w:r w:rsidRPr="00990359">
        <w:rPr>
          <w:sz w:val="22"/>
          <w:szCs w:val="22"/>
          <w:lang w:val="bg-BG" w:eastAsia="bg-BG"/>
        </w:rPr>
        <w:t xml:space="preserve"> 3х1х400 мм</w:t>
      </w:r>
      <w:r w:rsidRPr="00990359">
        <w:rPr>
          <w:sz w:val="22"/>
          <w:szCs w:val="22"/>
          <w:vertAlign w:val="superscript"/>
          <w:lang w:val="bg-BG" w:eastAsia="bg-BG"/>
        </w:rPr>
        <w:t xml:space="preserve">2 </w:t>
      </w:r>
      <w:r w:rsidRPr="00990359">
        <w:rPr>
          <w:sz w:val="22"/>
          <w:szCs w:val="22"/>
          <w:lang w:val="bg-BG" w:eastAsia="bg-BG"/>
        </w:rPr>
        <w:t xml:space="preserve">от ЗРУ на подстанция 110/20 </w:t>
      </w:r>
      <w:proofErr w:type="spellStart"/>
      <w:r w:rsidRPr="00990359">
        <w:rPr>
          <w:sz w:val="22"/>
          <w:szCs w:val="22"/>
          <w:lang w:val="bg-BG" w:eastAsia="bg-BG"/>
        </w:rPr>
        <w:t>кV</w:t>
      </w:r>
      <w:proofErr w:type="spellEnd"/>
      <w:r w:rsidRPr="00990359">
        <w:rPr>
          <w:sz w:val="22"/>
          <w:szCs w:val="22"/>
          <w:lang w:val="bg-BG" w:eastAsia="bg-BG"/>
        </w:rPr>
        <w:t xml:space="preserve"> „Славяни“ до нови 2 бр. СРС до муфи 20 </w:t>
      </w:r>
      <w:proofErr w:type="spellStart"/>
      <w:r w:rsidRPr="00990359">
        <w:rPr>
          <w:sz w:val="22"/>
          <w:szCs w:val="22"/>
          <w:lang w:val="bg-BG" w:eastAsia="bg-BG"/>
        </w:rPr>
        <w:t>кV</w:t>
      </w:r>
      <w:proofErr w:type="spellEnd"/>
      <w:r w:rsidRPr="00990359">
        <w:rPr>
          <w:sz w:val="22"/>
          <w:szCs w:val="22"/>
          <w:lang w:val="bg-BG" w:eastAsia="bg-BG"/>
        </w:rPr>
        <w:t xml:space="preserve"> с. Малък извор и БКТП Гранично в землището на с. Кралево“, засягащо ПИ 67101.88.20, м. „Над </w:t>
      </w:r>
      <w:proofErr w:type="spellStart"/>
      <w:r w:rsidRPr="00990359">
        <w:rPr>
          <w:sz w:val="22"/>
          <w:szCs w:val="22"/>
          <w:lang w:val="bg-BG" w:eastAsia="bg-BG"/>
        </w:rPr>
        <w:t>Бобойца</w:t>
      </w:r>
      <w:proofErr w:type="spellEnd"/>
      <w:r w:rsidRPr="00990359">
        <w:rPr>
          <w:sz w:val="22"/>
          <w:szCs w:val="22"/>
          <w:lang w:val="bg-BG" w:eastAsia="bg-BG"/>
        </w:rPr>
        <w:t>“ по КККР на с. Славяново, общ. Харманли</w:t>
      </w:r>
    </w:p>
    <w:p w14:paraId="56EC7184" w14:textId="7DA96A79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Докладна Записка от Марийка Нейкова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- Кмет на с. Браница, общ. Харманли, относно предложение за преименуване на улици в с. Браница, община Харманли, област Хасково</w:t>
      </w:r>
    </w:p>
    <w:p w14:paraId="47CBB2EA" w14:textId="7C64DC09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Докладна Записка от Мария Иванова Киркова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- Кмет на Община Харманли, относно</w:t>
      </w:r>
      <w:r w:rsidRPr="00990359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наименуване на улици в гр. Харманли</w:t>
      </w:r>
    </w:p>
    <w:p w14:paraId="6C9B8C4D" w14:textId="167A53E3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Докладна Записка от Мария Иванова Киркова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- Кмет на Община Харманли, относно</w:t>
      </w:r>
      <w:r w:rsidRPr="00990359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обособяване на паметно място в чест на загинал моторист</w:t>
      </w:r>
    </w:p>
    <w:p w14:paraId="26626940" w14:textId="7E96EE9B" w:rsidR="00990359" w:rsidRPr="00990359" w:rsidRDefault="00990359" w:rsidP="00990359">
      <w:pPr>
        <w:numPr>
          <w:ilvl w:val="0"/>
          <w:numId w:val="3"/>
        </w:numPr>
        <w:suppressAutoHyphens w:val="0"/>
        <w:spacing w:after="240"/>
        <w:ind w:left="0" w:firstLine="708"/>
        <w:jc w:val="both"/>
        <w:rPr>
          <w:rFonts w:eastAsia="Liberation Sans"/>
          <w:color w:val="000000"/>
          <w:sz w:val="22"/>
          <w:szCs w:val="22"/>
          <w:lang w:val="bg-BG" w:eastAsia="bg-BG"/>
        </w:rPr>
      </w:pP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>Предложение от Ангел Цанков Ганчев</w:t>
      </w:r>
      <w:r w:rsidR="006639B3">
        <w:rPr>
          <w:rFonts w:eastAsia="Liberation Sans"/>
          <w:color w:val="000000"/>
          <w:sz w:val="22"/>
          <w:szCs w:val="22"/>
          <w:lang w:eastAsia="bg-BG"/>
        </w:rPr>
        <w:t xml:space="preserve"> </w:t>
      </w:r>
      <w:r w:rsidRPr="00990359">
        <w:rPr>
          <w:rFonts w:eastAsia="Liberation Sans"/>
          <w:color w:val="000000"/>
          <w:sz w:val="22"/>
          <w:szCs w:val="22"/>
          <w:lang w:val="bg-BG" w:eastAsia="bg-BG"/>
        </w:rPr>
        <w:t xml:space="preserve">- Председател на Общински съвет Харманли, относно </w:t>
      </w:r>
      <w:r w:rsidRPr="00990359">
        <w:rPr>
          <w:rFonts w:eastAsia="Liberation Sans"/>
          <w:color w:val="000000"/>
          <w:sz w:val="24"/>
          <w:szCs w:val="24"/>
          <w:lang w:val="bg-BG" w:eastAsia="bg-BG"/>
        </w:rPr>
        <w:t>присъждане на званието „Почетен гражданин“ на Архитект Янчо Груйчев Апостолов</w:t>
      </w:r>
    </w:p>
    <w:p w14:paraId="0BEB1B6A" w14:textId="69096334" w:rsidR="003F33CE" w:rsidRDefault="003F33CE" w:rsidP="00201D18">
      <w:pPr>
        <w:pStyle w:val="afa"/>
        <w:ind w:left="0" w:firstLine="851"/>
        <w:jc w:val="both"/>
        <w:rPr>
          <w:color w:val="000000"/>
          <w:sz w:val="24"/>
          <w:szCs w:val="24"/>
          <w:lang w:val="bg-BG" w:eastAsia="bg-BG"/>
        </w:rPr>
      </w:pPr>
    </w:p>
    <w:p w14:paraId="78CF4953" w14:textId="75E26528" w:rsidR="00767005" w:rsidRPr="00ED5DB0" w:rsidRDefault="00017741" w:rsidP="00C778DC">
      <w:pPr>
        <w:ind w:left="143" w:firstLine="708"/>
        <w:jc w:val="both"/>
        <w:rPr>
          <w:b/>
          <w:sz w:val="24"/>
          <w:szCs w:val="24"/>
          <w:u w:val="single"/>
          <w:lang w:val="bg-BG"/>
        </w:rPr>
      </w:pPr>
      <w:r w:rsidRPr="00ED5DB0">
        <w:rPr>
          <w:b/>
          <w:sz w:val="24"/>
          <w:szCs w:val="24"/>
          <w:u w:val="single"/>
          <w:lang w:val="bg-BG"/>
        </w:rPr>
        <w:t>ПО ТОЧКА ПЪРВА ОТ ДНЕВНИЯ РЕД:</w:t>
      </w:r>
    </w:p>
    <w:p w14:paraId="1EB36BF8" w14:textId="77777777" w:rsidR="00687784" w:rsidRDefault="006B033F" w:rsidP="00DD3EC4">
      <w:pPr>
        <w:ind w:firstLine="851"/>
        <w:jc w:val="both"/>
        <w:rPr>
          <w:b/>
          <w:sz w:val="24"/>
          <w:szCs w:val="24"/>
          <w:u w:val="single"/>
          <w:lang w:val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 следното:</w:t>
      </w:r>
    </w:p>
    <w:p w14:paraId="429D5FF7" w14:textId="3C7EBF0C" w:rsidR="00990359" w:rsidRPr="00990359" w:rsidRDefault="00990359" w:rsidP="006639B3">
      <w:pPr>
        <w:suppressAutoHyphens w:val="0"/>
        <w:spacing w:after="240"/>
        <w:ind w:firstLine="851"/>
        <w:jc w:val="both"/>
        <w:rPr>
          <w:rFonts w:eastAsia="Liberation Sans"/>
          <w:color w:val="000000"/>
          <w:sz w:val="24"/>
          <w:szCs w:val="24"/>
          <w:lang w:val="bg-BG" w:eastAsia="bg-BG"/>
        </w:rPr>
      </w:pPr>
      <w:r w:rsidRPr="00990359">
        <w:rPr>
          <w:rFonts w:eastAsia="Liberation Sans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="006639B3">
        <w:rPr>
          <w:rFonts w:eastAsia="Liberation Sans"/>
          <w:color w:val="000000"/>
          <w:sz w:val="24"/>
          <w:szCs w:val="24"/>
          <w:lang w:eastAsia="bg-BG"/>
        </w:rPr>
        <w:t xml:space="preserve"> </w:t>
      </w:r>
      <w:r w:rsidRPr="00990359">
        <w:rPr>
          <w:rFonts w:eastAsia="Liberation Sans"/>
          <w:color w:val="000000"/>
          <w:sz w:val="24"/>
          <w:szCs w:val="24"/>
          <w:lang w:val="bg-BG" w:eastAsia="bg-BG"/>
        </w:rPr>
        <w:t xml:space="preserve">- Кмет на Община Харманли, </w:t>
      </w:r>
      <w:bookmarkStart w:id="0" w:name="_Hlk196997470"/>
      <w:r w:rsidRPr="00990359">
        <w:rPr>
          <w:rFonts w:eastAsia="Liberation Sans"/>
          <w:color w:val="000000"/>
          <w:sz w:val="24"/>
          <w:szCs w:val="24"/>
          <w:lang w:val="bg-BG" w:eastAsia="bg-BG"/>
        </w:rPr>
        <w:t>относно приемане на статут на национална литературна награда „Изворът на Белоногата“</w:t>
      </w:r>
      <w:r w:rsidR="006639B3">
        <w:rPr>
          <w:rFonts w:eastAsia="Liberation Sans"/>
          <w:color w:val="000000"/>
          <w:sz w:val="24"/>
          <w:szCs w:val="24"/>
          <w:lang w:val="bg-BG" w:eastAsia="bg-BG"/>
        </w:rPr>
        <w:t>.</w:t>
      </w:r>
    </w:p>
    <w:bookmarkEnd w:id="0"/>
    <w:p w14:paraId="2D24A25D" w14:textId="77777777" w:rsidR="00AA5AEB" w:rsidRPr="00990359" w:rsidRDefault="00687784" w:rsidP="00AA5AEB">
      <w:pPr>
        <w:suppressAutoHyphens w:val="0"/>
        <w:spacing w:after="240"/>
        <w:ind w:firstLine="708"/>
        <w:jc w:val="both"/>
        <w:rPr>
          <w:rFonts w:eastAsia="Liberation Sans"/>
          <w:color w:val="000000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>Предложението е разгледано от постоянни</w:t>
      </w:r>
      <w:r w:rsidR="00990359">
        <w:rPr>
          <w:color w:val="000000" w:themeColor="text1"/>
          <w:sz w:val="24"/>
          <w:szCs w:val="24"/>
          <w:lang w:val="bg-BG"/>
        </w:rPr>
        <w:t>те</w:t>
      </w:r>
      <w:r>
        <w:rPr>
          <w:color w:val="000000" w:themeColor="text1"/>
          <w:sz w:val="24"/>
          <w:szCs w:val="24"/>
          <w:lang w:val="bg-BG"/>
        </w:rPr>
        <w:t xml:space="preserve"> комисии</w:t>
      </w:r>
      <w:r w:rsidR="00990359">
        <w:rPr>
          <w:color w:val="000000" w:themeColor="text1"/>
          <w:sz w:val="24"/>
          <w:szCs w:val="24"/>
          <w:lang w:val="bg-BG"/>
        </w:rPr>
        <w:t xml:space="preserve"> по „Законност и нормативни актове“ и „Просвета и </w:t>
      </w:r>
      <w:r w:rsidR="00AA5AEB">
        <w:rPr>
          <w:color w:val="000000" w:themeColor="text1"/>
          <w:sz w:val="24"/>
          <w:szCs w:val="24"/>
          <w:lang w:val="bg-BG"/>
        </w:rPr>
        <w:t>Култура“,</w:t>
      </w:r>
      <w:r>
        <w:rPr>
          <w:color w:val="000000" w:themeColor="text1"/>
          <w:sz w:val="24"/>
          <w:szCs w:val="24"/>
          <w:lang w:val="bg-BG"/>
        </w:rPr>
        <w:t xml:space="preserve"> които са дали положително </w:t>
      </w:r>
      <w:proofErr w:type="spellStart"/>
      <w:r>
        <w:rPr>
          <w:color w:val="000000" w:themeColor="text1"/>
          <w:sz w:val="24"/>
          <w:szCs w:val="24"/>
          <w:lang w:val="bg-BG"/>
        </w:rPr>
        <w:t>становоще</w:t>
      </w:r>
      <w:proofErr w:type="spellEnd"/>
      <w:r>
        <w:rPr>
          <w:color w:val="000000" w:themeColor="text1"/>
          <w:sz w:val="24"/>
          <w:szCs w:val="24"/>
          <w:lang w:val="bg-BG"/>
        </w:rPr>
        <w:t xml:space="preserve"> по предложеното </w:t>
      </w:r>
      <w:r>
        <w:rPr>
          <w:color w:val="000000" w:themeColor="text1"/>
          <w:sz w:val="24"/>
          <w:szCs w:val="24"/>
          <w:lang w:val="bg-BG"/>
        </w:rPr>
        <w:lastRenderedPageBreak/>
        <w:t xml:space="preserve">решение, относно </w:t>
      </w:r>
      <w:proofErr w:type="spellStart"/>
      <w:r w:rsidR="00AA5AEB" w:rsidRPr="00990359">
        <w:rPr>
          <w:rFonts w:eastAsia="Liberation Sans"/>
          <w:color w:val="000000"/>
          <w:sz w:val="24"/>
          <w:szCs w:val="24"/>
          <w:lang w:val="bg-BG" w:eastAsia="bg-BG"/>
        </w:rPr>
        <w:t>относно</w:t>
      </w:r>
      <w:proofErr w:type="spellEnd"/>
      <w:r w:rsidR="00AA5AEB" w:rsidRPr="00990359">
        <w:rPr>
          <w:rFonts w:eastAsia="Liberation Sans"/>
          <w:color w:val="000000"/>
          <w:sz w:val="24"/>
          <w:szCs w:val="24"/>
          <w:lang w:val="bg-BG" w:eastAsia="bg-BG"/>
        </w:rPr>
        <w:t xml:space="preserve"> приемане на статут на национална литературна награда „Изворът на Белоногата“</w:t>
      </w:r>
    </w:p>
    <w:p w14:paraId="2F5363DF" w14:textId="71759E60" w:rsidR="009D44B7" w:rsidRPr="00ED5DB0" w:rsidRDefault="009D44B7" w:rsidP="00DD3EC4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</w:t>
      </w:r>
      <w:r>
        <w:rPr>
          <w:rFonts w:eastAsia="Cambria"/>
          <w:b/>
          <w:sz w:val="24"/>
          <w:szCs w:val="24"/>
          <w:u w:val="single"/>
          <w:lang w:val="bg-BG"/>
        </w:rPr>
        <w:t>ха</w:t>
      </w:r>
      <w:r w:rsidRPr="00ED5DB0">
        <w:rPr>
          <w:rFonts w:eastAsia="Cambria"/>
          <w:b/>
          <w:sz w:val="24"/>
          <w:szCs w:val="24"/>
          <w:u w:val="single"/>
          <w:lang w:val="bg-BG"/>
        </w:rPr>
        <w:t xml:space="preserve"> се:</w:t>
      </w:r>
    </w:p>
    <w:p w14:paraId="2D2B27EC" w14:textId="09DB6429" w:rsidR="009D44B7" w:rsidRPr="00ED5DB0" w:rsidRDefault="009D44B7" w:rsidP="00DD3EC4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Веса Христова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„Законност и </w:t>
      </w:r>
      <w:proofErr w:type="spellStart"/>
      <w:r w:rsidRPr="00ED5DB0">
        <w:rPr>
          <w:sz w:val="24"/>
          <w:szCs w:val="24"/>
          <w:lang w:val="bg-BG" w:eastAsia="bg-BG"/>
        </w:rPr>
        <w:t>норамтивни</w:t>
      </w:r>
      <w:proofErr w:type="spellEnd"/>
      <w:r w:rsidRPr="00ED5DB0">
        <w:rPr>
          <w:sz w:val="24"/>
          <w:szCs w:val="24"/>
          <w:lang w:val="bg-BG" w:eastAsia="bg-BG"/>
        </w:rPr>
        <w:t xml:space="preserve"> актове“, изрази положително становище на комисията за предложеното решение.</w:t>
      </w:r>
    </w:p>
    <w:p w14:paraId="102EA29E" w14:textId="77777777" w:rsidR="00935096" w:rsidRDefault="009D44B7" w:rsidP="00DD3EC4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Диляна Комитова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sz w:val="24"/>
          <w:szCs w:val="24"/>
          <w:lang w:val="bg-BG" w:eastAsia="bg-BG"/>
        </w:rPr>
        <w:t xml:space="preserve">- Председател на комисията по „Просвета и Култура“, изрази </w:t>
      </w:r>
      <w:r w:rsidR="00AA5AEB">
        <w:rPr>
          <w:sz w:val="24"/>
          <w:szCs w:val="24"/>
          <w:lang w:val="bg-BG" w:eastAsia="bg-BG"/>
        </w:rPr>
        <w:t>положително</w:t>
      </w:r>
      <w:r>
        <w:rPr>
          <w:sz w:val="24"/>
          <w:szCs w:val="24"/>
          <w:lang w:val="bg-BG" w:eastAsia="bg-BG"/>
        </w:rPr>
        <w:t xml:space="preserve"> </w:t>
      </w:r>
      <w:r w:rsidRPr="00ED5DB0">
        <w:rPr>
          <w:sz w:val="24"/>
          <w:szCs w:val="24"/>
          <w:lang w:val="bg-BG" w:eastAsia="bg-BG"/>
        </w:rPr>
        <w:t>становище на комисията за предложеното решение.</w:t>
      </w:r>
      <w:r w:rsidR="001D3638">
        <w:rPr>
          <w:sz w:val="24"/>
          <w:szCs w:val="24"/>
          <w:lang w:val="bg-BG" w:eastAsia="bg-BG"/>
        </w:rPr>
        <w:t>“</w:t>
      </w:r>
      <w:r w:rsidR="00935096" w:rsidRPr="00935096">
        <w:rPr>
          <w:color w:val="000000" w:themeColor="text1"/>
          <w:sz w:val="24"/>
          <w:szCs w:val="24"/>
          <w:lang w:val="bg-BG"/>
        </w:rPr>
        <w:t xml:space="preserve"> </w:t>
      </w:r>
    </w:p>
    <w:p w14:paraId="1E2A6100" w14:textId="0003BB7D" w:rsidR="009D44B7" w:rsidRPr="00ED5DB0" w:rsidRDefault="00935096" w:rsidP="00DD3EC4">
      <w:pPr>
        <w:ind w:firstLine="851"/>
        <w:jc w:val="both"/>
        <w:rPr>
          <w:sz w:val="24"/>
          <w:szCs w:val="24"/>
          <w:lang w:val="bg-BG" w:eastAsia="bg-BG"/>
        </w:rPr>
      </w:pPr>
      <w:r w:rsidRPr="00440229">
        <w:rPr>
          <w:b/>
          <w:color w:val="000000" w:themeColor="text1"/>
          <w:sz w:val="24"/>
          <w:szCs w:val="24"/>
          <w:u w:val="single"/>
          <w:lang w:val="bg-BG"/>
        </w:rPr>
        <w:t>Светлана Ангелова Николова - общински съветник от ПП-ДБ</w:t>
      </w:r>
      <w:r>
        <w:rPr>
          <w:color w:val="000000" w:themeColor="text1"/>
          <w:sz w:val="24"/>
          <w:szCs w:val="24"/>
          <w:lang w:val="bg-BG"/>
        </w:rPr>
        <w:t xml:space="preserve">, направи предложение, относно това да се направи промяна в даденото предложение за определяне на статут на Националната </w:t>
      </w:r>
      <w:proofErr w:type="spellStart"/>
      <w:r>
        <w:rPr>
          <w:color w:val="000000" w:themeColor="text1"/>
          <w:sz w:val="24"/>
          <w:szCs w:val="24"/>
          <w:lang w:val="bg-BG"/>
        </w:rPr>
        <w:t>литературана</w:t>
      </w:r>
      <w:proofErr w:type="spellEnd"/>
      <w:r>
        <w:rPr>
          <w:color w:val="000000" w:themeColor="text1"/>
          <w:sz w:val="24"/>
          <w:szCs w:val="24"/>
          <w:lang w:val="bg-BG"/>
        </w:rPr>
        <w:t xml:space="preserve"> награда „Изворът на Белоногата“ от докладната записка по точка първа от дневния ред на кмета на Община Харманли – госпожа Мария Киркова.</w:t>
      </w:r>
    </w:p>
    <w:p w14:paraId="6D0C9FC9" w14:textId="16F0CE4E" w:rsidR="001D3638" w:rsidRDefault="001D3638" w:rsidP="00DD3EC4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1D3638">
        <w:rPr>
          <w:b/>
          <w:color w:val="000000" w:themeColor="text1"/>
          <w:sz w:val="24"/>
          <w:szCs w:val="24"/>
          <w:u w:val="single"/>
          <w:lang w:val="bg-BG"/>
        </w:rPr>
        <w:t>Г-жа Мария Киркова- Кмет на Община Харманли</w:t>
      </w:r>
      <w:r w:rsidR="006639B3">
        <w:rPr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- </w:t>
      </w:r>
      <w:r>
        <w:rPr>
          <w:color w:val="000000" w:themeColor="text1"/>
          <w:sz w:val="24"/>
          <w:szCs w:val="24"/>
          <w:lang w:val="bg-BG"/>
        </w:rPr>
        <w:t xml:space="preserve">се </w:t>
      </w:r>
      <w:r w:rsidR="006639B3">
        <w:rPr>
          <w:color w:val="000000" w:themeColor="text1"/>
          <w:sz w:val="24"/>
          <w:szCs w:val="24"/>
          <w:lang w:val="bg-BG"/>
        </w:rPr>
        <w:t>даде пояснения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="00935096">
        <w:rPr>
          <w:color w:val="000000" w:themeColor="text1"/>
          <w:sz w:val="24"/>
          <w:szCs w:val="24"/>
          <w:lang w:val="bg-BG"/>
        </w:rPr>
        <w:t>във връзка с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="006639B3">
        <w:rPr>
          <w:color w:val="000000" w:themeColor="text1"/>
          <w:sz w:val="24"/>
          <w:szCs w:val="24"/>
          <w:lang w:val="bg-BG"/>
        </w:rPr>
        <w:t xml:space="preserve">първа точка, </w:t>
      </w:r>
      <w:r w:rsidR="00935096">
        <w:rPr>
          <w:color w:val="000000" w:themeColor="text1"/>
          <w:sz w:val="24"/>
          <w:szCs w:val="24"/>
          <w:lang w:val="bg-BG"/>
        </w:rPr>
        <w:t xml:space="preserve">но </w:t>
      </w:r>
      <w:r w:rsidR="006639B3">
        <w:rPr>
          <w:color w:val="000000" w:themeColor="text1"/>
          <w:sz w:val="24"/>
          <w:szCs w:val="24"/>
          <w:lang w:val="bg-BG"/>
        </w:rPr>
        <w:t>не прие всички предложени изменения на решението</w:t>
      </w:r>
      <w:r>
        <w:rPr>
          <w:color w:val="000000" w:themeColor="text1"/>
          <w:sz w:val="24"/>
          <w:szCs w:val="24"/>
          <w:lang w:val="bg-BG"/>
        </w:rPr>
        <w:t>.</w:t>
      </w:r>
    </w:p>
    <w:p w14:paraId="752CA12F" w14:textId="4810B78B" w:rsidR="00935096" w:rsidRDefault="00935096" w:rsidP="00DD3EC4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4DE7BDA3" w14:textId="736A47D5" w:rsidR="00935096" w:rsidRPr="00BB3E98" w:rsidRDefault="00935096" w:rsidP="00BB3E98">
      <w:pPr>
        <w:ind w:left="143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  <w:r w:rsidRPr="00BB3E98">
        <w:rPr>
          <w:color w:val="000000" w:themeColor="text1"/>
          <w:sz w:val="24"/>
          <w:szCs w:val="24"/>
          <w:lang w:val="bg-BG"/>
        </w:rPr>
        <w:t xml:space="preserve">Съгласно </w:t>
      </w:r>
      <w:r w:rsidR="00BB3E98">
        <w:rPr>
          <w:rFonts w:eastAsia="Calibri"/>
          <w:sz w:val="24"/>
          <w:szCs w:val="24"/>
          <w:lang w:val="bg-BG" w:eastAsia="en-US"/>
        </w:rPr>
        <w:t>чл.68, ал.</w:t>
      </w:r>
      <w:r w:rsidRPr="00BB3E98">
        <w:rPr>
          <w:rFonts w:eastAsia="Calibri"/>
          <w:sz w:val="24"/>
          <w:szCs w:val="24"/>
          <w:lang w:val="bg-BG" w:eastAsia="en-US"/>
        </w:rPr>
        <w:t>1</w:t>
      </w:r>
      <w:r w:rsidR="00BB3E98">
        <w:rPr>
          <w:rFonts w:eastAsia="Calibri"/>
          <w:sz w:val="24"/>
          <w:szCs w:val="24"/>
          <w:lang w:val="bg-BG" w:eastAsia="en-US"/>
        </w:rPr>
        <w:t>,</w:t>
      </w:r>
      <w:r w:rsidRPr="00BB3E98">
        <w:rPr>
          <w:rFonts w:eastAsia="Calibri"/>
          <w:sz w:val="24"/>
          <w:szCs w:val="24"/>
          <w:lang w:val="bg-BG" w:eastAsia="en-US"/>
        </w:rPr>
        <w:t xml:space="preserve"> т.3 и 4 от Правилника за организацията и дейността на </w:t>
      </w:r>
      <w:r w:rsidR="00BB3E98" w:rsidRPr="00BB3E98">
        <w:rPr>
          <w:rFonts w:eastAsia="Calibri"/>
          <w:sz w:val="24"/>
          <w:szCs w:val="24"/>
          <w:lang w:val="bg-BG" w:eastAsia="en-US"/>
        </w:rPr>
        <w:t>Общински съвет Харманли са п</w:t>
      </w:r>
      <w:r w:rsidRPr="00BB3E98">
        <w:rPr>
          <w:color w:val="000000" w:themeColor="text1"/>
          <w:sz w:val="24"/>
          <w:szCs w:val="24"/>
          <w:lang w:val="bg-BG"/>
        </w:rPr>
        <w:t>ристъпи се към</w:t>
      </w:r>
      <w:r w:rsidRPr="00BB3E98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</w:t>
      </w:r>
      <w:r w:rsidRPr="00BB3E98">
        <w:rPr>
          <w:color w:val="000000" w:themeColor="text1"/>
          <w:sz w:val="24"/>
          <w:szCs w:val="24"/>
          <w:lang w:val="bg-BG"/>
        </w:rPr>
        <w:t xml:space="preserve"> от Светлана Ангелова Николова, общински съветник от ПП-ДБ, </w:t>
      </w:r>
      <w:r w:rsidR="00BB3E98">
        <w:rPr>
          <w:color w:val="000000" w:themeColor="text1"/>
          <w:sz w:val="24"/>
          <w:szCs w:val="24"/>
          <w:lang w:val="bg-BG"/>
        </w:rPr>
        <w:t xml:space="preserve">а </w:t>
      </w:r>
      <w:proofErr w:type="spellStart"/>
      <w:r w:rsidR="00BB3E98">
        <w:rPr>
          <w:color w:val="000000" w:themeColor="text1"/>
          <w:sz w:val="24"/>
          <w:szCs w:val="24"/>
          <w:lang w:val="bg-BG"/>
        </w:rPr>
        <w:t>именнно</w:t>
      </w:r>
      <w:proofErr w:type="spellEnd"/>
      <w:r w:rsidR="00BB3E98">
        <w:rPr>
          <w:color w:val="000000" w:themeColor="text1"/>
          <w:sz w:val="24"/>
          <w:szCs w:val="24"/>
          <w:lang w:val="bg-BG"/>
        </w:rPr>
        <w:t xml:space="preserve"> </w:t>
      </w:r>
      <w:r w:rsidRPr="00BB3E98">
        <w:rPr>
          <w:color w:val="000000" w:themeColor="text1"/>
          <w:sz w:val="24"/>
          <w:szCs w:val="24"/>
          <w:lang w:val="bg-BG"/>
        </w:rPr>
        <w:t>това да се направи промяна в предложени</w:t>
      </w:r>
      <w:r w:rsidR="00BB3E98">
        <w:rPr>
          <w:color w:val="000000" w:themeColor="text1"/>
          <w:sz w:val="24"/>
          <w:szCs w:val="24"/>
          <w:lang w:val="bg-BG"/>
        </w:rPr>
        <w:t>я</w:t>
      </w:r>
      <w:r w:rsidRPr="00BB3E98">
        <w:rPr>
          <w:color w:val="000000" w:themeColor="text1"/>
          <w:sz w:val="24"/>
          <w:szCs w:val="24"/>
          <w:lang w:val="bg-BG"/>
        </w:rPr>
        <w:t xml:space="preserve"> статут на Националната </w:t>
      </w:r>
      <w:proofErr w:type="spellStart"/>
      <w:r w:rsidRPr="00BB3E98">
        <w:rPr>
          <w:color w:val="000000" w:themeColor="text1"/>
          <w:sz w:val="24"/>
          <w:szCs w:val="24"/>
          <w:lang w:val="bg-BG"/>
        </w:rPr>
        <w:t>литературана</w:t>
      </w:r>
      <w:proofErr w:type="spellEnd"/>
      <w:r w:rsidRPr="00BB3E98">
        <w:rPr>
          <w:color w:val="000000" w:themeColor="text1"/>
          <w:sz w:val="24"/>
          <w:szCs w:val="24"/>
          <w:lang w:val="bg-BG"/>
        </w:rPr>
        <w:t xml:space="preserve"> награда „Изворът на Белоногата“.</w:t>
      </w:r>
    </w:p>
    <w:p w14:paraId="4E63008A" w14:textId="77777777" w:rsidR="00935096" w:rsidRPr="00BB3E98" w:rsidRDefault="00935096" w:rsidP="00BB3E98">
      <w:pPr>
        <w:ind w:left="143"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BB3E98">
        <w:rPr>
          <w:color w:val="000000" w:themeColor="text1"/>
          <w:sz w:val="24"/>
          <w:szCs w:val="24"/>
          <w:lang w:val="bg-BG"/>
        </w:rPr>
        <w:t>Гласуването е отразено в системата</w:t>
      </w:r>
      <w:r w:rsidRPr="00BB3E98">
        <w:rPr>
          <w:color w:val="000000" w:themeColor="text1"/>
          <w:sz w:val="24"/>
          <w:szCs w:val="24"/>
          <w:lang w:val="bg-BG" w:eastAsia="bg-BG"/>
        </w:rPr>
        <w:t xml:space="preserve"> за отчитане на резултатите от гласуването като точка едно с подточка едно - №1.1.</w:t>
      </w:r>
    </w:p>
    <w:p w14:paraId="47187E4E" w14:textId="77777777" w:rsidR="00935096" w:rsidRPr="00BB5286" w:rsidRDefault="00935096" w:rsidP="00935096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color w:val="000000" w:themeColor="text1"/>
          <w:sz w:val="24"/>
          <w:szCs w:val="24"/>
          <w:lang w:val="bg-BG" w:eastAsia="bg-BG"/>
        </w:rPr>
        <w:t xml:space="preserve">Гласуването по предложението на Николова </w:t>
      </w:r>
      <w:r w:rsidRPr="00ED5DB0">
        <w:rPr>
          <w:color w:val="000000" w:themeColor="text1"/>
          <w:sz w:val="24"/>
          <w:szCs w:val="24"/>
          <w:lang w:val="bg-BG" w:eastAsia="bg-BG"/>
        </w:rPr>
        <w:t>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11B25DD1" w14:textId="77777777" w:rsidR="00935096" w:rsidRPr="00ED5DB0" w:rsidRDefault="00935096" w:rsidP="0093509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02C5C87C" w14:textId="77777777" w:rsidR="00935096" w:rsidRPr="00ED5DB0" w:rsidRDefault="00935096" w:rsidP="0093509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>21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78A9014E" w14:textId="77777777" w:rsidR="00935096" w:rsidRDefault="00935096" w:rsidP="00935096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 xml:space="preserve">21 </w:t>
      </w:r>
      <w:r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7</w:t>
      </w:r>
      <w:r w:rsidRPr="00ED5DB0">
        <w:rPr>
          <w:color w:val="000000" w:themeColor="text1"/>
          <w:sz w:val="24"/>
          <w:szCs w:val="24"/>
          <w:lang w:val="bg-BG"/>
        </w:rPr>
        <w:t xml:space="preserve">- “за”,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-“против”, </w:t>
      </w:r>
      <w:r>
        <w:rPr>
          <w:color w:val="000000" w:themeColor="text1"/>
          <w:sz w:val="24"/>
          <w:szCs w:val="24"/>
          <w:lang w:val="bg-BG"/>
        </w:rPr>
        <w:t>14</w:t>
      </w:r>
      <w:r w:rsidRPr="00ED5DB0">
        <w:rPr>
          <w:color w:val="000000" w:themeColor="text1"/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14:paraId="1A1023CF" w14:textId="319E33A2" w:rsidR="00935096" w:rsidRPr="00935096" w:rsidRDefault="00935096" w:rsidP="00935096">
      <w:pPr>
        <w:ind w:firstLine="85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</w:t>
      </w:r>
    </w:p>
    <w:p w14:paraId="783A6F13" w14:textId="77777777" w:rsidR="00935096" w:rsidRPr="004722BD" w:rsidRDefault="00935096" w:rsidP="00935096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4722BD">
        <w:rPr>
          <w:b/>
          <w:sz w:val="24"/>
          <w:szCs w:val="24"/>
          <w:lang w:val="bg-BG"/>
        </w:rPr>
        <w:t xml:space="preserve">  РЕШЕНИЕ:</w:t>
      </w:r>
    </w:p>
    <w:p w14:paraId="74C4128D" w14:textId="1FE53C6B" w:rsidR="00935096" w:rsidRDefault="00935096" w:rsidP="00935096">
      <w:pPr>
        <w:ind w:firstLine="851"/>
        <w:jc w:val="center"/>
        <w:rPr>
          <w:b/>
          <w:sz w:val="24"/>
          <w:szCs w:val="24"/>
          <w:lang w:val="bg-BG" w:eastAsia="bg-BG"/>
        </w:rPr>
      </w:pPr>
      <w:r w:rsidRPr="004722BD">
        <w:rPr>
          <w:b/>
          <w:sz w:val="24"/>
          <w:szCs w:val="24"/>
          <w:lang w:val="bg-BG" w:eastAsia="bg-BG"/>
        </w:rPr>
        <w:t>№33</w:t>
      </w:r>
      <w:r w:rsidR="006D1748">
        <w:rPr>
          <w:b/>
          <w:sz w:val="24"/>
          <w:szCs w:val="24"/>
          <w:lang w:val="bg-BG" w:eastAsia="bg-BG"/>
        </w:rPr>
        <w:t>7</w:t>
      </w:r>
    </w:p>
    <w:p w14:paraId="2108A5BC" w14:textId="77777777" w:rsidR="00935096" w:rsidRDefault="00935096" w:rsidP="00935096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14:paraId="63CAD02C" w14:textId="77777777" w:rsidR="00935096" w:rsidRDefault="00935096" w:rsidP="00935096">
      <w:pPr>
        <w:ind w:firstLine="540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val="bg-BG" w:eastAsia="bg-BG"/>
        </w:rPr>
        <w:t xml:space="preserve">   </w:t>
      </w:r>
      <w:r>
        <w:rPr>
          <w:sz w:val="24"/>
          <w:szCs w:val="24"/>
          <w:lang w:eastAsia="bg-BG"/>
        </w:rPr>
        <w:t xml:space="preserve">На основание чл. 21, </w:t>
      </w:r>
      <w:proofErr w:type="spellStart"/>
      <w:r>
        <w:rPr>
          <w:sz w:val="24"/>
          <w:szCs w:val="24"/>
          <w:lang w:eastAsia="bg-BG"/>
        </w:rPr>
        <w:t>ал</w:t>
      </w:r>
      <w:proofErr w:type="spellEnd"/>
      <w:r>
        <w:rPr>
          <w:sz w:val="24"/>
          <w:szCs w:val="24"/>
          <w:lang w:eastAsia="bg-BG"/>
        </w:rPr>
        <w:t xml:space="preserve">. 1, т. 23 </w:t>
      </w:r>
      <w:proofErr w:type="spellStart"/>
      <w:r>
        <w:rPr>
          <w:sz w:val="24"/>
          <w:szCs w:val="24"/>
          <w:lang w:eastAsia="bg-BG"/>
        </w:rPr>
        <w:t>от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Закона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за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местно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самоуправление</w:t>
      </w:r>
      <w:proofErr w:type="spellEnd"/>
      <w:r>
        <w:rPr>
          <w:sz w:val="24"/>
          <w:szCs w:val="24"/>
          <w:lang w:eastAsia="bg-BG"/>
        </w:rPr>
        <w:t xml:space="preserve"> и </w:t>
      </w:r>
      <w:proofErr w:type="spellStart"/>
      <w:r>
        <w:rPr>
          <w:sz w:val="24"/>
          <w:szCs w:val="24"/>
          <w:lang w:eastAsia="bg-BG"/>
        </w:rPr>
        <w:t>местна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администрация</w:t>
      </w:r>
      <w:proofErr w:type="spellEnd"/>
      <w:r>
        <w:rPr>
          <w:sz w:val="24"/>
          <w:szCs w:val="24"/>
          <w:lang w:eastAsia="bg-BG"/>
        </w:rPr>
        <w:t xml:space="preserve">, </w:t>
      </w:r>
      <w:proofErr w:type="spellStart"/>
      <w:r>
        <w:rPr>
          <w:sz w:val="24"/>
          <w:szCs w:val="24"/>
          <w:lang w:eastAsia="bg-BG"/>
        </w:rPr>
        <w:t>Общински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sz w:val="24"/>
          <w:szCs w:val="24"/>
          <w:lang w:eastAsia="bg-BG"/>
        </w:rPr>
        <w:t>съвет</w:t>
      </w:r>
      <w:proofErr w:type="spellEnd"/>
      <w:r>
        <w:rPr>
          <w:sz w:val="24"/>
          <w:szCs w:val="24"/>
          <w:lang w:eastAsia="bg-BG"/>
        </w:rPr>
        <w:t xml:space="preserve">  </w:t>
      </w:r>
      <w:proofErr w:type="spellStart"/>
      <w:r>
        <w:rPr>
          <w:sz w:val="24"/>
          <w:szCs w:val="24"/>
          <w:lang w:eastAsia="bg-BG"/>
        </w:rPr>
        <w:t>Харманли</w:t>
      </w:r>
      <w:proofErr w:type="spellEnd"/>
      <w:proofErr w:type="gramEnd"/>
      <w:r>
        <w:rPr>
          <w:sz w:val="24"/>
          <w:szCs w:val="24"/>
          <w:lang w:eastAsia="bg-BG"/>
        </w:rPr>
        <w:t xml:space="preserve"> </w:t>
      </w:r>
    </w:p>
    <w:p w14:paraId="76A10EA2" w14:textId="77777777" w:rsidR="00935096" w:rsidRPr="00F834C2" w:rsidRDefault="00935096" w:rsidP="00935096">
      <w:pPr>
        <w:ind w:firstLine="540"/>
        <w:jc w:val="both"/>
        <w:rPr>
          <w:sz w:val="24"/>
          <w:szCs w:val="24"/>
        </w:rPr>
      </w:pPr>
    </w:p>
    <w:p w14:paraId="09A48F45" w14:textId="77777777" w:rsidR="00935096" w:rsidRDefault="00935096" w:rsidP="00935096">
      <w:pPr>
        <w:ind w:firstLine="720"/>
        <w:jc w:val="center"/>
        <w:rPr>
          <w:b/>
          <w:sz w:val="24"/>
          <w:szCs w:val="24"/>
          <w:lang w:eastAsia="bg-BG"/>
        </w:rPr>
      </w:pPr>
      <w:r w:rsidRPr="003B19A9">
        <w:rPr>
          <w:b/>
          <w:sz w:val="24"/>
          <w:szCs w:val="24"/>
          <w:lang w:eastAsia="bg-BG"/>
        </w:rPr>
        <w:t xml:space="preserve">Р Е Ш </w:t>
      </w:r>
      <w:r>
        <w:rPr>
          <w:b/>
          <w:sz w:val="24"/>
          <w:szCs w:val="24"/>
          <w:lang w:val="bg-BG" w:eastAsia="bg-BG"/>
        </w:rPr>
        <w:t>И</w:t>
      </w:r>
      <w:r w:rsidRPr="003B19A9">
        <w:rPr>
          <w:b/>
          <w:sz w:val="24"/>
          <w:szCs w:val="24"/>
          <w:lang w:eastAsia="bg-BG"/>
        </w:rPr>
        <w:t>:</w:t>
      </w:r>
    </w:p>
    <w:p w14:paraId="0918F6F4" w14:textId="77777777" w:rsidR="00935096" w:rsidRPr="003B19A9" w:rsidRDefault="00935096" w:rsidP="00935096">
      <w:pPr>
        <w:ind w:firstLine="720"/>
        <w:jc w:val="center"/>
        <w:rPr>
          <w:b/>
          <w:sz w:val="24"/>
          <w:szCs w:val="24"/>
          <w:lang w:eastAsia="bg-BG"/>
        </w:rPr>
      </w:pPr>
    </w:p>
    <w:p w14:paraId="1DC69A8D" w14:textId="07BB94BC" w:rsidR="00935096" w:rsidRPr="00C82E66" w:rsidRDefault="00935096" w:rsidP="00935096">
      <w:pPr>
        <w:numPr>
          <w:ilvl w:val="0"/>
          <w:numId w:val="17"/>
        </w:numPr>
        <w:suppressAutoHyphens w:val="0"/>
        <w:ind w:left="0" w:firstLine="1058"/>
        <w:jc w:val="both"/>
        <w:rPr>
          <w:b/>
          <w:sz w:val="24"/>
          <w:szCs w:val="24"/>
          <w:lang w:eastAsia="bg-BG"/>
        </w:rPr>
      </w:pPr>
      <w:r>
        <w:rPr>
          <w:sz w:val="24"/>
          <w:szCs w:val="24"/>
          <w:lang w:val="bg-BG" w:eastAsia="bg-BG"/>
        </w:rPr>
        <w:t xml:space="preserve">Не </w:t>
      </w:r>
      <w:r w:rsidR="00BB3E98">
        <w:rPr>
          <w:sz w:val="24"/>
          <w:szCs w:val="24"/>
          <w:lang w:val="bg-BG" w:eastAsia="bg-BG"/>
        </w:rPr>
        <w:t>п</w:t>
      </w:r>
      <w:proofErr w:type="spellStart"/>
      <w:r w:rsidRPr="00C82E66">
        <w:rPr>
          <w:sz w:val="24"/>
          <w:szCs w:val="24"/>
          <w:lang w:eastAsia="bg-BG"/>
        </w:rPr>
        <w:t>риема</w:t>
      </w:r>
      <w:proofErr w:type="spellEnd"/>
      <w:r w:rsidRPr="00C82E66">
        <w:rPr>
          <w:sz w:val="24"/>
          <w:szCs w:val="24"/>
          <w:lang w:eastAsia="bg-BG"/>
        </w:rPr>
        <w:t xml:space="preserve"> </w:t>
      </w:r>
      <w:proofErr w:type="spellStart"/>
      <w:r w:rsidRPr="00C82E66">
        <w:rPr>
          <w:sz w:val="24"/>
          <w:szCs w:val="24"/>
          <w:lang w:eastAsia="bg-BG"/>
        </w:rPr>
        <w:t>статут</w:t>
      </w:r>
      <w:proofErr w:type="spellEnd"/>
      <w:r w:rsidRPr="00C82E66">
        <w:rPr>
          <w:sz w:val="24"/>
          <w:szCs w:val="24"/>
          <w:lang w:eastAsia="bg-BG"/>
        </w:rPr>
        <w:t xml:space="preserve"> </w:t>
      </w:r>
      <w:proofErr w:type="spellStart"/>
      <w:r w:rsidRPr="00C82E66">
        <w:rPr>
          <w:sz w:val="24"/>
          <w:szCs w:val="24"/>
          <w:lang w:eastAsia="bg-BG"/>
        </w:rPr>
        <w:t>на</w:t>
      </w:r>
      <w:proofErr w:type="spellEnd"/>
      <w:r w:rsidRPr="00C82E66">
        <w:rPr>
          <w:sz w:val="24"/>
          <w:szCs w:val="24"/>
          <w:lang w:eastAsia="bg-BG"/>
        </w:rPr>
        <w:t xml:space="preserve"> </w:t>
      </w:r>
      <w:proofErr w:type="spellStart"/>
      <w:r w:rsidRPr="00C82E66">
        <w:rPr>
          <w:sz w:val="24"/>
          <w:szCs w:val="24"/>
          <w:lang w:eastAsia="bg-BG"/>
        </w:rPr>
        <w:t>национална</w:t>
      </w:r>
      <w:proofErr w:type="spellEnd"/>
      <w:r w:rsidRPr="00C82E66">
        <w:rPr>
          <w:sz w:val="24"/>
          <w:szCs w:val="24"/>
          <w:lang w:eastAsia="bg-BG"/>
        </w:rPr>
        <w:t xml:space="preserve"> </w:t>
      </w:r>
      <w:proofErr w:type="spellStart"/>
      <w:r w:rsidRPr="00C82E66">
        <w:rPr>
          <w:sz w:val="24"/>
          <w:szCs w:val="24"/>
          <w:lang w:eastAsia="bg-BG"/>
        </w:rPr>
        <w:t>литературна</w:t>
      </w:r>
      <w:proofErr w:type="spellEnd"/>
      <w:r w:rsidRPr="00C82E66">
        <w:rPr>
          <w:sz w:val="24"/>
          <w:szCs w:val="24"/>
          <w:lang w:eastAsia="bg-BG"/>
        </w:rPr>
        <w:t xml:space="preserve"> </w:t>
      </w:r>
      <w:proofErr w:type="spellStart"/>
      <w:r w:rsidRPr="00C82E66">
        <w:rPr>
          <w:sz w:val="24"/>
          <w:szCs w:val="24"/>
          <w:lang w:eastAsia="bg-BG"/>
        </w:rPr>
        <w:t>награда</w:t>
      </w:r>
      <w:proofErr w:type="spellEnd"/>
      <w:r w:rsidRPr="00C82E66">
        <w:rPr>
          <w:sz w:val="24"/>
          <w:szCs w:val="24"/>
          <w:lang w:eastAsia="bg-BG"/>
        </w:rPr>
        <w:t xml:space="preserve"> „</w:t>
      </w:r>
      <w:proofErr w:type="spellStart"/>
      <w:r w:rsidRPr="00C82E66">
        <w:rPr>
          <w:sz w:val="24"/>
          <w:szCs w:val="24"/>
          <w:lang w:eastAsia="bg-BG"/>
        </w:rPr>
        <w:t>Изворът</w:t>
      </w:r>
      <w:proofErr w:type="spellEnd"/>
      <w:r w:rsidRPr="00C82E66">
        <w:rPr>
          <w:sz w:val="24"/>
          <w:szCs w:val="24"/>
          <w:lang w:eastAsia="bg-BG"/>
        </w:rPr>
        <w:t xml:space="preserve"> </w:t>
      </w:r>
      <w:proofErr w:type="spellStart"/>
      <w:r w:rsidRPr="00C82E66">
        <w:rPr>
          <w:sz w:val="24"/>
          <w:szCs w:val="24"/>
          <w:lang w:eastAsia="bg-BG"/>
        </w:rPr>
        <w:t>на</w:t>
      </w:r>
      <w:proofErr w:type="spellEnd"/>
      <w:r w:rsidRPr="00C82E66">
        <w:rPr>
          <w:sz w:val="24"/>
          <w:szCs w:val="24"/>
          <w:lang w:eastAsia="bg-BG"/>
        </w:rPr>
        <w:t xml:space="preserve"> </w:t>
      </w:r>
      <w:proofErr w:type="spellStart"/>
      <w:r w:rsidRPr="00C82E66">
        <w:rPr>
          <w:sz w:val="24"/>
          <w:szCs w:val="24"/>
          <w:lang w:eastAsia="bg-BG"/>
        </w:rPr>
        <w:t>Белоногата</w:t>
      </w:r>
      <w:proofErr w:type="spellEnd"/>
      <w:r w:rsidRPr="00C82E66">
        <w:rPr>
          <w:sz w:val="24"/>
          <w:szCs w:val="24"/>
          <w:lang w:eastAsia="bg-BG"/>
        </w:rPr>
        <w:t xml:space="preserve">“, </w:t>
      </w:r>
      <w:proofErr w:type="spellStart"/>
      <w:r w:rsidRPr="00C82E66">
        <w:rPr>
          <w:sz w:val="24"/>
          <w:szCs w:val="24"/>
          <w:lang w:eastAsia="bg-BG"/>
        </w:rPr>
        <w:t>както</w:t>
      </w:r>
      <w:proofErr w:type="spellEnd"/>
      <w:r w:rsidRPr="00C82E66">
        <w:rPr>
          <w:sz w:val="24"/>
          <w:szCs w:val="24"/>
          <w:lang w:eastAsia="bg-BG"/>
        </w:rPr>
        <w:t xml:space="preserve"> </w:t>
      </w:r>
      <w:proofErr w:type="spellStart"/>
      <w:r w:rsidRPr="00C82E66">
        <w:rPr>
          <w:sz w:val="24"/>
          <w:szCs w:val="24"/>
          <w:lang w:eastAsia="bg-BG"/>
        </w:rPr>
        <w:t>следва</w:t>
      </w:r>
      <w:proofErr w:type="spellEnd"/>
      <w:r w:rsidRPr="00C82E66">
        <w:rPr>
          <w:sz w:val="24"/>
          <w:szCs w:val="24"/>
          <w:lang w:eastAsia="bg-BG"/>
        </w:rPr>
        <w:t xml:space="preserve">: </w:t>
      </w:r>
    </w:p>
    <w:p w14:paraId="050CDEA1" w14:textId="77777777" w:rsidR="00935096" w:rsidRDefault="00935096" w:rsidP="00935096">
      <w:pPr>
        <w:jc w:val="center"/>
        <w:rPr>
          <w:b/>
          <w:sz w:val="32"/>
          <w:szCs w:val="24"/>
          <w:lang w:eastAsia="bg-BG"/>
        </w:rPr>
      </w:pPr>
      <w:r w:rsidRPr="00C82E66">
        <w:rPr>
          <w:b/>
          <w:sz w:val="32"/>
          <w:szCs w:val="24"/>
          <w:lang w:eastAsia="bg-BG"/>
        </w:rPr>
        <w:t>С Т А Т У Т</w:t>
      </w:r>
    </w:p>
    <w:p w14:paraId="6003C2EB" w14:textId="6F35FBE1" w:rsidR="00935096" w:rsidRPr="00C82E66" w:rsidRDefault="00935096" w:rsidP="00935096">
      <w:pPr>
        <w:jc w:val="center"/>
        <w:rPr>
          <w:b/>
          <w:sz w:val="32"/>
          <w:szCs w:val="24"/>
          <w:lang w:eastAsia="bg-BG"/>
        </w:rPr>
      </w:pPr>
      <w:r w:rsidRPr="00C82E66">
        <w:rPr>
          <w:b/>
          <w:sz w:val="32"/>
          <w:szCs w:val="24"/>
          <w:lang w:eastAsia="bg-BG"/>
        </w:rPr>
        <w:t xml:space="preserve"> </w:t>
      </w:r>
    </w:p>
    <w:p w14:paraId="0B59AD3B" w14:textId="77777777" w:rsidR="00935096" w:rsidRDefault="00935096" w:rsidP="00935096">
      <w:pPr>
        <w:jc w:val="center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НА НАЦИОНАЛНА ЛИТЕРАТУРНА НАГРАДА </w:t>
      </w:r>
    </w:p>
    <w:p w14:paraId="0A576D94" w14:textId="77777777" w:rsidR="00935096" w:rsidRDefault="00935096" w:rsidP="00935096">
      <w:pPr>
        <w:jc w:val="center"/>
        <w:rPr>
          <w:b/>
          <w:sz w:val="24"/>
          <w:szCs w:val="24"/>
          <w:lang w:eastAsia="bg-BG"/>
        </w:rPr>
      </w:pPr>
      <w:r w:rsidRPr="00C82E66">
        <w:rPr>
          <w:b/>
          <w:sz w:val="24"/>
          <w:szCs w:val="24"/>
          <w:lang w:eastAsia="bg-BG"/>
        </w:rPr>
        <w:t xml:space="preserve">„ИЗВОРЪТ НА </w:t>
      </w:r>
      <w:proofErr w:type="gramStart"/>
      <w:r w:rsidRPr="00C82E66">
        <w:rPr>
          <w:b/>
          <w:sz w:val="24"/>
          <w:szCs w:val="24"/>
          <w:lang w:eastAsia="bg-BG"/>
        </w:rPr>
        <w:t>БЕЛОНОГАТА“</w:t>
      </w:r>
      <w:proofErr w:type="gramEnd"/>
      <w:r w:rsidRPr="00C82E66">
        <w:rPr>
          <w:b/>
          <w:sz w:val="24"/>
          <w:szCs w:val="24"/>
          <w:lang w:eastAsia="bg-BG"/>
        </w:rPr>
        <w:t xml:space="preserve"> </w:t>
      </w:r>
    </w:p>
    <w:p w14:paraId="571382A2" w14:textId="77777777" w:rsidR="00935096" w:rsidRDefault="00935096" w:rsidP="00935096">
      <w:pPr>
        <w:pStyle w:val="afa"/>
        <w:ind w:left="0"/>
        <w:jc w:val="both"/>
        <w:rPr>
          <w:b/>
          <w:sz w:val="24"/>
          <w:szCs w:val="24"/>
          <w:lang w:eastAsia="bg-BG"/>
        </w:rPr>
      </w:pPr>
    </w:p>
    <w:p w14:paraId="22875FB7" w14:textId="77777777" w:rsidR="00935096" w:rsidRPr="0045551A" w:rsidRDefault="00935096" w:rsidP="00935096">
      <w:pPr>
        <w:pStyle w:val="afa"/>
        <w:numPr>
          <w:ilvl w:val="0"/>
          <w:numId w:val="18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proofErr w:type="spellStart"/>
      <w:r w:rsidRPr="005E2BA6">
        <w:rPr>
          <w:sz w:val="24"/>
          <w:szCs w:val="24"/>
        </w:rPr>
        <w:t>Национална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литературна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награда</w:t>
      </w:r>
      <w:proofErr w:type="spellEnd"/>
      <w:r w:rsidRPr="005E2BA6">
        <w:rPr>
          <w:sz w:val="24"/>
          <w:szCs w:val="24"/>
        </w:rPr>
        <w:t xml:space="preserve"> „</w:t>
      </w:r>
      <w:proofErr w:type="spellStart"/>
      <w:r w:rsidRPr="005E2BA6">
        <w:rPr>
          <w:sz w:val="24"/>
          <w:szCs w:val="24"/>
        </w:rPr>
        <w:t>Изворът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на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proofErr w:type="gramStart"/>
      <w:r w:rsidRPr="005E2BA6">
        <w:rPr>
          <w:sz w:val="24"/>
          <w:szCs w:val="24"/>
        </w:rPr>
        <w:t>Белоногата</w:t>
      </w:r>
      <w:proofErr w:type="spellEnd"/>
      <w:r w:rsidRPr="005E2BA6">
        <w:rPr>
          <w:sz w:val="24"/>
          <w:szCs w:val="24"/>
        </w:rPr>
        <w:t>“ е</w:t>
      </w:r>
      <w:proofErr w:type="gram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учредена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през</w:t>
      </w:r>
      <w:proofErr w:type="spellEnd"/>
      <w:r w:rsidRPr="005E2BA6">
        <w:rPr>
          <w:sz w:val="24"/>
          <w:szCs w:val="24"/>
        </w:rPr>
        <w:t xml:space="preserve"> 1981 </w:t>
      </w:r>
      <w:proofErr w:type="spellStart"/>
      <w:r w:rsidRPr="005E2BA6">
        <w:rPr>
          <w:sz w:val="24"/>
          <w:szCs w:val="24"/>
        </w:rPr>
        <w:t>година</w:t>
      </w:r>
      <w:proofErr w:type="spellEnd"/>
      <w:r w:rsidRPr="00CE72B0">
        <w:rPr>
          <w:sz w:val="24"/>
          <w:szCs w:val="24"/>
        </w:rPr>
        <w:t xml:space="preserve"> </w:t>
      </w:r>
      <w:proofErr w:type="spellStart"/>
      <w:r w:rsidRPr="00CE72B0">
        <w:rPr>
          <w:sz w:val="24"/>
          <w:szCs w:val="24"/>
        </w:rPr>
        <w:t>от</w:t>
      </w:r>
      <w:proofErr w:type="spellEnd"/>
      <w:r w:rsidRPr="00CE72B0">
        <w:rPr>
          <w:sz w:val="24"/>
          <w:szCs w:val="24"/>
        </w:rPr>
        <w:t xml:space="preserve"> </w:t>
      </w:r>
      <w:proofErr w:type="spellStart"/>
      <w:r w:rsidRPr="00CE72B0">
        <w:rPr>
          <w:sz w:val="24"/>
          <w:szCs w:val="24"/>
        </w:rPr>
        <w:t>Община</w:t>
      </w:r>
      <w:proofErr w:type="spellEnd"/>
      <w:r w:rsidRPr="00CE72B0">
        <w:rPr>
          <w:sz w:val="24"/>
          <w:szCs w:val="24"/>
        </w:rPr>
        <w:t xml:space="preserve"> </w:t>
      </w:r>
      <w:proofErr w:type="spellStart"/>
      <w:r w:rsidRPr="00CE72B0">
        <w:rPr>
          <w:sz w:val="24"/>
          <w:szCs w:val="24"/>
        </w:rPr>
        <w:t>Харманли</w:t>
      </w:r>
      <w:proofErr w:type="spellEnd"/>
      <w:r w:rsidRPr="00CE72B0">
        <w:rPr>
          <w:sz w:val="24"/>
          <w:szCs w:val="24"/>
        </w:rPr>
        <w:t xml:space="preserve"> </w:t>
      </w:r>
      <w:proofErr w:type="spellStart"/>
      <w:r w:rsidRPr="00CE72B0">
        <w:rPr>
          <w:sz w:val="24"/>
          <w:szCs w:val="24"/>
        </w:rPr>
        <w:t>със</w:t>
      </w:r>
      <w:proofErr w:type="spellEnd"/>
      <w:r w:rsidRPr="00CE72B0">
        <w:rPr>
          <w:sz w:val="24"/>
          <w:szCs w:val="24"/>
        </w:rPr>
        <w:t xml:space="preserve"> </w:t>
      </w:r>
      <w:proofErr w:type="spellStart"/>
      <w:r w:rsidRPr="00CE72B0">
        <w:rPr>
          <w:sz w:val="24"/>
          <w:szCs w:val="24"/>
        </w:rPr>
        <w:t>съдействието</w:t>
      </w:r>
      <w:proofErr w:type="spellEnd"/>
      <w:r w:rsidRPr="00CE72B0">
        <w:rPr>
          <w:sz w:val="24"/>
          <w:szCs w:val="24"/>
        </w:rPr>
        <w:t xml:space="preserve"> </w:t>
      </w:r>
      <w:proofErr w:type="spellStart"/>
      <w:r w:rsidRPr="00CE72B0">
        <w:rPr>
          <w:sz w:val="24"/>
          <w:szCs w:val="24"/>
        </w:rPr>
        <w:t>на</w:t>
      </w:r>
      <w:proofErr w:type="spellEnd"/>
      <w:r w:rsidRPr="00CE72B0">
        <w:rPr>
          <w:sz w:val="24"/>
          <w:szCs w:val="24"/>
        </w:rPr>
        <w:t xml:space="preserve"> </w:t>
      </w:r>
      <w:proofErr w:type="spellStart"/>
      <w:r w:rsidRPr="00CE72B0">
        <w:rPr>
          <w:sz w:val="24"/>
          <w:szCs w:val="24"/>
        </w:rPr>
        <w:t>Съюза</w:t>
      </w:r>
      <w:proofErr w:type="spellEnd"/>
      <w:r w:rsidRPr="00CE72B0">
        <w:rPr>
          <w:sz w:val="24"/>
          <w:szCs w:val="24"/>
        </w:rPr>
        <w:t xml:space="preserve"> </w:t>
      </w:r>
      <w:proofErr w:type="spellStart"/>
      <w:r w:rsidRPr="00CE72B0">
        <w:rPr>
          <w:sz w:val="24"/>
          <w:szCs w:val="24"/>
        </w:rPr>
        <w:t>на</w:t>
      </w:r>
      <w:proofErr w:type="spellEnd"/>
      <w:r w:rsidRPr="00CE72B0">
        <w:rPr>
          <w:sz w:val="24"/>
          <w:szCs w:val="24"/>
        </w:rPr>
        <w:t xml:space="preserve"> </w:t>
      </w:r>
      <w:proofErr w:type="spellStart"/>
      <w:r w:rsidRPr="00CE72B0">
        <w:rPr>
          <w:sz w:val="24"/>
          <w:szCs w:val="24"/>
        </w:rPr>
        <w:t>българските</w:t>
      </w:r>
      <w:proofErr w:type="spellEnd"/>
      <w:r w:rsidRPr="00CE72B0">
        <w:rPr>
          <w:sz w:val="24"/>
          <w:szCs w:val="24"/>
        </w:rPr>
        <w:t xml:space="preserve"> </w:t>
      </w:r>
      <w:proofErr w:type="spellStart"/>
      <w:r w:rsidRPr="00CE72B0">
        <w:rPr>
          <w:sz w:val="24"/>
          <w:szCs w:val="24"/>
        </w:rPr>
        <w:t>писатели</w:t>
      </w:r>
      <w:proofErr w:type="spellEnd"/>
      <w:r w:rsidRPr="00CE72B0">
        <w:rPr>
          <w:sz w:val="24"/>
          <w:szCs w:val="24"/>
        </w:rPr>
        <w:t>.</w:t>
      </w:r>
    </w:p>
    <w:p w14:paraId="3E6FA14F" w14:textId="77777777" w:rsidR="00935096" w:rsidRDefault="00935096" w:rsidP="00935096">
      <w:pPr>
        <w:pStyle w:val="afa"/>
        <w:numPr>
          <w:ilvl w:val="0"/>
          <w:numId w:val="18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proofErr w:type="spellStart"/>
      <w:r w:rsidRPr="00C82E66">
        <w:rPr>
          <w:sz w:val="24"/>
          <w:szCs w:val="24"/>
        </w:rPr>
        <w:lastRenderedPageBreak/>
        <w:t>Наградата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се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връчва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за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цялостно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литературно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творчество</w:t>
      </w:r>
      <w:proofErr w:type="spellEnd"/>
      <w:r w:rsidRPr="00C82E66">
        <w:rPr>
          <w:sz w:val="24"/>
          <w:szCs w:val="24"/>
        </w:rPr>
        <w:t xml:space="preserve">, </w:t>
      </w:r>
      <w:proofErr w:type="spellStart"/>
      <w:r w:rsidRPr="00C82E66">
        <w:rPr>
          <w:sz w:val="24"/>
          <w:szCs w:val="24"/>
        </w:rPr>
        <w:t>посветено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на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българката</w:t>
      </w:r>
      <w:proofErr w:type="spellEnd"/>
      <w:r w:rsidRPr="00C82E66">
        <w:rPr>
          <w:sz w:val="24"/>
          <w:szCs w:val="24"/>
        </w:rPr>
        <w:t xml:space="preserve"> и </w:t>
      </w:r>
      <w:proofErr w:type="spellStart"/>
      <w:r w:rsidRPr="00C82E66">
        <w:rPr>
          <w:sz w:val="24"/>
          <w:szCs w:val="24"/>
        </w:rPr>
        <w:t>принос</w:t>
      </w:r>
      <w:proofErr w:type="spellEnd"/>
      <w:r w:rsidRPr="00C82E66">
        <w:rPr>
          <w:sz w:val="24"/>
          <w:szCs w:val="24"/>
        </w:rPr>
        <w:t xml:space="preserve"> в </w:t>
      </w:r>
      <w:proofErr w:type="spellStart"/>
      <w:r w:rsidRPr="00C82E66">
        <w:rPr>
          <w:sz w:val="24"/>
          <w:szCs w:val="24"/>
        </w:rPr>
        <w:t>съвременната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българска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литература</w:t>
      </w:r>
      <w:proofErr w:type="spellEnd"/>
      <w:r w:rsidRPr="00C82E66">
        <w:rPr>
          <w:sz w:val="24"/>
          <w:szCs w:val="24"/>
        </w:rPr>
        <w:t xml:space="preserve">, </w:t>
      </w:r>
      <w:proofErr w:type="spellStart"/>
      <w:r w:rsidRPr="00C82E66">
        <w:rPr>
          <w:sz w:val="24"/>
          <w:szCs w:val="24"/>
        </w:rPr>
        <w:t>приживе</w:t>
      </w:r>
      <w:proofErr w:type="spellEnd"/>
      <w:r w:rsidRPr="00C82E66">
        <w:rPr>
          <w:sz w:val="24"/>
          <w:szCs w:val="24"/>
        </w:rPr>
        <w:t>.</w:t>
      </w:r>
    </w:p>
    <w:p w14:paraId="5B8C2585" w14:textId="77777777" w:rsidR="00935096" w:rsidRDefault="00935096" w:rsidP="00935096">
      <w:pPr>
        <w:pStyle w:val="afa"/>
        <w:numPr>
          <w:ilvl w:val="0"/>
          <w:numId w:val="18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proofErr w:type="spellStart"/>
      <w:r w:rsidRPr="00C82E66">
        <w:rPr>
          <w:sz w:val="24"/>
          <w:szCs w:val="24"/>
        </w:rPr>
        <w:t>Наградата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се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връчва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на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всеки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две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години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на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събитие</w:t>
      </w:r>
      <w:proofErr w:type="spellEnd"/>
      <w:r>
        <w:rPr>
          <w:sz w:val="24"/>
          <w:szCs w:val="24"/>
        </w:rPr>
        <w:t>,</w:t>
      </w:r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организирано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от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Община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Харманли</w:t>
      </w:r>
      <w:proofErr w:type="spellEnd"/>
      <w:r w:rsidRPr="00C82E66">
        <w:rPr>
          <w:sz w:val="24"/>
          <w:szCs w:val="24"/>
        </w:rPr>
        <w:t xml:space="preserve"> в </w:t>
      </w:r>
      <w:proofErr w:type="spellStart"/>
      <w:r w:rsidRPr="00C82E66">
        <w:rPr>
          <w:sz w:val="24"/>
          <w:szCs w:val="24"/>
        </w:rPr>
        <w:t>края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на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месец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септември</w:t>
      </w:r>
      <w:proofErr w:type="spellEnd"/>
      <w:r w:rsidRPr="00C82E66">
        <w:rPr>
          <w:sz w:val="24"/>
          <w:szCs w:val="24"/>
        </w:rPr>
        <w:t>.</w:t>
      </w:r>
    </w:p>
    <w:p w14:paraId="2A8846A5" w14:textId="77777777" w:rsidR="00935096" w:rsidRDefault="00935096" w:rsidP="00935096">
      <w:pPr>
        <w:pStyle w:val="afa"/>
        <w:numPr>
          <w:ilvl w:val="0"/>
          <w:numId w:val="18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proofErr w:type="spellStart"/>
      <w:r w:rsidRPr="00C82E66">
        <w:rPr>
          <w:sz w:val="24"/>
          <w:szCs w:val="24"/>
        </w:rPr>
        <w:t>Национална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литературна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награда</w:t>
      </w:r>
      <w:proofErr w:type="spellEnd"/>
      <w:r w:rsidRPr="00C82E66">
        <w:rPr>
          <w:sz w:val="24"/>
          <w:szCs w:val="24"/>
        </w:rPr>
        <w:t xml:space="preserve"> „</w:t>
      </w:r>
      <w:proofErr w:type="spellStart"/>
      <w:r w:rsidRPr="00C82E66">
        <w:rPr>
          <w:sz w:val="24"/>
          <w:szCs w:val="24"/>
        </w:rPr>
        <w:t>Изворът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на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proofErr w:type="gramStart"/>
      <w:r w:rsidRPr="00C82E66">
        <w:rPr>
          <w:sz w:val="24"/>
          <w:szCs w:val="24"/>
        </w:rPr>
        <w:t>Белоногата</w:t>
      </w:r>
      <w:proofErr w:type="spellEnd"/>
      <w:r w:rsidRPr="00C82E66">
        <w:rPr>
          <w:sz w:val="24"/>
          <w:szCs w:val="24"/>
        </w:rPr>
        <w:t>“ е</w:t>
      </w:r>
      <w:proofErr w:type="gram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индивидуална</w:t>
      </w:r>
      <w:proofErr w:type="spellEnd"/>
      <w:r w:rsidRPr="00C82E66">
        <w:rPr>
          <w:sz w:val="24"/>
          <w:szCs w:val="24"/>
        </w:rPr>
        <w:t xml:space="preserve"> и </w:t>
      </w:r>
      <w:proofErr w:type="spellStart"/>
      <w:r w:rsidRPr="00C82E66">
        <w:rPr>
          <w:sz w:val="24"/>
          <w:szCs w:val="24"/>
        </w:rPr>
        <w:t>не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се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връчва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за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съавторство</w:t>
      </w:r>
      <w:proofErr w:type="spellEnd"/>
      <w:r w:rsidRPr="00C82E66">
        <w:rPr>
          <w:sz w:val="24"/>
          <w:szCs w:val="24"/>
        </w:rPr>
        <w:t xml:space="preserve">, </w:t>
      </w:r>
      <w:proofErr w:type="spellStart"/>
      <w:r w:rsidRPr="00C82E66">
        <w:rPr>
          <w:sz w:val="24"/>
          <w:szCs w:val="24"/>
        </w:rPr>
        <w:t>на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авторски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колективи</w:t>
      </w:r>
      <w:proofErr w:type="spellEnd"/>
      <w:r w:rsidRPr="00C82E66">
        <w:rPr>
          <w:sz w:val="24"/>
          <w:szCs w:val="24"/>
        </w:rPr>
        <w:t xml:space="preserve">  и </w:t>
      </w:r>
      <w:proofErr w:type="spellStart"/>
      <w:r w:rsidRPr="00C82E66">
        <w:rPr>
          <w:sz w:val="24"/>
          <w:szCs w:val="24"/>
        </w:rPr>
        <w:t>творчески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съюзи</w:t>
      </w:r>
      <w:proofErr w:type="spellEnd"/>
      <w:r w:rsidRPr="00C82E66">
        <w:rPr>
          <w:sz w:val="24"/>
          <w:szCs w:val="24"/>
        </w:rPr>
        <w:t>.</w:t>
      </w:r>
    </w:p>
    <w:p w14:paraId="490AEDED" w14:textId="77777777" w:rsidR="00935096" w:rsidRPr="00DA6832" w:rsidRDefault="00935096" w:rsidP="00935096">
      <w:pPr>
        <w:pStyle w:val="afa"/>
        <w:numPr>
          <w:ilvl w:val="0"/>
          <w:numId w:val="18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proofErr w:type="spellStart"/>
      <w:r w:rsidRPr="00DA6832">
        <w:rPr>
          <w:sz w:val="24"/>
          <w:szCs w:val="24"/>
        </w:rPr>
        <w:t>Предложения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за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носител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на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Национална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литературна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награда</w:t>
      </w:r>
      <w:proofErr w:type="spellEnd"/>
      <w:r w:rsidRPr="00DA6832">
        <w:rPr>
          <w:sz w:val="24"/>
          <w:szCs w:val="24"/>
        </w:rPr>
        <w:t xml:space="preserve"> „</w:t>
      </w:r>
      <w:proofErr w:type="spellStart"/>
      <w:r w:rsidRPr="00DA6832">
        <w:rPr>
          <w:sz w:val="24"/>
          <w:szCs w:val="24"/>
        </w:rPr>
        <w:t>Изворът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на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proofErr w:type="gramStart"/>
      <w:r w:rsidRPr="00DA6832">
        <w:rPr>
          <w:sz w:val="24"/>
          <w:szCs w:val="24"/>
        </w:rPr>
        <w:t>Белоногата</w:t>
      </w:r>
      <w:proofErr w:type="spellEnd"/>
      <w:r w:rsidRPr="00DA6832">
        <w:rPr>
          <w:sz w:val="24"/>
          <w:szCs w:val="24"/>
        </w:rPr>
        <w:t xml:space="preserve">“ </w:t>
      </w:r>
      <w:proofErr w:type="spellStart"/>
      <w:r w:rsidRPr="00DA6832">
        <w:rPr>
          <w:sz w:val="24"/>
          <w:szCs w:val="24"/>
        </w:rPr>
        <w:t>се</w:t>
      </w:r>
      <w:proofErr w:type="spellEnd"/>
      <w:proofErr w:type="gram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правят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от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Община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Харманли</w:t>
      </w:r>
      <w:proofErr w:type="spellEnd"/>
      <w:r w:rsidRPr="00DA6832">
        <w:rPr>
          <w:sz w:val="24"/>
          <w:szCs w:val="24"/>
        </w:rPr>
        <w:t xml:space="preserve">, </w:t>
      </w:r>
      <w:proofErr w:type="spellStart"/>
      <w:r w:rsidRPr="00DA6832">
        <w:rPr>
          <w:sz w:val="24"/>
          <w:szCs w:val="24"/>
        </w:rPr>
        <w:t>Съюза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на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българските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писатели</w:t>
      </w:r>
      <w:proofErr w:type="spellEnd"/>
      <w:r w:rsidRPr="00DA6832">
        <w:rPr>
          <w:sz w:val="24"/>
          <w:szCs w:val="24"/>
        </w:rPr>
        <w:t xml:space="preserve"> и </w:t>
      </w:r>
      <w:proofErr w:type="spellStart"/>
      <w:r w:rsidRPr="00DA6832">
        <w:rPr>
          <w:sz w:val="24"/>
          <w:szCs w:val="24"/>
        </w:rPr>
        <w:t>други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творчески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сдружения</w:t>
      </w:r>
      <w:proofErr w:type="spellEnd"/>
      <w:r w:rsidRPr="00DA6832">
        <w:rPr>
          <w:sz w:val="24"/>
          <w:szCs w:val="24"/>
        </w:rPr>
        <w:t xml:space="preserve">, </w:t>
      </w:r>
      <w:proofErr w:type="spellStart"/>
      <w:r w:rsidRPr="00DA6832">
        <w:rPr>
          <w:sz w:val="24"/>
          <w:szCs w:val="24"/>
        </w:rPr>
        <w:t>културни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институти</w:t>
      </w:r>
      <w:proofErr w:type="spellEnd"/>
      <w:r w:rsidRPr="00DA6832">
        <w:rPr>
          <w:sz w:val="24"/>
          <w:szCs w:val="24"/>
        </w:rPr>
        <w:t xml:space="preserve">, </w:t>
      </w:r>
      <w:proofErr w:type="spellStart"/>
      <w:r w:rsidRPr="00DA6832">
        <w:rPr>
          <w:sz w:val="24"/>
          <w:szCs w:val="24"/>
        </w:rPr>
        <w:t>издателства</w:t>
      </w:r>
      <w:proofErr w:type="spellEnd"/>
      <w:r w:rsidRPr="00DA6832">
        <w:rPr>
          <w:sz w:val="24"/>
          <w:szCs w:val="24"/>
        </w:rPr>
        <w:t xml:space="preserve"> и </w:t>
      </w:r>
      <w:proofErr w:type="spellStart"/>
      <w:r w:rsidRPr="00DA6832">
        <w:rPr>
          <w:sz w:val="24"/>
          <w:szCs w:val="24"/>
        </w:rPr>
        <w:t>инициативни</w:t>
      </w:r>
      <w:proofErr w:type="spellEnd"/>
      <w:r w:rsidRPr="00DA6832">
        <w:rPr>
          <w:sz w:val="24"/>
          <w:szCs w:val="24"/>
        </w:rPr>
        <w:t xml:space="preserve"> </w:t>
      </w:r>
      <w:proofErr w:type="spellStart"/>
      <w:r w:rsidRPr="00DA6832">
        <w:rPr>
          <w:sz w:val="24"/>
          <w:szCs w:val="24"/>
        </w:rPr>
        <w:t>комитети</w:t>
      </w:r>
      <w:proofErr w:type="spellEnd"/>
      <w:r w:rsidRPr="00DA6832">
        <w:rPr>
          <w:sz w:val="24"/>
          <w:szCs w:val="24"/>
        </w:rPr>
        <w:t xml:space="preserve">.  </w:t>
      </w:r>
    </w:p>
    <w:p w14:paraId="43566999" w14:textId="77777777" w:rsidR="00935096" w:rsidRDefault="00935096" w:rsidP="00935096">
      <w:pPr>
        <w:pStyle w:val="afa"/>
        <w:numPr>
          <w:ilvl w:val="0"/>
          <w:numId w:val="18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proofErr w:type="spellStart"/>
      <w:r w:rsidRPr="00C82E66">
        <w:rPr>
          <w:sz w:val="24"/>
          <w:szCs w:val="24"/>
        </w:rPr>
        <w:t>Мотивирани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предложения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се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подават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до</w:t>
      </w:r>
      <w:proofErr w:type="spellEnd"/>
      <w:r w:rsidRPr="00C82E66">
        <w:rPr>
          <w:sz w:val="24"/>
          <w:szCs w:val="24"/>
        </w:rPr>
        <w:t xml:space="preserve"> 31 </w:t>
      </w:r>
      <w:proofErr w:type="spellStart"/>
      <w:r w:rsidRPr="00C82E66">
        <w:rPr>
          <w:sz w:val="24"/>
          <w:szCs w:val="24"/>
        </w:rPr>
        <w:t>май</w:t>
      </w:r>
      <w:proofErr w:type="spellEnd"/>
      <w:r w:rsidRPr="00C82E66">
        <w:rPr>
          <w:sz w:val="24"/>
          <w:szCs w:val="24"/>
        </w:rPr>
        <w:t xml:space="preserve"> в </w:t>
      </w:r>
      <w:proofErr w:type="spellStart"/>
      <w:r w:rsidRPr="00C82E66">
        <w:rPr>
          <w:sz w:val="24"/>
          <w:szCs w:val="24"/>
        </w:rPr>
        <w:t>годината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на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провеждане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на</w:t>
      </w:r>
      <w:proofErr w:type="spellEnd"/>
      <w:r w:rsidRPr="00C82E66">
        <w:rPr>
          <w:sz w:val="24"/>
          <w:szCs w:val="24"/>
        </w:rPr>
        <w:t xml:space="preserve"> </w:t>
      </w:r>
      <w:proofErr w:type="spellStart"/>
      <w:r w:rsidRPr="00C82E66">
        <w:rPr>
          <w:sz w:val="24"/>
          <w:szCs w:val="24"/>
        </w:rPr>
        <w:t>събити</w:t>
      </w:r>
      <w:r>
        <w:rPr>
          <w:sz w:val="24"/>
          <w:szCs w:val="24"/>
        </w:rPr>
        <w:t>ето</w:t>
      </w:r>
      <w:proofErr w:type="spellEnd"/>
      <w:r>
        <w:rPr>
          <w:sz w:val="24"/>
          <w:szCs w:val="24"/>
        </w:rPr>
        <w:t xml:space="preserve"> в „</w:t>
      </w:r>
      <w:proofErr w:type="spellStart"/>
      <w:r>
        <w:rPr>
          <w:sz w:val="24"/>
          <w:szCs w:val="24"/>
        </w:rPr>
        <w:t>Център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административно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обслужване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Харманли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находящ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>. „</w:t>
      </w:r>
      <w:proofErr w:type="spellStart"/>
      <w:r>
        <w:rPr>
          <w:sz w:val="24"/>
          <w:szCs w:val="24"/>
        </w:rPr>
        <w:t>Петко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Каравелов</w:t>
      </w:r>
      <w:proofErr w:type="spellEnd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 xml:space="preserve"> 4,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. Харманли.</w:t>
      </w:r>
    </w:p>
    <w:p w14:paraId="651DFDE1" w14:textId="77777777" w:rsidR="00935096" w:rsidRDefault="00935096" w:rsidP="00935096">
      <w:pPr>
        <w:pStyle w:val="afa"/>
        <w:numPr>
          <w:ilvl w:val="0"/>
          <w:numId w:val="18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proofErr w:type="spellStart"/>
      <w:r w:rsidRPr="000E4D59">
        <w:rPr>
          <w:sz w:val="24"/>
          <w:szCs w:val="24"/>
        </w:rPr>
        <w:t>Предложенията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се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разглеждат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от</w:t>
      </w:r>
      <w:proofErr w:type="spellEnd"/>
      <w:r w:rsidRPr="000E4D59">
        <w:rPr>
          <w:sz w:val="24"/>
          <w:szCs w:val="24"/>
        </w:rPr>
        <w:t xml:space="preserve"> </w:t>
      </w:r>
      <w:r w:rsidRPr="005E2BA6">
        <w:rPr>
          <w:sz w:val="24"/>
          <w:szCs w:val="24"/>
        </w:rPr>
        <w:t xml:space="preserve">5-членна </w:t>
      </w:r>
      <w:proofErr w:type="spellStart"/>
      <w:r w:rsidRPr="005E2BA6">
        <w:rPr>
          <w:sz w:val="24"/>
          <w:szCs w:val="24"/>
        </w:rPr>
        <w:t>комисия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назначена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заповед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 w:rsidRPr="000E4D59">
        <w:rPr>
          <w:sz w:val="24"/>
          <w:szCs w:val="24"/>
        </w:rPr>
        <w:t>мета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на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Община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Харманли</w:t>
      </w:r>
      <w:proofErr w:type="spellEnd"/>
      <w:r w:rsidRPr="000E4D59">
        <w:rPr>
          <w:sz w:val="24"/>
          <w:szCs w:val="24"/>
        </w:rPr>
        <w:t xml:space="preserve">. В </w:t>
      </w:r>
      <w:proofErr w:type="spellStart"/>
      <w:r w:rsidRPr="000E4D59">
        <w:rPr>
          <w:sz w:val="24"/>
          <w:szCs w:val="24"/>
        </w:rPr>
        <w:t>състава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на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комисията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влизат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трима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литературни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творци</w:t>
      </w:r>
      <w:proofErr w:type="spellEnd"/>
      <w:r w:rsidRPr="005E2BA6">
        <w:rPr>
          <w:sz w:val="24"/>
          <w:szCs w:val="24"/>
        </w:rPr>
        <w:t xml:space="preserve">, </w:t>
      </w:r>
      <w:proofErr w:type="spellStart"/>
      <w:r w:rsidRPr="005E2BA6">
        <w:rPr>
          <w:sz w:val="24"/>
          <w:szCs w:val="24"/>
        </w:rPr>
        <w:t>един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от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които</w:t>
      </w:r>
      <w:proofErr w:type="spellEnd"/>
      <w:r w:rsidRPr="005E2BA6">
        <w:rPr>
          <w:sz w:val="24"/>
          <w:szCs w:val="24"/>
        </w:rPr>
        <w:t xml:space="preserve"> е </w:t>
      </w:r>
      <w:proofErr w:type="spellStart"/>
      <w:r w:rsidRPr="005E2BA6">
        <w:rPr>
          <w:sz w:val="24"/>
          <w:szCs w:val="24"/>
        </w:rPr>
        <w:t>предложен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от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Съюза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на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българските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писатели</w:t>
      </w:r>
      <w:proofErr w:type="spellEnd"/>
      <w:r w:rsidRPr="005E2BA6">
        <w:rPr>
          <w:sz w:val="24"/>
          <w:szCs w:val="24"/>
        </w:rPr>
        <w:t xml:space="preserve"> и </w:t>
      </w:r>
      <w:proofErr w:type="spellStart"/>
      <w:r w:rsidRPr="005E2BA6">
        <w:rPr>
          <w:sz w:val="24"/>
          <w:szCs w:val="24"/>
        </w:rPr>
        <w:t>двама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представители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на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Община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Харманли</w:t>
      </w:r>
      <w:proofErr w:type="spellEnd"/>
      <w:r w:rsidRPr="005E2B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Протокол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р</w:t>
      </w:r>
      <w:r w:rsidRPr="000E4D59">
        <w:rPr>
          <w:sz w:val="24"/>
          <w:szCs w:val="24"/>
        </w:rPr>
        <w:t>ешениет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комисията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 w:rsidRPr="000E4D59">
        <w:rPr>
          <w:sz w:val="24"/>
          <w:szCs w:val="24"/>
        </w:rPr>
        <w:t>мета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на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Община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Харманли</w:t>
      </w:r>
      <w:proofErr w:type="spellEnd"/>
      <w:r w:rsidRPr="000E4D59">
        <w:rPr>
          <w:sz w:val="24"/>
          <w:szCs w:val="24"/>
        </w:rPr>
        <w:t>.</w:t>
      </w:r>
    </w:p>
    <w:p w14:paraId="4AA17EC6" w14:textId="77777777" w:rsidR="00935096" w:rsidRDefault="00935096" w:rsidP="00935096">
      <w:pPr>
        <w:pStyle w:val="afa"/>
        <w:numPr>
          <w:ilvl w:val="0"/>
          <w:numId w:val="18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proofErr w:type="spellStart"/>
      <w:r w:rsidRPr="000E4D59">
        <w:rPr>
          <w:sz w:val="24"/>
          <w:szCs w:val="24"/>
        </w:rPr>
        <w:t>Национална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литературна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награда</w:t>
      </w:r>
      <w:proofErr w:type="spellEnd"/>
      <w:r w:rsidRPr="000E4D59">
        <w:rPr>
          <w:sz w:val="24"/>
          <w:szCs w:val="24"/>
        </w:rPr>
        <w:t xml:space="preserve"> „</w:t>
      </w:r>
      <w:proofErr w:type="spellStart"/>
      <w:r w:rsidRPr="000E4D59">
        <w:rPr>
          <w:sz w:val="24"/>
          <w:szCs w:val="24"/>
        </w:rPr>
        <w:t>Изворът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на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proofErr w:type="gramStart"/>
      <w:r w:rsidRPr="000E4D59">
        <w:rPr>
          <w:sz w:val="24"/>
          <w:szCs w:val="24"/>
        </w:rPr>
        <w:t>Белоногата</w:t>
      </w:r>
      <w:proofErr w:type="spellEnd"/>
      <w:r w:rsidRPr="000E4D59">
        <w:rPr>
          <w:sz w:val="24"/>
          <w:szCs w:val="24"/>
        </w:rPr>
        <w:t xml:space="preserve">“ </w:t>
      </w:r>
      <w:proofErr w:type="spellStart"/>
      <w:r w:rsidRPr="000E4D59">
        <w:rPr>
          <w:sz w:val="24"/>
          <w:szCs w:val="24"/>
        </w:rPr>
        <w:t>се</w:t>
      </w:r>
      <w:proofErr w:type="spellEnd"/>
      <w:proofErr w:type="gram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осигурява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от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Община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Харманли</w:t>
      </w:r>
      <w:proofErr w:type="spellEnd"/>
      <w:r w:rsidRPr="000E4D59">
        <w:rPr>
          <w:sz w:val="24"/>
          <w:szCs w:val="24"/>
        </w:rPr>
        <w:t xml:space="preserve">. </w:t>
      </w:r>
      <w:proofErr w:type="spellStart"/>
      <w:r w:rsidRPr="000E4D59">
        <w:rPr>
          <w:sz w:val="24"/>
          <w:szCs w:val="24"/>
        </w:rPr>
        <w:t>Материалният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израз</w:t>
      </w:r>
      <w:proofErr w:type="spellEnd"/>
      <w:r w:rsidRPr="000E4D59">
        <w:rPr>
          <w:sz w:val="24"/>
          <w:szCs w:val="24"/>
        </w:rPr>
        <w:t xml:space="preserve"> е: - </w:t>
      </w:r>
      <w:proofErr w:type="spellStart"/>
      <w:r w:rsidRPr="000E4D59">
        <w:rPr>
          <w:sz w:val="24"/>
          <w:szCs w:val="24"/>
        </w:rPr>
        <w:t>статуетк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одобрена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Харманли</w:t>
      </w:r>
      <w:proofErr w:type="spellEnd"/>
      <w:r>
        <w:rPr>
          <w:sz w:val="24"/>
          <w:szCs w:val="24"/>
        </w:rPr>
        <w:t xml:space="preserve"> и</w:t>
      </w:r>
      <w:r w:rsidRPr="000E4D59">
        <w:rPr>
          <w:sz w:val="24"/>
          <w:szCs w:val="24"/>
        </w:rPr>
        <w:t xml:space="preserve"> </w:t>
      </w:r>
      <w:proofErr w:type="spellStart"/>
      <w:r w:rsidRPr="000E4D59">
        <w:rPr>
          <w:sz w:val="24"/>
          <w:szCs w:val="24"/>
        </w:rPr>
        <w:t>парична</w:t>
      </w:r>
      <w:proofErr w:type="spellEnd"/>
      <w:r w:rsidRPr="000E4D5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награда</w:t>
      </w:r>
      <w:proofErr w:type="spellEnd"/>
      <w:r w:rsidRPr="000E4D59">
        <w:rPr>
          <w:sz w:val="24"/>
          <w:szCs w:val="24"/>
        </w:rPr>
        <w:t>.</w:t>
      </w:r>
    </w:p>
    <w:p w14:paraId="7133014E" w14:textId="1B65F024" w:rsidR="00935096" w:rsidRPr="00935096" w:rsidRDefault="00935096" w:rsidP="00935096">
      <w:pPr>
        <w:pStyle w:val="afa"/>
        <w:numPr>
          <w:ilvl w:val="0"/>
          <w:numId w:val="18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proofErr w:type="spellStart"/>
      <w:r w:rsidRPr="005E2BA6">
        <w:rPr>
          <w:sz w:val="24"/>
          <w:szCs w:val="24"/>
        </w:rPr>
        <w:t>Носителят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на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наградата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провежда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среща-разговор</w:t>
      </w:r>
      <w:proofErr w:type="spellEnd"/>
      <w:r w:rsidRPr="005E2BA6">
        <w:rPr>
          <w:sz w:val="24"/>
          <w:szCs w:val="24"/>
        </w:rPr>
        <w:t xml:space="preserve"> с </w:t>
      </w:r>
      <w:proofErr w:type="spellStart"/>
      <w:r w:rsidRPr="005E2BA6">
        <w:rPr>
          <w:sz w:val="24"/>
          <w:szCs w:val="24"/>
        </w:rPr>
        <w:t>преподаватели</w:t>
      </w:r>
      <w:proofErr w:type="spellEnd"/>
      <w:r w:rsidRPr="005E2BA6">
        <w:rPr>
          <w:sz w:val="24"/>
          <w:szCs w:val="24"/>
        </w:rPr>
        <w:t xml:space="preserve"> и </w:t>
      </w:r>
      <w:proofErr w:type="spellStart"/>
      <w:r w:rsidRPr="005E2BA6">
        <w:rPr>
          <w:sz w:val="24"/>
          <w:szCs w:val="24"/>
        </w:rPr>
        <w:t>ученици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от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училищата</w:t>
      </w:r>
      <w:proofErr w:type="spellEnd"/>
      <w:r w:rsidRPr="005E2BA6">
        <w:rPr>
          <w:sz w:val="24"/>
          <w:szCs w:val="24"/>
        </w:rPr>
        <w:t xml:space="preserve"> в </w:t>
      </w:r>
      <w:proofErr w:type="spellStart"/>
      <w:r w:rsidRPr="005E2BA6">
        <w:rPr>
          <w:sz w:val="24"/>
          <w:szCs w:val="24"/>
        </w:rPr>
        <w:t>Харманли</w:t>
      </w:r>
      <w:proofErr w:type="spellEnd"/>
      <w:r w:rsidRPr="005E2BA6">
        <w:rPr>
          <w:sz w:val="24"/>
          <w:szCs w:val="24"/>
        </w:rPr>
        <w:t xml:space="preserve">, </w:t>
      </w:r>
      <w:proofErr w:type="spellStart"/>
      <w:r w:rsidRPr="005E2BA6">
        <w:rPr>
          <w:sz w:val="24"/>
          <w:szCs w:val="24"/>
        </w:rPr>
        <w:t>свързана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със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съвременния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поглед</w:t>
      </w:r>
      <w:proofErr w:type="spellEnd"/>
      <w:r w:rsidRPr="005E2BA6">
        <w:rPr>
          <w:sz w:val="24"/>
          <w:szCs w:val="24"/>
        </w:rPr>
        <w:t xml:space="preserve"> в </w:t>
      </w:r>
      <w:proofErr w:type="spellStart"/>
      <w:r w:rsidRPr="005E2BA6">
        <w:rPr>
          <w:sz w:val="24"/>
          <w:szCs w:val="24"/>
        </w:rPr>
        <w:t>творчеството</w:t>
      </w:r>
      <w:proofErr w:type="spellEnd"/>
      <w:r w:rsidRPr="005E2BA6">
        <w:rPr>
          <w:sz w:val="24"/>
          <w:szCs w:val="24"/>
        </w:rPr>
        <w:t xml:space="preserve">, </w:t>
      </w:r>
      <w:proofErr w:type="spellStart"/>
      <w:r w:rsidRPr="005E2BA6">
        <w:rPr>
          <w:sz w:val="24"/>
          <w:szCs w:val="24"/>
        </w:rPr>
        <w:t>посветено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на</w:t>
      </w:r>
      <w:proofErr w:type="spellEnd"/>
      <w:r w:rsidRPr="005E2BA6">
        <w:rPr>
          <w:sz w:val="24"/>
          <w:szCs w:val="24"/>
        </w:rPr>
        <w:t xml:space="preserve"> </w:t>
      </w:r>
      <w:proofErr w:type="spellStart"/>
      <w:r w:rsidRPr="005E2BA6">
        <w:rPr>
          <w:sz w:val="24"/>
          <w:szCs w:val="24"/>
        </w:rPr>
        <w:t>жената</w:t>
      </w:r>
      <w:proofErr w:type="spellEnd"/>
      <w:r w:rsidRPr="005E2BA6">
        <w:rPr>
          <w:sz w:val="24"/>
          <w:szCs w:val="24"/>
        </w:rPr>
        <w:t>.</w:t>
      </w:r>
    </w:p>
    <w:p w14:paraId="338DB543" w14:textId="537AF71A" w:rsidR="00935096" w:rsidRDefault="00687784" w:rsidP="00935096">
      <w:pPr>
        <w:ind w:firstLine="851"/>
        <w:jc w:val="both"/>
        <w:rPr>
          <w:rFonts w:eastAsiaTheme="minorHAnsi"/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 xml:space="preserve"> </w:t>
      </w:r>
      <w:r w:rsidR="003917DE"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="003917DE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</w:t>
      </w:r>
      <w:r w:rsidR="00BB3E98">
        <w:rPr>
          <w:color w:val="000000" w:themeColor="text1"/>
          <w:sz w:val="24"/>
          <w:szCs w:val="24"/>
          <w:lang w:val="bg-BG" w:eastAsia="bg-BG"/>
        </w:rPr>
        <w:t xml:space="preserve">от </w:t>
      </w:r>
      <w:r w:rsidR="00BB3E98" w:rsidRPr="00BB3E98">
        <w:rPr>
          <w:color w:val="000000" w:themeColor="text1"/>
          <w:sz w:val="24"/>
          <w:szCs w:val="24"/>
          <w:lang w:val="bg-BG"/>
        </w:rPr>
        <w:t>госпожа Мария Киркова</w:t>
      </w:r>
      <w:r w:rsidR="00BB3E98">
        <w:rPr>
          <w:color w:val="000000" w:themeColor="text1"/>
          <w:sz w:val="24"/>
          <w:szCs w:val="24"/>
          <w:lang w:val="bg-BG"/>
        </w:rPr>
        <w:t xml:space="preserve"> </w:t>
      </w:r>
      <w:r w:rsidR="00BB3E98" w:rsidRPr="00BB3E98">
        <w:rPr>
          <w:color w:val="000000" w:themeColor="text1"/>
          <w:sz w:val="24"/>
          <w:szCs w:val="24"/>
          <w:lang w:val="bg-BG"/>
        </w:rPr>
        <w:t>- Кмет на Община Харманли</w:t>
      </w:r>
      <w:r w:rsidR="00BB3E98">
        <w:rPr>
          <w:b/>
          <w:color w:val="000000" w:themeColor="text1"/>
          <w:sz w:val="24"/>
          <w:szCs w:val="24"/>
          <w:lang w:val="bg-BG"/>
        </w:rPr>
        <w:t xml:space="preserve">, </w:t>
      </w:r>
      <w:r w:rsidR="003917DE" w:rsidRPr="00BB3E98">
        <w:rPr>
          <w:color w:val="000000" w:themeColor="text1"/>
          <w:sz w:val="24"/>
          <w:szCs w:val="24"/>
          <w:lang w:val="bg-BG" w:eastAsia="bg-BG"/>
        </w:rPr>
        <w:t xml:space="preserve">решение </w:t>
      </w:r>
      <w:r w:rsidR="003917DE" w:rsidRPr="00ED5DB0">
        <w:rPr>
          <w:color w:val="000000" w:themeColor="text1"/>
          <w:sz w:val="24"/>
          <w:szCs w:val="24"/>
          <w:lang w:val="bg-BG" w:eastAsia="bg-BG"/>
        </w:rPr>
        <w:t xml:space="preserve">по </w:t>
      </w:r>
      <w:r w:rsidR="003917DE">
        <w:rPr>
          <w:color w:val="000000" w:themeColor="text1"/>
          <w:sz w:val="24"/>
          <w:szCs w:val="24"/>
          <w:lang w:val="bg-BG" w:eastAsia="bg-BG"/>
        </w:rPr>
        <w:t>първа</w:t>
      </w:r>
      <w:r w:rsidR="003917DE" w:rsidRPr="00ED5DB0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</w:t>
      </w:r>
      <w:r w:rsidR="003917DE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3917DE" w:rsidRPr="00ED5DB0">
        <w:rPr>
          <w:color w:val="000000" w:themeColor="text1"/>
          <w:sz w:val="24"/>
          <w:szCs w:val="24"/>
          <w:lang w:val="bg-BG" w:eastAsia="bg-BG"/>
        </w:rPr>
        <w:t>н</w:t>
      </w:r>
      <w:r w:rsidR="003917DE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0B68EF">
        <w:rPr>
          <w:color w:val="000000" w:themeColor="text1"/>
          <w:sz w:val="24"/>
          <w:szCs w:val="24"/>
          <w:lang w:val="bg-BG"/>
        </w:rPr>
        <w:t>3</w:t>
      </w:r>
      <w:r w:rsidR="003917DE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3917D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0B68EF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3917D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A92176C" w14:textId="77777777" w:rsidR="00F63A80" w:rsidRDefault="00F63A80" w:rsidP="00DD3EC4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40C638E5" w14:textId="13DA6E50" w:rsidR="003917DE" w:rsidRPr="00ED5DB0" w:rsidRDefault="003917DE" w:rsidP="00DD3EC4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0F818774" w14:textId="6832D229" w:rsidR="003917DE" w:rsidRPr="00ED5DB0" w:rsidRDefault="003917DE" w:rsidP="00DD3EC4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bookmarkStart w:id="1" w:name="_GoBack"/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645C60">
        <w:rPr>
          <w:color w:val="000000" w:themeColor="text1"/>
          <w:sz w:val="24"/>
          <w:szCs w:val="24"/>
          <w:u w:val="single"/>
          <w:lang w:val="bg-BG"/>
        </w:rPr>
        <w:t>2</w:t>
      </w:r>
      <w:r w:rsidR="00687784">
        <w:rPr>
          <w:color w:val="000000" w:themeColor="text1"/>
          <w:sz w:val="24"/>
          <w:szCs w:val="24"/>
          <w:u w:val="single"/>
          <w:lang w:val="bg-BG"/>
        </w:rPr>
        <w:t>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773633F2" w14:textId="7068C442" w:rsidR="003917DE" w:rsidRPr="00ED5DB0" w:rsidRDefault="003917DE" w:rsidP="00DD3EC4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645C60">
        <w:rPr>
          <w:color w:val="000000" w:themeColor="text1"/>
          <w:sz w:val="24"/>
          <w:szCs w:val="24"/>
          <w:lang w:val="bg-BG"/>
        </w:rPr>
        <w:t>2</w:t>
      </w:r>
      <w:r w:rsidR="00687784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A5AEB">
        <w:rPr>
          <w:color w:val="000000" w:themeColor="text1"/>
          <w:sz w:val="24"/>
          <w:szCs w:val="24"/>
          <w:lang w:val="bg-BG"/>
        </w:rPr>
        <w:t>14</w:t>
      </w:r>
      <w:r w:rsidRPr="00ED5DB0">
        <w:rPr>
          <w:color w:val="000000" w:themeColor="text1"/>
          <w:sz w:val="24"/>
          <w:szCs w:val="24"/>
          <w:lang w:val="bg-BG"/>
        </w:rPr>
        <w:t xml:space="preserve"> - “за”, </w:t>
      </w:r>
      <w:r w:rsidR="00AA5AEB"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 xml:space="preserve"> -“против”, </w:t>
      </w:r>
      <w:r w:rsidR="00AA5AEB">
        <w:rPr>
          <w:color w:val="000000" w:themeColor="text1"/>
          <w:sz w:val="24"/>
          <w:szCs w:val="24"/>
          <w:lang w:val="bg-BG"/>
        </w:rPr>
        <w:t>4</w:t>
      </w:r>
      <w:r w:rsidRPr="00ED5DB0">
        <w:rPr>
          <w:color w:val="000000" w:themeColor="text1"/>
          <w:sz w:val="24"/>
          <w:szCs w:val="24"/>
          <w:lang w:val="bg-BG"/>
        </w:rPr>
        <w:t>- “въздържали се”, с което Общински съвет Харманли прие следното</w:t>
      </w:r>
    </w:p>
    <w:p w14:paraId="7573BDB4" w14:textId="77777777" w:rsidR="003917DE" w:rsidRPr="00ED5DB0" w:rsidRDefault="003917DE" w:rsidP="00E566EB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744186B7" w14:textId="77777777" w:rsidR="003917DE" w:rsidRPr="00ED5DB0" w:rsidRDefault="003917DE" w:rsidP="00E566EB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 xml:space="preserve">  РЕШЕНИЕ:</w:t>
      </w:r>
    </w:p>
    <w:p w14:paraId="10DA2314" w14:textId="25802FE7" w:rsidR="003917DE" w:rsidRDefault="003917DE" w:rsidP="00E566EB">
      <w:pPr>
        <w:ind w:firstLine="851"/>
        <w:jc w:val="center"/>
        <w:rPr>
          <w:b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lang w:val="bg-BG" w:eastAsia="bg-BG"/>
        </w:rPr>
        <w:t>№</w:t>
      </w:r>
      <w:r w:rsidR="00AA5AEB">
        <w:rPr>
          <w:b/>
          <w:sz w:val="24"/>
          <w:szCs w:val="24"/>
          <w:lang w:val="bg-BG" w:eastAsia="bg-BG"/>
        </w:rPr>
        <w:t>33</w:t>
      </w:r>
      <w:r w:rsidR="006D1748">
        <w:rPr>
          <w:b/>
          <w:sz w:val="24"/>
          <w:szCs w:val="24"/>
          <w:lang w:val="bg-BG" w:eastAsia="bg-BG"/>
        </w:rPr>
        <w:t>8</w:t>
      </w:r>
    </w:p>
    <w:p w14:paraId="74133D51" w14:textId="155C2AC7" w:rsidR="00E13C26" w:rsidRPr="00E13C26" w:rsidRDefault="00E13C26" w:rsidP="00E13C26">
      <w:pPr>
        <w:suppressAutoHyphens w:val="0"/>
        <w:ind w:firstLine="540"/>
        <w:jc w:val="both"/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Н</w:t>
      </w:r>
      <w:r w:rsidRPr="00E13C26">
        <w:rPr>
          <w:sz w:val="24"/>
          <w:szCs w:val="24"/>
          <w:lang w:val="bg-BG" w:eastAsia="bg-BG"/>
        </w:rPr>
        <w:t xml:space="preserve">а основание чл. 21, ал. 1, т. 23 от Закона за местно самоуправление и местна администрация, Общински съвет Харманли </w:t>
      </w:r>
    </w:p>
    <w:p w14:paraId="21243A6C" w14:textId="77777777" w:rsidR="00E13C26" w:rsidRPr="00E13C26" w:rsidRDefault="00E13C26" w:rsidP="00E13C26">
      <w:pPr>
        <w:suppressAutoHyphens w:val="0"/>
        <w:jc w:val="both"/>
        <w:rPr>
          <w:sz w:val="24"/>
          <w:szCs w:val="24"/>
          <w:lang w:eastAsia="bg-BG"/>
        </w:rPr>
      </w:pPr>
    </w:p>
    <w:p w14:paraId="05E20D97" w14:textId="34CD6758" w:rsidR="00E13C26" w:rsidRPr="00E13C26" w:rsidRDefault="00E13C26" w:rsidP="00E13C26">
      <w:pPr>
        <w:suppressAutoHyphens w:val="0"/>
        <w:ind w:firstLine="720"/>
        <w:jc w:val="center"/>
        <w:rPr>
          <w:b/>
          <w:sz w:val="24"/>
          <w:szCs w:val="24"/>
          <w:lang w:val="bg-BG" w:eastAsia="bg-BG"/>
        </w:rPr>
      </w:pPr>
      <w:r w:rsidRPr="00E13C26">
        <w:rPr>
          <w:b/>
          <w:sz w:val="24"/>
          <w:szCs w:val="24"/>
          <w:lang w:val="bg-BG" w:eastAsia="bg-BG"/>
        </w:rPr>
        <w:t xml:space="preserve">Р Е Ш </w:t>
      </w:r>
      <w:r>
        <w:rPr>
          <w:b/>
          <w:sz w:val="24"/>
          <w:szCs w:val="24"/>
          <w:lang w:val="bg-BG" w:eastAsia="bg-BG"/>
        </w:rPr>
        <w:t>И</w:t>
      </w:r>
      <w:r w:rsidRPr="00E13C26">
        <w:rPr>
          <w:b/>
          <w:sz w:val="24"/>
          <w:szCs w:val="24"/>
          <w:lang w:val="bg-BG" w:eastAsia="bg-BG"/>
        </w:rPr>
        <w:t>:</w:t>
      </w:r>
    </w:p>
    <w:p w14:paraId="4C3010DA" w14:textId="77777777" w:rsidR="00E13C26" w:rsidRPr="00E13C26" w:rsidRDefault="00E13C26" w:rsidP="00E13C26">
      <w:pPr>
        <w:suppressAutoHyphens w:val="0"/>
        <w:ind w:firstLine="720"/>
        <w:jc w:val="center"/>
        <w:rPr>
          <w:b/>
          <w:sz w:val="24"/>
          <w:szCs w:val="24"/>
          <w:lang w:val="bg-BG" w:eastAsia="bg-BG"/>
        </w:rPr>
      </w:pPr>
    </w:p>
    <w:p w14:paraId="2D93EE83" w14:textId="3647BA9F" w:rsidR="00E13C26" w:rsidRPr="006639B3" w:rsidRDefault="00E13C26" w:rsidP="00BB3E98">
      <w:pPr>
        <w:suppressAutoHyphens w:val="0"/>
        <w:spacing w:after="200" w:line="276" w:lineRule="auto"/>
        <w:ind w:firstLine="708"/>
        <w:jc w:val="both"/>
        <w:rPr>
          <w:b/>
          <w:sz w:val="24"/>
          <w:szCs w:val="24"/>
          <w:lang w:val="bg-BG" w:eastAsia="bg-BG"/>
        </w:rPr>
      </w:pPr>
      <w:r w:rsidRPr="00E13C26">
        <w:rPr>
          <w:sz w:val="24"/>
          <w:szCs w:val="24"/>
          <w:lang w:val="bg-BG" w:eastAsia="bg-BG"/>
        </w:rPr>
        <w:t xml:space="preserve">Приема статут на национална литературна награда „Изворът на Белоногата“, както следва: </w:t>
      </w:r>
    </w:p>
    <w:p w14:paraId="72C70FF8" w14:textId="02B29A2B" w:rsidR="00BB3E98" w:rsidRDefault="00440229" w:rsidP="00E13C26">
      <w:pPr>
        <w:suppressAutoHyphens w:val="0"/>
        <w:jc w:val="center"/>
        <w:rPr>
          <w:b/>
          <w:sz w:val="32"/>
          <w:szCs w:val="24"/>
          <w:lang w:val="bg-BG" w:eastAsia="bg-BG"/>
        </w:rPr>
      </w:pPr>
      <w:r>
        <w:rPr>
          <w:b/>
          <w:sz w:val="32"/>
          <w:szCs w:val="24"/>
          <w:lang w:val="bg-BG" w:eastAsia="bg-BG"/>
        </w:rPr>
        <w:t xml:space="preserve">       </w:t>
      </w:r>
      <w:r w:rsidR="00E13C26" w:rsidRPr="00E13C26">
        <w:rPr>
          <w:b/>
          <w:sz w:val="32"/>
          <w:szCs w:val="24"/>
          <w:lang w:val="bg-BG" w:eastAsia="bg-BG"/>
        </w:rPr>
        <w:t>С Т А Т У Т</w:t>
      </w:r>
    </w:p>
    <w:p w14:paraId="1F31E13F" w14:textId="7B93DE60" w:rsidR="00E13C26" w:rsidRPr="00E13C26" w:rsidRDefault="00E13C26" w:rsidP="00E13C26">
      <w:pPr>
        <w:suppressAutoHyphens w:val="0"/>
        <w:jc w:val="center"/>
        <w:rPr>
          <w:b/>
          <w:sz w:val="32"/>
          <w:szCs w:val="24"/>
          <w:lang w:val="bg-BG" w:eastAsia="bg-BG"/>
        </w:rPr>
      </w:pPr>
      <w:r w:rsidRPr="00E13C26">
        <w:rPr>
          <w:b/>
          <w:sz w:val="32"/>
          <w:szCs w:val="24"/>
          <w:lang w:val="bg-BG" w:eastAsia="bg-BG"/>
        </w:rPr>
        <w:lastRenderedPageBreak/>
        <w:t xml:space="preserve"> </w:t>
      </w:r>
    </w:p>
    <w:p w14:paraId="579AF691" w14:textId="77777777" w:rsidR="00E13C26" w:rsidRPr="00E13C26" w:rsidRDefault="00E13C26" w:rsidP="00E13C26">
      <w:pPr>
        <w:suppressAutoHyphens w:val="0"/>
        <w:jc w:val="center"/>
        <w:rPr>
          <w:sz w:val="24"/>
          <w:szCs w:val="24"/>
          <w:lang w:val="bg-BG" w:eastAsia="bg-BG"/>
        </w:rPr>
      </w:pPr>
      <w:r w:rsidRPr="00E13C26">
        <w:rPr>
          <w:sz w:val="24"/>
          <w:szCs w:val="24"/>
          <w:lang w:val="bg-BG" w:eastAsia="bg-BG"/>
        </w:rPr>
        <w:t xml:space="preserve">НА НАЦИОНАЛНА ЛИТЕРАТУРНА НАГРАДА </w:t>
      </w:r>
    </w:p>
    <w:p w14:paraId="6EF1F9DB" w14:textId="77777777" w:rsidR="00E13C26" w:rsidRPr="00E13C26" w:rsidRDefault="00E13C26" w:rsidP="00E13C26">
      <w:pPr>
        <w:suppressAutoHyphens w:val="0"/>
        <w:jc w:val="center"/>
        <w:rPr>
          <w:b/>
          <w:sz w:val="24"/>
          <w:szCs w:val="24"/>
          <w:lang w:val="bg-BG" w:eastAsia="bg-BG"/>
        </w:rPr>
      </w:pPr>
      <w:r w:rsidRPr="00E13C26">
        <w:rPr>
          <w:b/>
          <w:sz w:val="24"/>
          <w:szCs w:val="24"/>
          <w:lang w:val="bg-BG" w:eastAsia="bg-BG"/>
        </w:rPr>
        <w:t xml:space="preserve">„ИЗВОРЪТ НА БЕЛОНОГАТА“ </w:t>
      </w:r>
    </w:p>
    <w:p w14:paraId="540B36F3" w14:textId="77777777" w:rsidR="00E13C26" w:rsidRPr="00E13C26" w:rsidRDefault="00E13C26" w:rsidP="00E13C26">
      <w:pPr>
        <w:suppressAutoHyphens w:val="0"/>
        <w:spacing w:after="160" w:line="259" w:lineRule="auto"/>
        <w:contextualSpacing/>
        <w:jc w:val="both"/>
        <w:rPr>
          <w:b/>
          <w:sz w:val="24"/>
          <w:szCs w:val="24"/>
          <w:lang w:val="bg-BG" w:eastAsia="bg-BG"/>
        </w:rPr>
      </w:pPr>
    </w:p>
    <w:p w14:paraId="4D47F3CD" w14:textId="57716543" w:rsidR="00E13C26" w:rsidRPr="00BB3E98" w:rsidRDefault="00E13C26" w:rsidP="00A74C31">
      <w:pPr>
        <w:pStyle w:val="afa"/>
        <w:numPr>
          <w:ilvl w:val="0"/>
          <w:numId w:val="45"/>
        </w:numPr>
        <w:suppressAutoHyphens w:val="0"/>
        <w:spacing w:after="160" w:line="259" w:lineRule="auto"/>
        <w:ind w:left="0" w:firstLine="851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BB3E98">
        <w:rPr>
          <w:rFonts w:eastAsia="Calibri"/>
          <w:sz w:val="24"/>
          <w:szCs w:val="24"/>
          <w:lang w:val="bg-BG" w:eastAsia="en-US"/>
        </w:rPr>
        <w:t>Национална литературна награда „Изворът на Белоногата“ е учредена през 1981 година от Община Харманли със съдействието на Съюза на българските писатели.</w:t>
      </w:r>
    </w:p>
    <w:p w14:paraId="5C60CC0C" w14:textId="77777777" w:rsidR="00E13C26" w:rsidRPr="00E13C26" w:rsidRDefault="00E13C26" w:rsidP="00A74C31">
      <w:pPr>
        <w:numPr>
          <w:ilvl w:val="0"/>
          <w:numId w:val="45"/>
        </w:numPr>
        <w:suppressAutoHyphens w:val="0"/>
        <w:spacing w:after="160" w:line="259" w:lineRule="auto"/>
        <w:ind w:left="0" w:firstLine="851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E13C26">
        <w:rPr>
          <w:rFonts w:eastAsia="Calibri"/>
          <w:sz w:val="24"/>
          <w:szCs w:val="24"/>
          <w:lang w:val="bg-BG" w:eastAsia="en-US"/>
        </w:rPr>
        <w:t xml:space="preserve">Национална литературна награда „Изворът на Белоногата“ </w:t>
      </w:r>
      <w:r w:rsidRPr="00E13C26">
        <w:rPr>
          <w:rFonts w:eastAsia="Calibri"/>
          <w:color w:val="FF0000"/>
          <w:sz w:val="24"/>
          <w:szCs w:val="24"/>
          <w:lang w:val="bg-BG" w:eastAsia="en-US"/>
        </w:rPr>
        <w:t xml:space="preserve"> </w:t>
      </w:r>
      <w:r w:rsidRPr="00E13C26">
        <w:rPr>
          <w:rFonts w:eastAsia="Calibri"/>
          <w:sz w:val="24"/>
          <w:szCs w:val="24"/>
          <w:lang w:val="bg-BG" w:eastAsia="en-US"/>
        </w:rPr>
        <w:t>няма конкурсен характер.</w:t>
      </w:r>
    </w:p>
    <w:p w14:paraId="0880DAA1" w14:textId="77777777" w:rsidR="00E13C26" w:rsidRPr="00E13C26" w:rsidRDefault="00E13C26" w:rsidP="00A74C31">
      <w:pPr>
        <w:numPr>
          <w:ilvl w:val="0"/>
          <w:numId w:val="45"/>
        </w:numPr>
        <w:suppressAutoHyphens w:val="0"/>
        <w:spacing w:after="160" w:line="259" w:lineRule="auto"/>
        <w:ind w:left="0" w:firstLine="851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E13C26">
        <w:rPr>
          <w:rFonts w:eastAsia="Calibri"/>
          <w:sz w:val="24"/>
          <w:szCs w:val="24"/>
          <w:lang w:val="bg-BG" w:eastAsia="en-US"/>
        </w:rPr>
        <w:t>Наградата се връчва за цялостно литературно творчество, посветено на жената и принос в съвременната българска литература, приживе.</w:t>
      </w:r>
    </w:p>
    <w:p w14:paraId="5250060A" w14:textId="77777777" w:rsidR="00E13C26" w:rsidRPr="00E13C26" w:rsidRDefault="00E13C26" w:rsidP="00A74C31">
      <w:pPr>
        <w:numPr>
          <w:ilvl w:val="0"/>
          <w:numId w:val="45"/>
        </w:numPr>
        <w:suppressAutoHyphens w:val="0"/>
        <w:spacing w:after="160" w:line="259" w:lineRule="auto"/>
        <w:ind w:left="0" w:firstLine="851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E13C26">
        <w:rPr>
          <w:rFonts w:eastAsia="Calibri"/>
          <w:sz w:val="24"/>
          <w:szCs w:val="24"/>
          <w:lang w:val="bg-BG" w:eastAsia="en-US"/>
        </w:rPr>
        <w:t>Наградата се връчва на всеки две години на събитие организирано от Община Харманли в края на месец септември.</w:t>
      </w:r>
    </w:p>
    <w:p w14:paraId="63048645" w14:textId="77777777" w:rsidR="00E13C26" w:rsidRPr="00E13C26" w:rsidRDefault="00E13C26" w:rsidP="00A74C31">
      <w:pPr>
        <w:numPr>
          <w:ilvl w:val="0"/>
          <w:numId w:val="45"/>
        </w:numPr>
        <w:suppressAutoHyphens w:val="0"/>
        <w:spacing w:after="160" w:line="259" w:lineRule="auto"/>
        <w:ind w:left="0" w:firstLine="851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E13C26">
        <w:rPr>
          <w:rFonts w:eastAsia="Calibri"/>
          <w:sz w:val="24"/>
          <w:szCs w:val="24"/>
          <w:lang w:val="bg-BG" w:eastAsia="en-US"/>
        </w:rPr>
        <w:t>Национална литературна награда „Изворът на Белоногата“ е индивидуална и не се връчва за съавторство, на авторски колективи  и творчески съюзи.</w:t>
      </w:r>
    </w:p>
    <w:p w14:paraId="3FA000B3" w14:textId="77777777" w:rsidR="00E13C26" w:rsidRPr="00E13C26" w:rsidRDefault="00E13C26" w:rsidP="00A74C31">
      <w:pPr>
        <w:numPr>
          <w:ilvl w:val="0"/>
          <w:numId w:val="45"/>
        </w:numPr>
        <w:suppressAutoHyphens w:val="0"/>
        <w:spacing w:after="160" w:line="259" w:lineRule="auto"/>
        <w:ind w:left="0" w:firstLine="851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E13C26">
        <w:rPr>
          <w:rFonts w:eastAsia="Calibri"/>
          <w:sz w:val="24"/>
          <w:szCs w:val="24"/>
          <w:lang w:val="bg-BG" w:eastAsia="en-US"/>
        </w:rPr>
        <w:t xml:space="preserve">Предложения за носител на Национална литературна награда „Изворът на Белоногата“ се правят от Община Харманли, Съюза на българските писатели, други творчески съюзи и културни институти.  </w:t>
      </w:r>
    </w:p>
    <w:p w14:paraId="7847A1A0" w14:textId="77777777" w:rsidR="00E13C26" w:rsidRPr="00E13C26" w:rsidRDefault="00E13C26" w:rsidP="00A74C31">
      <w:pPr>
        <w:numPr>
          <w:ilvl w:val="0"/>
          <w:numId w:val="45"/>
        </w:numPr>
        <w:suppressAutoHyphens w:val="0"/>
        <w:spacing w:after="160" w:line="259" w:lineRule="auto"/>
        <w:ind w:left="0" w:firstLine="851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E13C26">
        <w:rPr>
          <w:rFonts w:eastAsia="Calibri"/>
          <w:sz w:val="24"/>
          <w:szCs w:val="24"/>
          <w:lang w:val="bg-BG" w:eastAsia="en-US"/>
        </w:rPr>
        <w:t>Мотивирани предложения се подават до 31 май в годината на провеждане на събитието в „Център за административно обслужване на община Харманли, находящ се на ул. „Петко Каравелов“ № 4, гр. Харманли.</w:t>
      </w:r>
    </w:p>
    <w:p w14:paraId="6F1065B7" w14:textId="77777777" w:rsidR="00E13C26" w:rsidRPr="00E13C26" w:rsidRDefault="00E13C26" w:rsidP="00A74C31">
      <w:pPr>
        <w:numPr>
          <w:ilvl w:val="0"/>
          <w:numId w:val="45"/>
        </w:numPr>
        <w:suppressAutoHyphens w:val="0"/>
        <w:spacing w:after="160" w:line="259" w:lineRule="auto"/>
        <w:ind w:left="0" w:firstLine="851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E13C26">
        <w:rPr>
          <w:rFonts w:eastAsia="Calibri"/>
          <w:sz w:val="24"/>
          <w:szCs w:val="24"/>
          <w:lang w:val="bg-BG" w:eastAsia="en-US"/>
        </w:rPr>
        <w:t>Предложенията се разглеждат от комисия назначена със Заповед на Кмета на Община Харманли. В състава на комисията влизат представители на СБП и представители на Община Харманли като състава е до 5 човека. Решението на комисията се представя на Кмета на Община Харманли.</w:t>
      </w:r>
    </w:p>
    <w:p w14:paraId="631B2194" w14:textId="77777777" w:rsidR="00E13C26" w:rsidRPr="00E13C26" w:rsidRDefault="00E13C26" w:rsidP="00A74C31">
      <w:pPr>
        <w:numPr>
          <w:ilvl w:val="0"/>
          <w:numId w:val="45"/>
        </w:numPr>
        <w:suppressAutoHyphens w:val="0"/>
        <w:spacing w:after="160" w:line="259" w:lineRule="auto"/>
        <w:ind w:left="0" w:firstLine="851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E13C26">
        <w:rPr>
          <w:rFonts w:eastAsia="Calibri"/>
          <w:sz w:val="24"/>
          <w:szCs w:val="24"/>
          <w:lang w:val="bg-BG" w:eastAsia="en-US"/>
        </w:rPr>
        <w:t>Национална литературна награда „Изворът на Белоногата“ се осигурява от Община Харманли. Материалният израз е: - статуетка одобрена от Община Харманли и парична награда.</w:t>
      </w:r>
    </w:p>
    <w:bookmarkEnd w:id="1"/>
    <w:p w14:paraId="4BB90741" w14:textId="77777777" w:rsidR="00E13C26" w:rsidRDefault="00E13C26" w:rsidP="00E566EB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14:paraId="15C3DB95" w14:textId="77777777" w:rsidR="00E13C26" w:rsidRDefault="00E13C26" w:rsidP="00E566EB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14:paraId="79446AD6" w14:textId="14582D05" w:rsidR="00430554" w:rsidRPr="00ED5DB0" w:rsidRDefault="00B429E0" w:rsidP="00E566EB">
      <w:pPr>
        <w:ind w:firstLine="851"/>
        <w:jc w:val="both"/>
        <w:rPr>
          <w:rFonts w:eastAsia="Tahoma"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ВТОРА ОТ ДНЕВНИЯ РЕД:</w:t>
      </w:r>
      <w:r w:rsidR="002D0CDA"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14:paraId="6300B01C" w14:textId="77777777" w:rsidR="00E13C26" w:rsidRDefault="006B033F" w:rsidP="00E13C2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 w:rsidR="005511BC"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14:paraId="4B9051D6" w14:textId="5C592581" w:rsidR="00E13C26" w:rsidRPr="00E13C26" w:rsidRDefault="00E13C26" w:rsidP="00A74C31">
      <w:pPr>
        <w:spacing w:after="240"/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13C26">
        <w:rPr>
          <w:rFonts w:eastAsia="Liberation Sans"/>
          <w:color w:val="000000"/>
          <w:sz w:val="24"/>
          <w:szCs w:val="24"/>
          <w:lang w:val="bg-BG" w:eastAsia="bg-BG"/>
        </w:rPr>
        <w:t xml:space="preserve">Докладна Записка от Мария Иванова Киркова- Кмет на Община Харманли, </w:t>
      </w:r>
      <w:bookmarkStart w:id="2" w:name="_Hlk196997961"/>
      <w:r w:rsidRPr="00E13C26">
        <w:rPr>
          <w:rFonts w:eastAsia="Liberation Sans"/>
          <w:color w:val="000000"/>
          <w:sz w:val="24"/>
          <w:szCs w:val="24"/>
          <w:lang w:val="bg-BG" w:eastAsia="bg-BG"/>
        </w:rPr>
        <w:t xml:space="preserve">относно </w:t>
      </w:r>
      <w:r w:rsidRPr="00E13C26">
        <w:rPr>
          <w:rFonts w:eastAsia="Calibri"/>
          <w:sz w:val="24"/>
          <w:szCs w:val="24"/>
          <w:lang w:val="bg-BG" w:eastAsia="en-US"/>
        </w:rPr>
        <w:t>Допълване  на ‘‘Програмата за управление и разпореждане с имоти общинска собственост‘‘ на Община Харманли за 202</w:t>
      </w:r>
      <w:r w:rsidRPr="00E13C26">
        <w:rPr>
          <w:rFonts w:eastAsia="Calibri"/>
          <w:sz w:val="24"/>
          <w:szCs w:val="24"/>
          <w:lang w:eastAsia="en-US"/>
        </w:rPr>
        <w:t>5</w:t>
      </w:r>
      <w:r w:rsidRPr="00E13C26">
        <w:rPr>
          <w:rFonts w:eastAsia="Calibri"/>
          <w:sz w:val="24"/>
          <w:szCs w:val="24"/>
          <w:lang w:val="bg-BG" w:eastAsia="en-US"/>
        </w:rPr>
        <w:t xml:space="preserve">г., приета с Решение №271/29.01.2025г., Протокол №18 и отдаване под наем чрез публичен търг с явно наддаване на поземлени имоти /ПИ/ с идентификатори: </w:t>
      </w:r>
      <w:r w:rsidRPr="00E13C26">
        <w:rPr>
          <w:rFonts w:eastAsia="Calibri"/>
          <w:b/>
          <w:sz w:val="24"/>
          <w:szCs w:val="24"/>
          <w:lang w:val="bg-BG" w:eastAsia="en-US"/>
        </w:rPr>
        <w:t>06080.267.12; 06080.283.62; 06080.283.858; 06080.275.32; 06080.242.799; 06080.244.18; 06080.275.1; 06080.275.15; 06080.283.2 и 06080.285.29</w:t>
      </w:r>
      <w:r w:rsidRPr="00E13C26">
        <w:rPr>
          <w:rFonts w:eastAsia="Calibri"/>
          <w:sz w:val="24"/>
          <w:szCs w:val="24"/>
          <w:lang w:val="bg-BG" w:eastAsia="en-US"/>
        </w:rPr>
        <w:t xml:space="preserve"> по кадастралната карта и кадастралните </w:t>
      </w:r>
      <w:r w:rsidRPr="00E13C26">
        <w:rPr>
          <w:rFonts w:eastAsia="Calibri"/>
          <w:color w:val="000000"/>
          <w:sz w:val="24"/>
          <w:szCs w:val="24"/>
          <w:lang w:val="bg-BG" w:eastAsia="en-US"/>
        </w:rPr>
        <w:t>регистри /КККР/</w:t>
      </w:r>
      <w:r w:rsidRPr="00E13C26">
        <w:rPr>
          <w:rFonts w:eastAsia="Calibri"/>
          <w:sz w:val="24"/>
          <w:szCs w:val="24"/>
          <w:lang w:val="bg-BG" w:eastAsia="en-US"/>
        </w:rPr>
        <w:t xml:space="preserve"> на с. Браница, общ. Харманли, обл. Хасково,  ПИ с идентификатор </w:t>
      </w:r>
      <w:r w:rsidRPr="00E13C26">
        <w:rPr>
          <w:rFonts w:eastAsia="Calibri"/>
          <w:b/>
          <w:sz w:val="24"/>
          <w:szCs w:val="24"/>
          <w:lang w:val="bg-BG" w:eastAsia="en-US"/>
        </w:rPr>
        <w:t>67101.96.82</w:t>
      </w:r>
      <w:r w:rsidRPr="00E13C26">
        <w:rPr>
          <w:rFonts w:eastAsia="Calibri"/>
          <w:sz w:val="24"/>
          <w:szCs w:val="24"/>
          <w:lang w:val="bg-BG" w:eastAsia="en-US"/>
        </w:rPr>
        <w:t xml:space="preserve"> по КККР на с.Славяново, общ. Харманли, обл. Хасково, ПИ с идентификатор </w:t>
      </w:r>
      <w:r w:rsidRPr="00E13C26">
        <w:rPr>
          <w:rFonts w:eastAsia="Calibri"/>
          <w:b/>
          <w:sz w:val="24"/>
          <w:szCs w:val="24"/>
          <w:lang w:val="bg-BG" w:eastAsia="en-US"/>
        </w:rPr>
        <w:t>23011.39.7</w:t>
      </w:r>
      <w:r w:rsidRPr="00E13C26">
        <w:rPr>
          <w:rFonts w:eastAsia="Calibri"/>
          <w:sz w:val="24"/>
          <w:szCs w:val="24"/>
          <w:lang w:val="bg-BG" w:eastAsia="en-US"/>
        </w:rPr>
        <w:t xml:space="preserve"> по КККР на с.Доситеево, общ. Харманли, обл. Хасково.</w:t>
      </w:r>
    </w:p>
    <w:bookmarkEnd w:id="2"/>
    <w:p w14:paraId="5C422BE8" w14:textId="5E0F327A" w:rsidR="00E13C26" w:rsidRPr="00E13C26" w:rsidRDefault="005511BC" w:rsidP="00E13C2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>Предложението е разгледано от постоянни</w:t>
      </w:r>
      <w:r w:rsidR="00E13C26">
        <w:rPr>
          <w:color w:val="000000" w:themeColor="text1"/>
          <w:sz w:val="24"/>
          <w:szCs w:val="24"/>
          <w:lang w:val="bg-BG"/>
        </w:rPr>
        <w:t>те</w:t>
      </w:r>
      <w:r>
        <w:rPr>
          <w:color w:val="000000" w:themeColor="text1"/>
          <w:sz w:val="24"/>
          <w:szCs w:val="24"/>
          <w:lang w:val="bg-BG"/>
        </w:rPr>
        <w:t xml:space="preserve"> комисии</w:t>
      </w:r>
      <w:r w:rsidR="00E13C26">
        <w:rPr>
          <w:color w:val="000000" w:themeColor="text1"/>
          <w:sz w:val="24"/>
          <w:szCs w:val="24"/>
          <w:lang w:val="bg-BG"/>
        </w:rPr>
        <w:t xml:space="preserve"> по </w:t>
      </w:r>
      <w:bookmarkStart w:id="3" w:name="_Hlk196998462"/>
      <w:r w:rsidR="00E13C26">
        <w:rPr>
          <w:color w:val="000000" w:themeColor="text1"/>
          <w:sz w:val="24"/>
          <w:szCs w:val="24"/>
          <w:lang w:val="bg-BG"/>
        </w:rPr>
        <w:t>„Общинска собственост“ и „Законност и нормативни актове“</w:t>
      </w:r>
      <w:bookmarkEnd w:id="3"/>
      <w:r w:rsidR="00957A2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които са дали положително </w:t>
      </w:r>
      <w:proofErr w:type="spellStart"/>
      <w:r>
        <w:rPr>
          <w:color w:val="000000" w:themeColor="text1"/>
          <w:sz w:val="24"/>
          <w:szCs w:val="24"/>
          <w:lang w:val="bg-BG"/>
        </w:rPr>
        <w:t>становоще</w:t>
      </w:r>
      <w:proofErr w:type="spellEnd"/>
      <w:r>
        <w:rPr>
          <w:color w:val="000000" w:themeColor="text1"/>
          <w:sz w:val="24"/>
          <w:szCs w:val="24"/>
          <w:lang w:val="bg-BG"/>
        </w:rPr>
        <w:t xml:space="preserve"> по предложеното </w:t>
      </w:r>
      <w:r>
        <w:rPr>
          <w:color w:val="000000" w:themeColor="text1"/>
          <w:sz w:val="24"/>
          <w:szCs w:val="24"/>
          <w:lang w:val="bg-BG"/>
        </w:rPr>
        <w:lastRenderedPageBreak/>
        <w:t xml:space="preserve">решение, </w:t>
      </w:r>
      <w:r w:rsidR="00E13C26" w:rsidRPr="00E13C26">
        <w:rPr>
          <w:rFonts w:eastAsia="Liberation Sans"/>
          <w:color w:val="000000"/>
          <w:sz w:val="24"/>
          <w:szCs w:val="24"/>
          <w:lang w:val="bg-BG" w:eastAsia="bg-BG"/>
        </w:rPr>
        <w:t xml:space="preserve">относно </w:t>
      </w:r>
      <w:r w:rsidR="00E13C26" w:rsidRPr="00E13C26">
        <w:rPr>
          <w:rFonts w:eastAsia="Calibri"/>
          <w:sz w:val="24"/>
          <w:szCs w:val="24"/>
          <w:lang w:val="bg-BG" w:eastAsia="en-US"/>
        </w:rPr>
        <w:t>Допълване  на ‘‘Програмата за управление и разпореждане с имоти общинска собственост‘‘ на Община Харманли за 202</w:t>
      </w:r>
      <w:r w:rsidR="00E13C26" w:rsidRPr="00E13C26">
        <w:rPr>
          <w:rFonts w:eastAsia="Calibri"/>
          <w:sz w:val="24"/>
          <w:szCs w:val="24"/>
          <w:lang w:eastAsia="en-US"/>
        </w:rPr>
        <w:t>5</w:t>
      </w:r>
      <w:r w:rsidR="00E13C26" w:rsidRPr="00E13C26">
        <w:rPr>
          <w:rFonts w:eastAsia="Calibri"/>
          <w:sz w:val="24"/>
          <w:szCs w:val="24"/>
          <w:lang w:val="bg-BG" w:eastAsia="en-US"/>
        </w:rPr>
        <w:t xml:space="preserve">г., приета с Решение №271/29.01.2025г., Протокол №18 и отдаване под наем чрез публичен търг с явно наддаване на поземлени имоти /ПИ/ с идентификатори: </w:t>
      </w:r>
      <w:r w:rsidR="00E13C26" w:rsidRPr="00E13C26">
        <w:rPr>
          <w:rFonts w:eastAsia="Calibri"/>
          <w:b/>
          <w:sz w:val="24"/>
          <w:szCs w:val="24"/>
          <w:lang w:val="bg-BG" w:eastAsia="en-US"/>
        </w:rPr>
        <w:t>06080.267.12; 06080.283.62; 06080.283.858; 06080.275.32; 06080.242.799; 06080.244.18; 06080.275.1; 06080.275.15; 06080.283.2 и 06080.285.29</w:t>
      </w:r>
      <w:r w:rsidR="00E13C26" w:rsidRPr="00E13C26">
        <w:rPr>
          <w:rFonts w:eastAsia="Calibri"/>
          <w:sz w:val="24"/>
          <w:szCs w:val="24"/>
          <w:lang w:val="bg-BG" w:eastAsia="en-US"/>
        </w:rPr>
        <w:t xml:space="preserve"> по кадастралната карта и кадастралните </w:t>
      </w:r>
      <w:r w:rsidR="00E13C26" w:rsidRPr="00E13C26">
        <w:rPr>
          <w:rFonts w:eastAsia="Calibri"/>
          <w:color w:val="000000"/>
          <w:sz w:val="24"/>
          <w:szCs w:val="24"/>
          <w:lang w:val="bg-BG" w:eastAsia="en-US"/>
        </w:rPr>
        <w:t>регистри /КККР/</w:t>
      </w:r>
      <w:r w:rsidR="00E13C26" w:rsidRPr="00E13C26">
        <w:rPr>
          <w:rFonts w:eastAsia="Calibri"/>
          <w:sz w:val="24"/>
          <w:szCs w:val="24"/>
          <w:lang w:val="bg-BG" w:eastAsia="en-US"/>
        </w:rPr>
        <w:t xml:space="preserve"> на с. Браница, общ. Харманли, обл. Хасково,  ПИ с идентификатор </w:t>
      </w:r>
      <w:r w:rsidR="00E13C26" w:rsidRPr="00E13C26">
        <w:rPr>
          <w:rFonts w:eastAsia="Calibri"/>
          <w:b/>
          <w:sz w:val="24"/>
          <w:szCs w:val="24"/>
          <w:lang w:val="bg-BG" w:eastAsia="en-US"/>
        </w:rPr>
        <w:t>67101.96.82</w:t>
      </w:r>
      <w:r w:rsidR="00E13C26" w:rsidRPr="00E13C26">
        <w:rPr>
          <w:rFonts w:eastAsia="Calibri"/>
          <w:sz w:val="24"/>
          <w:szCs w:val="24"/>
          <w:lang w:val="bg-BG" w:eastAsia="en-US"/>
        </w:rPr>
        <w:t xml:space="preserve"> по КККР на с.Славяново, общ. Харманли, обл. Хасково, ПИ с идентификатор </w:t>
      </w:r>
      <w:r w:rsidR="00E13C26" w:rsidRPr="00E13C26">
        <w:rPr>
          <w:rFonts w:eastAsia="Calibri"/>
          <w:b/>
          <w:sz w:val="24"/>
          <w:szCs w:val="24"/>
          <w:lang w:val="bg-BG" w:eastAsia="en-US"/>
        </w:rPr>
        <w:t>23011.39.7</w:t>
      </w:r>
      <w:r w:rsidR="00E13C26" w:rsidRPr="00E13C26">
        <w:rPr>
          <w:rFonts w:eastAsia="Calibri"/>
          <w:sz w:val="24"/>
          <w:szCs w:val="24"/>
          <w:lang w:val="bg-BG" w:eastAsia="en-US"/>
        </w:rPr>
        <w:t xml:space="preserve"> по КККР на с.Доситеево, общ. Харманли, обл. Хасково.</w:t>
      </w:r>
    </w:p>
    <w:p w14:paraId="6CB2E7C3" w14:textId="72D4B3D0" w:rsidR="005C53A2" w:rsidRDefault="00C778DC" w:rsidP="00E13C26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b/>
          <w:color w:val="000000"/>
          <w:sz w:val="24"/>
          <w:szCs w:val="24"/>
          <w:lang w:val="bg-BG" w:eastAsia="bg-BG"/>
        </w:rPr>
        <w:t>Изказаха се:</w:t>
      </w:r>
    </w:p>
    <w:p w14:paraId="048AB544" w14:textId="77777777" w:rsidR="00E13C26" w:rsidRPr="00ED5DB0" w:rsidRDefault="00E13C26" w:rsidP="00A74C31">
      <w:pPr>
        <w:ind w:firstLine="851"/>
        <w:jc w:val="both"/>
        <w:rPr>
          <w:sz w:val="24"/>
          <w:szCs w:val="24"/>
          <w:lang w:val="bg-BG" w:eastAsia="bg-BG"/>
        </w:rPr>
      </w:pPr>
      <w:r w:rsidRPr="00344CE9">
        <w:rPr>
          <w:b/>
          <w:sz w:val="24"/>
          <w:szCs w:val="24"/>
          <w:u w:val="single"/>
          <w:lang w:val="bg-BG" w:eastAsia="bg-BG"/>
        </w:rPr>
        <w:t>Веса Христова</w:t>
      </w:r>
      <w:r w:rsidRPr="00B96C46">
        <w:rPr>
          <w:sz w:val="24"/>
          <w:szCs w:val="24"/>
          <w:lang w:val="bg-BG" w:eastAsia="bg-BG"/>
        </w:rPr>
        <w:t xml:space="preserve"> – Председател на комисията по „Законност и </w:t>
      </w:r>
      <w:proofErr w:type="spellStart"/>
      <w:r w:rsidRPr="00B96C46">
        <w:rPr>
          <w:sz w:val="24"/>
          <w:szCs w:val="24"/>
          <w:lang w:val="bg-BG" w:eastAsia="bg-BG"/>
        </w:rPr>
        <w:t>норамтивни</w:t>
      </w:r>
      <w:proofErr w:type="spellEnd"/>
      <w:r w:rsidRPr="00B96C46">
        <w:rPr>
          <w:sz w:val="24"/>
          <w:szCs w:val="24"/>
          <w:lang w:val="bg-BG" w:eastAsia="bg-BG"/>
        </w:rPr>
        <w:t xml:space="preserve"> актове“,</w:t>
      </w:r>
      <w:r w:rsidRPr="00ED5DB0">
        <w:rPr>
          <w:sz w:val="24"/>
          <w:szCs w:val="24"/>
          <w:lang w:val="bg-BG" w:eastAsia="bg-BG"/>
        </w:rPr>
        <w:t xml:space="preserve"> изрази положително становище на комисията за предложеното решение.</w:t>
      </w:r>
    </w:p>
    <w:p w14:paraId="599DC036" w14:textId="24414A78" w:rsidR="00E13C26" w:rsidRPr="006D3F56" w:rsidRDefault="006D3F56" w:rsidP="00A74C31">
      <w:pPr>
        <w:spacing w:after="240"/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6D3F56">
        <w:rPr>
          <w:b/>
          <w:color w:val="000000"/>
          <w:sz w:val="24"/>
          <w:szCs w:val="24"/>
          <w:u w:val="single"/>
          <w:lang w:val="bg-BG" w:eastAsia="bg-BG"/>
        </w:rPr>
        <w:t>Сезгин Мустафа</w:t>
      </w:r>
      <w:r>
        <w:rPr>
          <w:b/>
          <w:color w:val="000000"/>
          <w:sz w:val="24"/>
          <w:szCs w:val="24"/>
          <w:u w:val="single"/>
          <w:lang w:val="bg-BG" w:eastAsia="bg-BG"/>
        </w:rPr>
        <w:t>-</w:t>
      </w:r>
      <w:r>
        <w:rPr>
          <w:bCs/>
          <w:color w:val="000000"/>
          <w:sz w:val="24"/>
          <w:szCs w:val="24"/>
          <w:lang w:val="bg-BG" w:eastAsia="bg-BG"/>
        </w:rPr>
        <w:t>Председател на комисията по „Общинска собственост“, изрази положително становище на комисията по предложеното решение.</w:t>
      </w:r>
    </w:p>
    <w:p w14:paraId="38A78CEE" w14:textId="3BAEBF9E" w:rsidR="00FE70C1" w:rsidRPr="00ED5DB0" w:rsidRDefault="00E962A3" w:rsidP="00A74C31">
      <w:pPr>
        <w:spacing w:after="240"/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Пристъпи се към</w:t>
      </w:r>
      <w:r w:rsidR="006B033F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r w:rsidR="00BF0FE3">
        <w:rPr>
          <w:color w:val="000000" w:themeColor="text1"/>
          <w:sz w:val="24"/>
          <w:szCs w:val="24"/>
          <w:lang w:val="bg-BG" w:eastAsia="bg-BG"/>
        </w:rPr>
        <w:t xml:space="preserve">първо </w:t>
      </w:r>
      <w:r w:rsidR="006B033F" w:rsidRPr="00ED5DB0">
        <w:rPr>
          <w:color w:val="000000" w:themeColor="text1"/>
          <w:sz w:val="24"/>
          <w:szCs w:val="24"/>
          <w:lang w:val="bg-BG" w:eastAsia="bg-BG"/>
        </w:rPr>
        <w:t>предложеното решение по втора точка от дневния ред, което се проведе н</w:t>
      </w:r>
      <w:r w:rsidR="006B033F" w:rsidRPr="00ED5DB0">
        <w:rPr>
          <w:color w:val="000000" w:themeColor="text1"/>
          <w:sz w:val="24"/>
          <w:szCs w:val="24"/>
          <w:lang w:val="bg-BG"/>
        </w:rPr>
        <w:t>а</w:t>
      </w:r>
      <w:r w:rsidR="00FE70C1" w:rsidRPr="00ED5DB0">
        <w:rPr>
          <w:color w:val="000000" w:themeColor="text1"/>
          <w:sz w:val="24"/>
          <w:szCs w:val="24"/>
          <w:lang w:val="bg-BG"/>
        </w:rPr>
        <w:t xml:space="preserve"> основание чл.27, ал.</w:t>
      </w:r>
      <w:r w:rsidR="006D3F56">
        <w:rPr>
          <w:color w:val="000000" w:themeColor="text1"/>
          <w:sz w:val="24"/>
          <w:szCs w:val="24"/>
          <w:lang w:val="bg-BG"/>
        </w:rPr>
        <w:t>4 и ал.5</w:t>
      </w:r>
      <w:r w:rsidR="00FE70C1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FE70C1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6D3F56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="00FE70C1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ED65032" w14:textId="77777777" w:rsidR="00515704" w:rsidRPr="00ED5DB0" w:rsidRDefault="00515704" w:rsidP="00E566E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4ECF3773" w14:textId="11DEADD1" w:rsidR="00532DFA" w:rsidRPr="00ED5DB0" w:rsidRDefault="00532DFA" w:rsidP="00E566EB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>Присъствали</w:t>
      </w:r>
      <w:r w:rsidR="007637F0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3A5426">
        <w:rPr>
          <w:color w:val="000000" w:themeColor="text1"/>
          <w:sz w:val="24"/>
          <w:szCs w:val="24"/>
          <w:u w:val="single"/>
          <w:lang w:val="bg-BG"/>
        </w:rPr>
        <w:t>2</w:t>
      </w:r>
      <w:r w:rsidR="005511BC">
        <w:rPr>
          <w:color w:val="000000" w:themeColor="text1"/>
          <w:sz w:val="24"/>
          <w:szCs w:val="24"/>
          <w:u w:val="single"/>
          <w:lang w:val="bg-BG"/>
        </w:rPr>
        <w:t>1</w:t>
      </w:r>
      <w:r w:rsidR="000B63F1"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="00555ADD" w:rsidRPr="00ED5DB0">
        <w:rPr>
          <w:color w:val="000000" w:themeColor="text1"/>
          <w:sz w:val="24"/>
          <w:szCs w:val="24"/>
          <w:lang w:val="bg-BG"/>
        </w:rPr>
        <w:t>.</w:t>
      </w:r>
    </w:p>
    <w:p w14:paraId="7E8F13D6" w14:textId="313B9FD8" w:rsidR="00532DFA" w:rsidRPr="00ED5DB0" w:rsidRDefault="007637F0" w:rsidP="00E566E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3A5426">
        <w:rPr>
          <w:color w:val="000000" w:themeColor="text1"/>
          <w:sz w:val="24"/>
          <w:szCs w:val="24"/>
          <w:lang w:val="bg-BG"/>
        </w:rPr>
        <w:t>2</w:t>
      </w:r>
      <w:r w:rsidR="005511BC">
        <w:rPr>
          <w:color w:val="000000" w:themeColor="text1"/>
          <w:sz w:val="24"/>
          <w:szCs w:val="24"/>
          <w:lang w:val="bg-BG"/>
        </w:rPr>
        <w:t>1</w:t>
      </w:r>
      <w:r w:rsidR="00FE70C1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E3429"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6D3F56">
        <w:rPr>
          <w:color w:val="000000" w:themeColor="text1"/>
          <w:sz w:val="24"/>
          <w:szCs w:val="24"/>
          <w:lang w:val="bg-BG"/>
        </w:rPr>
        <w:t>16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 -</w:t>
      </w:r>
      <w:r w:rsidRPr="00ED5DB0">
        <w:rPr>
          <w:color w:val="000000" w:themeColor="text1"/>
          <w:sz w:val="24"/>
          <w:szCs w:val="24"/>
          <w:lang w:val="bg-BG"/>
        </w:rPr>
        <w:t xml:space="preserve"> “за”, </w:t>
      </w:r>
      <w:r w:rsidR="005511BC">
        <w:rPr>
          <w:color w:val="000000" w:themeColor="text1"/>
          <w:sz w:val="24"/>
          <w:szCs w:val="24"/>
          <w:lang w:val="bg-BG"/>
        </w:rPr>
        <w:t>0-</w:t>
      </w:r>
      <w:r w:rsidRPr="00ED5DB0">
        <w:rPr>
          <w:color w:val="000000" w:themeColor="text1"/>
          <w:sz w:val="24"/>
          <w:szCs w:val="24"/>
          <w:lang w:val="bg-BG"/>
        </w:rPr>
        <w:t>“против”,</w:t>
      </w:r>
      <w:r w:rsidR="00C62C91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6D3F56">
        <w:rPr>
          <w:color w:val="000000" w:themeColor="text1"/>
          <w:sz w:val="24"/>
          <w:szCs w:val="24"/>
          <w:lang w:val="bg-BG"/>
        </w:rPr>
        <w:t>5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 - </w:t>
      </w:r>
      <w:r w:rsidR="00C62C91" w:rsidRPr="00ED5DB0">
        <w:rPr>
          <w:color w:val="000000" w:themeColor="text1"/>
          <w:sz w:val="24"/>
          <w:szCs w:val="24"/>
          <w:lang w:val="bg-BG"/>
        </w:rPr>
        <w:t>“въздържали се”</w:t>
      </w:r>
      <w:r w:rsidR="00532DFA"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с което Общински съвет </w:t>
      </w:r>
      <w:r w:rsidR="00532DFA" w:rsidRPr="00ED5DB0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14:paraId="51F8E982" w14:textId="77777777" w:rsidR="00785F30" w:rsidRPr="00ED5DB0" w:rsidRDefault="00785F30" w:rsidP="00E566EB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5523084D" w14:textId="77777777" w:rsidR="00513CE7" w:rsidRPr="00ED5DB0" w:rsidRDefault="00FF6BDE" w:rsidP="00E566EB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 xml:space="preserve">  </w:t>
      </w:r>
      <w:r w:rsidR="00785F30" w:rsidRPr="00ED5DB0">
        <w:rPr>
          <w:b/>
          <w:sz w:val="24"/>
          <w:szCs w:val="24"/>
          <w:lang w:val="bg-BG"/>
        </w:rPr>
        <w:t>РЕШЕНИЕ:</w:t>
      </w:r>
    </w:p>
    <w:p w14:paraId="3C025747" w14:textId="5E264D8B" w:rsidR="00332D3C" w:rsidRPr="00ED5DB0" w:rsidRDefault="00D366EF" w:rsidP="00E566EB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 w:eastAsia="bg-BG"/>
        </w:rPr>
        <w:t>№</w:t>
      </w:r>
      <w:r w:rsidR="006D3F56">
        <w:rPr>
          <w:b/>
          <w:sz w:val="24"/>
          <w:szCs w:val="24"/>
          <w:lang w:val="bg-BG" w:eastAsia="bg-BG"/>
        </w:rPr>
        <w:t>339</w:t>
      </w:r>
    </w:p>
    <w:p w14:paraId="0C1F50A5" w14:textId="1511AB91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Н</w:t>
      </w:r>
      <w:r w:rsidRPr="007C37EA">
        <w:rPr>
          <w:sz w:val="24"/>
          <w:szCs w:val="24"/>
          <w:lang w:val="bg-BG" w:eastAsia="bg-BG"/>
        </w:rPr>
        <w:t>а основание чл.21, ал.1, т.8 от ЗМСМА, чл.8, ал.9, чл.14, ал.1 и ал.2 от ЗОС във връзка с  чл.24а</w:t>
      </w:r>
      <w:r w:rsidRPr="007C37EA">
        <w:rPr>
          <w:sz w:val="24"/>
          <w:szCs w:val="24"/>
          <w:lang w:eastAsia="bg-BG"/>
        </w:rPr>
        <w:t>,</w:t>
      </w:r>
      <w:r w:rsidRPr="007C37EA">
        <w:rPr>
          <w:sz w:val="24"/>
          <w:szCs w:val="24"/>
          <w:lang w:val="bg-BG" w:eastAsia="bg-BG"/>
        </w:rPr>
        <w:t xml:space="preserve"> ал.5 от Закона за собствеността и ползването на земеделски земи, чл.5, ал.1 от Наредба №12 за стопанисване,</w:t>
      </w:r>
      <w:r w:rsidRPr="007C37EA">
        <w:rPr>
          <w:sz w:val="24"/>
          <w:szCs w:val="24"/>
          <w:lang w:eastAsia="bg-BG"/>
        </w:rPr>
        <w:t xml:space="preserve"> </w:t>
      </w:r>
      <w:r w:rsidRPr="007C37EA">
        <w:rPr>
          <w:sz w:val="24"/>
          <w:szCs w:val="24"/>
          <w:lang w:val="bg-BG" w:eastAsia="bg-BG"/>
        </w:rPr>
        <w:t>управление и разпореждане със земи от общински поземлен фонд  на Общински съвет – Харманли и чл.63 от Наредба №2 за реда за придобиване, управление и разпореждане с общинско имущество на Общински съвет  Харманли, Общински съвет Харманли</w:t>
      </w:r>
    </w:p>
    <w:p w14:paraId="28657E51" w14:textId="7DA6747C" w:rsidR="007C37EA" w:rsidRPr="007C37EA" w:rsidRDefault="007C37EA" w:rsidP="007C37EA">
      <w:pPr>
        <w:tabs>
          <w:tab w:val="left" w:pos="0"/>
        </w:tabs>
        <w:ind w:firstLine="851"/>
        <w:jc w:val="both"/>
        <w:rPr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bg-BG" w:eastAsia="bg-BG"/>
        </w:rPr>
        <w:tab/>
      </w:r>
      <w:r>
        <w:rPr>
          <w:b/>
          <w:sz w:val="24"/>
          <w:szCs w:val="24"/>
          <w:lang w:val="bg-BG" w:eastAsia="bg-BG"/>
        </w:rPr>
        <w:tab/>
      </w:r>
      <w:r>
        <w:rPr>
          <w:b/>
          <w:sz w:val="24"/>
          <w:szCs w:val="24"/>
          <w:lang w:val="bg-BG" w:eastAsia="bg-BG"/>
        </w:rPr>
        <w:tab/>
      </w:r>
      <w:r>
        <w:rPr>
          <w:b/>
          <w:sz w:val="24"/>
          <w:szCs w:val="24"/>
          <w:lang w:val="bg-BG" w:eastAsia="bg-BG"/>
        </w:rPr>
        <w:tab/>
      </w:r>
      <w:r>
        <w:rPr>
          <w:b/>
          <w:sz w:val="24"/>
          <w:szCs w:val="24"/>
          <w:lang w:val="bg-BG" w:eastAsia="bg-BG"/>
        </w:rPr>
        <w:tab/>
        <w:t xml:space="preserve">      </w:t>
      </w:r>
      <w:r w:rsidRPr="007C37EA">
        <w:rPr>
          <w:b/>
          <w:sz w:val="24"/>
          <w:szCs w:val="24"/>
          <w:lang w:val="bg-BG" w:eastAsia="bg-BG"/>
        </w:rPr>
        <w:t xml:space="preserve">Р Е Ш </w:t>
      </w:r>
      <w:r>
        <w:rPr>
          <w:b/>
          <w:sz w:val="24"/>
          <w:szCs w:val="24"/>
          <w:lang w:val="bg-BG" w:eastAsia="bg-BG"/>
        </w:rPr>
        <w:t>И</w:t>
      </w:r>
      <w:r w:rsidRPr="007C37EA">
        <w:rPr>
          <w:b/>
          <w:sz w:val="24"/>
          <w:szCs w:val="24"/>
          <w:lang w:val="bg-BG" w:eastAsia="bg-BG"/>
        </w:rPr>
        <w:t>:</w:t>
      </w:r>
    </w:p>
    <w:p w14:paraId="58ABC1FD" w14:textId="77777777" w:rsidR="007C37EA" w:rsidRPr="007C37EA" w:rsidRDefault="007C37EA" w:rsidP="007C37EA">
      <w:pPr>
        <w:tabs>
          <w:tab w:val="left" w:pos="0"/>
        </w:tabs>
        <w:ind w:firstLine="851"/>
        <w:jc w:val="both"/>
        <w:rPr>
          <w:b/>
          <w:sz w:val="24"/>
          <w:szCs w:val="24"/>
          <w:lang w:val="bg-BG" w:eastAsia="bg-BG"/>
        </w:rPr>
      </w:pPr>
    </w:p>
    <w:p w14:paraId="503DFB93" w14:textId="5D472D9B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b/>
          <w:sz w:val="24"/>
          <w:szCs w:val="24"/>
          <w:lang w:val="bg-BG" w:eastAsia="bg-BG"/>
        </w:rPr>
        <w:t>1.</w:t>
      </w:r>
      <w:r w:rsidRPr="007C37EA">
        <w:rPr>
          <w:sz w:val="24"/>
          <w:szCs w:val="24"/>
          <w:lang w:val="bg-BG" w:eastAsia="bg-BG"/>
        </w:rPr>
        <w:t xml:space="preserve"> Общински съвет</w:t>
      </w:r>
      <w:r>
        <w:rPr>
          <w:sz w:val="24"/>
          <w:szCs w:val="24"/>
          <w:lang w:val="bg-BG" w:eastAsia="bg-BG"/>
        </w:rPr>
        <w:t xml:space="preserve"> </w:t>
      </w:r>
      <w:r w:rsidRPr="007C37EA">
        <w:rPr>
          <w:sz w:val="24"/>
          <w:szCs w:val="24"/>
          <w:lang w:val="bg-BG" w:eastAsia="bg-BG"/>
        </w:rPr>
        <w:t xml:space="preserve">Харманли </w:t>
      </w:r>
      <w:proofErr w:type="spellStart"/>
      <w:r w:rsidRPr="007C37EA">
        <w:rPr>
          <w:sz w:val="24"/>
          <w:szCs w:val="24"/>
          <w:lang w:val="ru-RU" w:eastAsia="bg-BG"/>
        </w:rPr>
        <w:t>допълва</w:t>
      </w:r>
      <w:proofErr w:type="spellEnd"/>
      <w:r w:rsidRPr="007C37EA">
        <w:rPr>
          <w:sz w:val="24"/>
          <w:szCs w:val="24"/>
          <w:lang w:val="ru-RU" w:eastAsia="bg-BG"/>
        </w:rPr>
        <w:t xml:space="preserve"> ''</w:t>
      </w:r>
      <w:r w:rsidRPr="007C37EA">
        <w:rPr>
          <w:sz w:val="24"/>
          <w:szCs w:val="24"/>
          <w:lang w:val="bg-BG" w:eastAsia="bg-BG"/>
        </w:rPr>
        <w:t xml:space="preserve">Програмата за управление и разпореждане с имоти общинска собственост“ на Община Харманли за 2025г., приета с решение №271/29.01.2025г, Протокол №18 на Общински съвет – Харманли, като добавя </w:t>
      </w:r>
      <w:r w:rsidRPr="007C37EA">
        <w:rPr>
          <w:sz w:val="24"/>
          <w:szCs w:val="24"/>
          <w:lang w:val="ru-RU" w:eastAsia="bg-BG"/>
        </w:rPr>
        <w:t xml:space="preserve">в приложение №4 от </w:t>
      </w:r>
      <w:proofErr w:type="spellStart"/>
      <w:r w:rsidRPr="007C37EA">
        <w:rPr>
          <w:sz w:val="24"/>
          <w:szCs w:val="24"/>
          <w:lang w:val="ru-RU" w:eastAsia="bg-BG"/>
        </w:rPr>
        <w:t>същата</w:t>
      </w:r>
      <w:proofErr w:type="spellEnd"/>
      <w:r w:rsidRPr="007C37EA">
        <w:rPr>
          <w:sz w:val="24"/>
          <w:szCs w:val="24"/>
          <w:lang w:val="ru-RU" w:eastAsia="bg-BG"/>
        </w:rPr>
        <w:t xml:space="preserve">: </w:t>
      </w:r>
      <w:r w:rsidRPr="007C37EA">
        <w:rPr>
          <w:sz w:val="24"/>
          <w:szCs w:val="24"/>
          <w:lang w:val="bg-BG" w:eastAsia="bg-BG"/>
        </w:rPr>
        <w:t xml:space="preserve">           </w:t>
      </w:r>
    </w:p>
    <w:p w14:paraId="74E9091F" w14:textId="4343C3B3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23011.39.7</w:t>
      </w:r>
      <w:r w:rsidRPr="007C37EA">
        <w:rPr>
          <w:sz w:val="24"/>
          <w:szCs w:val="24"/>
          <w:lang w:val="bg-BG" w:eastAsia="bg-BG"/>
        </w:rPr>
        <w:t xml:space="preserve">(двадесет и три хиляди и единадесет, точка тридесет и девет, точка седем) по КККР с. Доситеево, община Харманли, област Хасково, одобрени със Заповед №РД-18-337/06.02.2018г. на Изпълнителния директор  на АГКК,  с площ от </w:t>
      </w:r>
      <w:r w:rsidRPr="007C37EA">
        <w:rPr>
          <w:b/>
          <w:sz w:val="24"/>
          <w:szCs w:val="24"/>
          <w:lang w:val="bg-BG" w:eastAsia="bg-BG"/>
        </w:rPr>
        <w:t>18990</w:t>
      </w:r>
      <w:r w:rsidRPr="007C37EA">
        <w:rPr>
          <w:sz w:val="24"/>
          <w:szCs w:val="24"/>
          <w:lang w:val="bg-BG" w:eastAsia="bg-BG"/>
        </w:rPr>
        <w:t>(осемнадесет хиляди деветстотин и деветдесет)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>., м. ,,Под чакъла“,  трайно предназначение на територията /ТПТ/- земеделска, начин на трайно ползване/НТП/ - изоставено трайно насаждение, категория на земята – 4, актуван с АЧОС №9907/02.09.2016г.;</w:t>
      </w:r>
    </w:p>
    <w:p w14:paraId="2B0FD87C" w14:textId="564192E8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06080.267.12</w:t>
      </w:r>
      <w:r w:rsidRPr="007C37EA">
        <w:rPr>
          <w:sz w:val="24"/>
          <w:szCs w:val="24"/>
          <w:lang w:val="bg-BG" w:eastAsia="bg-BG"/>
        </w:rPr>
        <w:t xml:space="preserve">(нула шест хиляди и осемдесет, точка двеста шестдесет и седем, точка дванадесет) по КККР с. Браница, община Харманли, област Хасково, </w:t>
      </w:r>
      <w:r w:rsidRPr="007C37EA">
        <w:rPr>
          <w:sz w:val="24"/>
          <w:szCs w:val="24"/>
          <w:lang w:val="bg-BG" w:eastAsia="bg-BG"/>
        </w:rPr>
        <w:lastRenderedPageBreak/>
        <w:t xml:space="preserve">одобрени със Заповед №РД-18-334/06.02.2018г. на Изпълнителния директор  на АГКК,  с площ от </w:t>
      </w:r>
      <w:r w:rsidRPr="007C37EA">
        <w:rPr>
          <w:b/>
          <w:sz w:val="24"/>
          <w:szCs w:val="24"/>
          <w:lang w:val="bg-BG" w:eastAsia="bg-BG"/>
        </w:rPr>
        <w:t>12403</w:t>
      </w:r>
      <w:r w:rsidRPr="007C37EA">
        <w:rPr>
          <w:sz w:val="24"/>
          <w:szCs w:val="24"/>
          <w:lang w:val="bg-BG" w:eastAsia="bg-BG"/>
        </w:rPr>
        <w:t>(дванадесет хиляди четиристотин и три)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 xml:space="preserve">., м. ,,Ати </w:t>
      </w:r>
      <w:proofErr w:type="spellStart"/>
      <w:r w:rsidRPr="007C37EA">
        <w:rPr>
          <w:sz w:val="24"/>
          <w:szCs w:val="24"/>
          <w:lang w:val="bg-BG" w:eastAsia="bg-BG"/>
        </w:rPr>
        <w:t>олу</w:t>
      </w:r>
      <w:proofErr w:type="spellEnd"/>
      <w:r w:rsidRPr="007C37EA">
        <w:rPr>
          <w:sz w:val="24"/>
          <w:szCs w:val="24"/>
          <w:lang w:val="bg-BG" w:eastAsia="bg-BG"/>
        </w:rPr>
        <w:t>“,  трайно предназначение на територията /ТПТ/- земеделска, начин на трайно ползване/НТП/ - нива, категория на земята – 6, актуван с АЧОС №3817/21.05.2013г.;</w:t>
      </w:r>
    </w:p>
    <w:p w14:paraId="19F0C805" w14:textId="3492BC2B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06080.283.62</w:t>
      </w:r>
      <w:r w:rsidRPr="007C37EA">
        <w:rPr>
          <w:sz w:val="24"/>
          <w:szCs w:val="24"/>
          <w:lang w:val="bg-BG" w:eastAsia="bg-BG"/>
        </w:rPr>
        <w:t xml:space="preserve">(нула шест хиляди и осемдесет, точка двеста осемдесет и три, точка шестдесет и две) по КККР с. Браница, община Харманли, област Хасково, одобрени със Заповед №РД-18-334/06.02.2018г. на Изпълнителния директор  на АГКК,  с площ от </w:t>
      </w:r>
      <w:r w:rsidRPr="007C37EA">
        <w:rPr>
          <w:b/>
          <w:sz w:val="24"/>
          <w:szCs w:val="24"/>
          <w:lang w:val="bg-BG" w:eastAsia="bg-BG"/>
        </w:rPr>
        <w:t>44999</w:t>
      </w:r>
      <w:r w:rsidRPr="007C37EA">
        <w:rPr>
          <w:sz w:val="24"/>
          <w:szCs w:val="24"/>
          <w:lang w:val="bg-BG" w:eastAsia="bg-BG"/>
        </w:rPr>
        <w:t>(четиридесет и четири хиляди деветстотин деветдесет и девет)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>., м. ,,</w:t>
      </w:r>
      <w:proofErr w:type="spellStart"/>
      <w:r w:rsidRPr="007C37EA">
        <w:rPr>
          <w:sz w:val="24"/>
          <w:szCs w:val="24"/>
          <w:lang w:val="bg-BG" w:eastAsia="bg-BG"/>
        </w:rPr>
        <w:t>Асмалъка</w:t>
      </w:r>
      <w:proofErr w:type="spellEnd"/>
      <w:r w:rsidRPr="007C37EA">
        <w:rPr>
          <w:sz w:val="24"/>
          <w:szCs w:val="24"/>
          <w:lang w:val="bg-BG" w:eastAsia="bg-BG"/>
        </w:rPr>
        <w:t>“,  трайно предназначение на територията /ТПТ/- земеделска, начин на трайно ползване/НТП/ - нива, категория на земята – 6, актуван с АЧОС №2845/26.09.2011г.;</w:t>
      </w:r>
    </w:p>
    <w:p w14:paraId="4536196B" w14:textId="127A3626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06080.283.858</w:t>
      </w:r>
      <w:r w:rsidRPr="007C37EA">
        <w:rPr>
          <w:sz w:val="24"/>
          <w:szCs w:val="24"/>
          <w:lang w:val="bg-BG" w:eastAsia="bg-BG"/>
        </w:rPr>
        <w:t xml:space="preserve">(нула шест хиляди и осемдесет, точка двеста осемдесет и три, точка осемстотин петдесет и осем) по КККР с. Браница, община Харманли, област Хасково, одобрени със Заповед №РД-18-334/06.02.2018г. на Изпълнителния директор  на АГКК,  с площ от </w:t>
      </w:r>
      <w:r w:rsidRPr="007C37EA">
        <w:rPr>
          <w:b/>
          <w:sz w:val="24"/>
          <w:szCs w:val="24"/>
          <w:lang w:val="bg-BG" w:eastAsia="bg-BG"/>
        </w:rPr>
        <w:t>70187</w:t>
      </w:r>
      <w:r w:rsidRPr="007C37EA">
        <w:rPr>
          <w:sz w:val="24"/>
          <w:szCs w:val="24"/>
          <w:lang w:val="bg-BG" w:eastAsia="bg-BG"/>
        </w:rPr>
        <w:t>(седемдесет хиляди сто осемдесет и седем)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>., м. ,,</w:t>
      </w:r>
      <w:proofErr w:type="spellStart"/>
      <w:r w:rsidRPr="007C37EA">
        <w:rPr>
          <w:sz w:val="24"/>
          <w:szCs w:val="24"/>
          <w:lang w:val="bg-BG" w:eastAsia="bg-BG"/>
        </w:rPr>
        <w:t>Асмалъка</w:t>
      </w:r>
      <w:proofErr w:type="spellEnd"/>
      <w:r w:rsidRPr="007C37EA">
        <w:rPr>
          <w:sz w:val="24"/>
          <w:szCs w:val="24"/>
          <w:lang w:val="bg-BG" w:eastAsia="bg-BG"/>
        </w:rPr>
        <w:t>“,  трайно предназначение на територията /ТПТ/- земеделска, начин на трайно ползване/НТП/ - нива, категория на земята – 6, актуван с АЧОС №2885/19.10.2011г.;</w:t>
      </w:r>
    </w:p>
    <w:p w14:paraId="477A0127" w14:textId="20313CA3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06080.275.32</w:t>
      </w:r>
      <w:r w:rsidRPr="007C37EA">
        <w:rPr>
          <w:sz w:val="24"/>
          <w:szCs w:val="24"/>
          <w:lang w:val="bg-BG" w:eastAsia="bg-BG"/>
        </w:rPr>
        <w:t xml:space="preserve">(нула шест хиляди и осемдесет, точка двеста седемдесет и пет, точка тридесет и две) по КККР с. Браница, община Харманли, област Хасково, одобрени със Заповед №РД-18-334/06.02.2018г. на Изпълнителния директор  на АГКК,  с площ от </w:t>
      </w:r>
      <w:r w:rsidRPr="007C37EA">
        <w:rPr>
          <w:b/>
          <w:sz w:val="24"/>
          <w:szCs w:val="24"/>
          <w:lang w:val="bg-BG" w:eastAsia="bg-BG"/>
        </w:rPr>
        <w:t>94063</w:t>
      </w:r>
      <w:r w:rsidRPr="007C37EA">
        <w:rPr>
          <w:sz w:val="24"/>
          <w:szCs w:val="24"/>
          <w:lang w:val="bg-BG" w:eastAsia="bg-BG"/>
        </w:rPr>
        <w:t>(деветдесет и четири хиляди шестдесет и три)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>., м. ,,</w:t>
      </w:r>
      <w:proofErr w:type="spellStart"/>
      <w:r w:rsidRPr="007C37EA">
        <w:rPr>
          <w:sz w:val="24"/>
          <w:szCs w:val="24"/>
          <w:lang w:val="bg-BG" w:eastAsia="bg-BG"/>
        </w:rPr>
        <w:t>Саръ</w:t>
      </w:r>
      <w:proofErr w:type="spellEnd"/>
      <w:r w:rsidRPr="007C37EA">
        <w:rPr>
          <w:sz w:val="24"/>
          <w:szCs w:val="24"/>
          <w:lang w:val="bg-BG" w:eastAsia="bg-BG"/>
        </w:rPr>
        <w:t xml:space="preserve"> мише“,  трайно предназначение на територията /ТПТ/- земеделска, начин на трайно ползване/НТП/ - нива, категория на земята – 6, актуван с АЧОС №3037/09.02.2012г.;</w:t>
      </w:r>
    </w:p>
    <w:p w14:paraId="2E8B027F" w14:textId="4847B021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06080.242.799</w:t>
      </w:r>
      <w:r w:rsidRPr="007C37EA">
        <w:rPr>
          <w:sz w:val="24"/>
          <w:szCs w:val="24"/>
          <w:lang w:val="bg-BG" w:eastAsia="bg-BG"/>
        </w:rPr>
        <w:t xml:space="preserve">(нула шест хиляди и осемдесет, точка двеста четиридесет и две, точка седемстотин деветдесет и девет) по КККР с. Браница, община Харманли, област Хасково, одобрени със Заповед №РД-18-334/06.02.2018г. на Изпълнителния директор  на АГКК,  с площ от </w:t>
      </w:r>
      <w:r w:rsidRPr="007C37EA">
        <w:rPr>
          <w:b/>
          <w:sz w:val="24"/>
          <w:szCs w:val="24"/>
          <w:lang w:val="bg-BG" w:eastAsia="bg-BG"/>
        </w:rPr>
        <w:t>6187</w:t>
      </w:r>
      <w:r w:rsidRPr="007C37EA">
        <w:rPr>
          <w:sz w:val="24"/>
          <w:szCs w:val="24"/>
          <w:lang w:val="bg-BG" w:eastAsia="bg-BG"/>
        </w:rPr>
        <w:t>(шест хиляди сто осемдесет и седем)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>., м. ,,</w:t>
      </w:r>
      <w:proofErr w:type="spellStart"/>
      <w:r w:rsidRPr="007C37EA">
        <w:rPr>
          <w:sz w:val="24"/>
          <w:szCs w:val="24"/>
          <w:lang w:val="bg-BG" w:eastAsia="bg-BG"/>
        </w:rPr>
        <w:t>Идерне</w:t>
      </w:r>
      <w:proofErr w:type="spellEnd"/>
      <w:r w:rsidRPr="007C37EA">
        <w:rPr>
          <w:sz w:val="24"/>
          <w:szCs w:val="24"/>
          <w:lang w:val="bg-BG" w:eastAsia="bg-BG"/>
        </w:rPr>
        <w:t xml:space="preserve"> </w:t>
      </w:r>
      <w:proofErr w:type="spellStart"/>
      <w:r w:rsidRPr="007C37EA">
        <w:rPr>
          <w:sz w:val="24"/>
          <w:szCs w:val="24"/>
          <w:lang w:val="bg-BG" w:eastAsia="bg-BG"/>
        </w:rPr>
        <w:t>олу</w:t>
      </w:r>
      <w:proofErr w:type="spellEnd"/>
      <w:r w:rsidRPr="007C37EA">
        <w:rPr>
          <w:sz w:val="24"/>
          <w:szCs w:val="24"/>
          <w:lang w:val="bg-BG" w:eastAsia="bg-BG"/>
        </w:rPr>
        <w:t>“,  трайно предназначение на територията /ТПТ/- земеделска, начин на трайно ползване/НТП/ - нива, категория на земята – 6, актуван с АЧОС №3812/21.05.2013г.;</w:t>
      </w:r>
    </w:p>
    <w:p w14:paraId="25EB86FF" w14:textId="339103DF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06080.244.18</w:t>
      </w:r>
      <w:r w:rsidRPr="007C37EA">
        <w:rPr>
          <w:sz w:val="24"/>
          <w:szCs w:val="24"/>
          <w:lang w:val="bg-BG" w:eastAsia="bg-BG"/>
        </w:rPr>
        <w:t xml:space="preserve">(нула шест хиляди и осемдесет, точка двеста четиридесет и четири, точка осемнадесет) по КККР с. Браница, община Харманли, област Хасково, одобрени със Заповед №РД-18-334/06.02.2018г. на Изпълнителния директор  на АГКК,  с площ от </w:t>
      </w:r>
      <w:r w:rsidRPr="007C37EA">
        <w:rPr>
          <w:b/>
          <w:sz w:val="24"/>
          <w:szCs w:val="24"/>
          <w:lang w:val="bg-BG" w:eastAsia="bg-BG"/>
        </w:rPr>
        <w:t>12759</w:t>
      </w:r>
      <w:r w:rsidRPr="007C37EA">
        <w:rPr>
          <w:sz w:val="24"/>
          <w:szCs w:val="24"/>
          <w:lang w:val="bg-BG" w:eastAsia="bg-BG"/>
        </w:rPr>
        <w:t>(дванадесет хиляди седемстотин петдесет и девет)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>., м. ,,Чаушев карач“,  трайно предназначение на територията /ТПТ/- земеделска, начин на трайно ползване/НТП/ - нива, категория на земята – 6, актуван с АЧОС №3814/21.05.2013г.;</w:t>
      </w:r>
    </w:p>
    <w:p w14:paraId="57A6BBB4" w14:textId="73785564" w:rsidR="00A74C31" w:rsidRPr="007C37EA" w:rsidRDefault="007C37EA" w:rsidP="00A74C31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06080.275.1</w:t>
      </w:r>
      <w:r w:rsidRPr="007C37EA">
        <w:rPr>
          <w:sz w:val="24"/>
          <w:szCs w:val="24"/>
          <w:lang w:val="bg-BG" w:eastAsia="bg-BG"/>
        </w:rPr>
        <w:t xml:space="preserve">(нула шест хиляди и осемдесет, точка двеста седемдесет и пет, точка едно) по КККР с. Браница, община Харманли, област Хасково, одобрени със Заповед №РД-18-334/06.02.2018г. на Изпълнителния директор  на АГКК,  с площ от </w:t>
      </w:r>
      <w:r w:rsidRPr="007C37EA">
        <w:rPr>
          <w:b/>
          <w:sz w:val="24"/>
          <w:szCs w:val="24"/>
          <w:lang w:val="bg-BG" w:eastAsia="bg-BG"/>
        </w:rPr>
        <w:t>12348</w:t>
      </w:r>
      <w:r w:rsidRPr="007C37EA">
        <w:rPr>
          <w:sz w:val="24"/>
          <w:szCs w:val="24"/>
          <w:lang w:val="bg-BG" w:eastAsia="bg-BG"/>
        </w:rPr>
        <w:t>(дванадесет хиляди триста четиридесет и осем)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>., м. ,,</w:t>
      </w:r>
      <w:proofErr w:type="spellStart"/>
      <w:r w:rsidRPr="007C37EA">
        <w:rPr>
          <w:sz w:val="24"/>
          <w:szCs w:val="24"/>
          <w:lang w:val="bg-BG" w:eastAsia="bg-BG"/>
        </w:rPr>
        <w:t>Саръ</w:t>
      </w:r>
      <w:proofErr w:type="spellEnd"/>
      <w:r w:rsidRPr="007C37EA">
        <w:rPr>
          <w:sz w:val="24"/>
          <w:szCs w:val="24"/>
          <w:lang w:val="bg-BG" w:eastAsia="bg-BG"/>
        </w:rPr>
        <w:t xml:space="preserve"> мише“,  трайно предназначение на територията /ТПТ/- земеделска, начин на трайно ползване/НТП/ - нива, </w:t>
      </w:r>
    </w:p>
    <w:p w14:paraId="327BC4C7" w14:textId="04623EDA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06080.275.15</w:t>
      </w:r>
      <w:r w:rsidRPr="007C37EA">
        <w:rPr>
          <w:sz w:val="24"/>
          <w:szCs w:val="24"/>
          <w:lang w:val="bg-BG" w:eastAsia="bg-BG"/>
        </w:rPr>
        <w:t xml:space="preserve">(нула шест хиляди и осемдесет, точка двеста седемдесет и пет, точка петнадесет) по КККР с. Браница, община Харманли, област Хасково, одобрени със Заповед №РД-18-334/06.02.2018г. на Изпълнителния директор  на АГКК,  с площ от </w:t>
      </w:r>
      <w:r w:rsidRPr="007C37EA">
        <w:rPr>
          <w:b/>
          <w:sz w:val="24"/>
          <w:szCs w:val="24"/>
          <w:lang w:val="bg-BG" w:eastAsia="bg-BG"/>
        </w:rPr>
        <w:t>5925</w:t>
      </w:r>
      <w:r w:rsidRPr="007C37EA">
        <w:rPr>
          <w:sz w:val="24"/>
          <w:szCs w:val="24"/>
          <w:lang w:val="bg-BG" w:eastAsia="bg-BG"/>
        </w:rPr>
        <w:t>(пет хиляди деветстотин двадесет и пет)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>., м. ,,</w:t>
      </w:r>
      <w:proofErr w:type="spellStart"/>
      <w:r w:rsidRPr="007C37EA">
        <w:rPr>
          <w:sz w:val="24"/>
          <w:szCs w:val="24"/>
          <w:lang w:val="bg-BG" w:eastAsia="bg-BG"/>
        </w:rPr>
        <w:t>Саръ</w:t>
      </w:r>
      <w:proofErr w:type="spellEnd"/>
      <w:r w:rsidRPr="007C37EA">
        <w:rPr>
          <w:sz w:val="24"/>
          <w:szCs w:val="24"/>
          <w:lang w:val="bg-BG" w:eastAsia="bg-BG"/>
        </w:rPr>
        <w:t xml:space="preserve"> мише“,  трайно предназначение на територията /ТПТ/- земеделска, начин на трайно ползване/НТП/ - нива, категория на земята – 6, актуван с АЧОС №3824/21.05.2013г.;</w:t>
      </w:r>
    </w:p>
    <w:p w14:paraId="5138DEB5" w14:textId="18D6C61A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06080.283.2</w:t>
      </w:r>
      <w:r w:rsidRPr="007C37EA">
        <w:rPr>
          <w:sz w:val="24"/>
          <w:szCs w:val="24"/>
          <w:lang w:val="bg-BG" w:eastAsia="bg-BG"/>
        </w:rPr>
        <w:t xml:space="preserve">(нула шест хиляди и осемдесет, точка двеста осемдесет и три, точка две) по КККР с. Браница, община Харманли, област Хасково, одобрени </w:t>
      </w:r>
      <w:r w:rsidRPr="007C37EA">
        <w:rPr>
          <w:sz w:val="24"/>
          <w:szCs w:val="24"/>
          <w:lang w:val="bg-BG" w:eastAsia="bg-BG"/>
        </w:rPr>
        <w:lastRenderedPageBreak/>
        <w:t xml:space="preserve">със Заповед №РД-18-334/06.02.2018г. на Изпълнителния директор  на АГКК,  с площ от </w:t>
      </w:r>
      <w:r w:rsidRPr="007C37EA">
        <w:rPr>
          <w:b/>
          <w:sz w:val="24"/>
          <w:szCs w:val="24"/>
          <w:lang w:val="bg-BG" w:eastAsia="bg-BG"/>
        </w:rPr>
        <w:t>3000</w:t>
      </w:r>
      <w:r w:rsidRPr="007C37EA">
        <w:rPr>
          <w:sz w:val="24"/>
          <w:szCs w:val="24"/>
          <w:lang w:val="bg-BG" w:eastAsia="bg-BG"/>
        </w:rPr>
        <w:t>(три хиляди)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>., м. ,,</w:t>
      </w:r>
      <w:proofErr w:type="spellStart"/>
      <w:r w:rsidRPr="007C37EA">
        <w:rPr>
          <w:sz w:val="24"/>
          <w:szCs w:val="24"/>
          <w:lang w:val="bg-BG" w:eastAsia="bg-BG"/>
        </w:rPr>
        <w:t>Асмалъка</w:t>
      </w:r>
      <w:proofErr w:type="spellEnd"/>
      <w:r w:rsidRPr="007C37EA">
        <w:rPr>
          <w:sz w:val="24"/>
          <w:szCs w:val="24"/>
          <w:lang w:val="bg-BG" w:eastAsia="bg-BG"/>
        </w:rPr>
        <w:t>“,  трайно предназначение на територията /ТПТ/- земеделска, начин на трайно ползване/НТП/ - нива, категория на земята – 6, актуван с АЧОС №3825/21.05.2013г.;</w:t>
      </w:r>
    </w:p>
    <w:p w14:paraId="0DC4AC7C" w14:textId="59B6A782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06080.285.29</w:t>
      </w:r>
      <w:r w:rsidRPr="007C37EA">
        <w:rPr>
          <w:sz w:val="24"/>
          <w:szCs w:val="24"/>
          <w:lang w:val="bg-BG" w:eastAsia="bg-BG"/>
        </w:rPr>
        <w:t xml:space="preserve">(нула шест хиляди и осемдесет, точка двеста осемдесет и пет, точка двадесет и девет) по КККР с. Браница, община Харманли, област Хасково, одобрени със Заповед №РД-18-334/06.02.2018г. на Изпълнителния директор  на АГКК, с площ от </w:t>
      </w:r>
      <w:r w:rsidRPr="007C37EA">
        <w:rPr>
          <w:b/>
          <w:sz w:val="24"/>
          <w:szCs w:val="24"/>
          <w:lang w:val="bg-BG" w:eastAsia="bg-BG"/>
        </w:rPr>
        <w:t>3897</w:t>
      </w:r>
      <w:r w:rsidRPr="007C37EA">
        <w:rPr>
          <w:sz w:val="24"/>
          <w:szCs w:val="24"/>
          <w:lang w:val="bg-BG" w:eastAsia="bg-BG"/>
        </w:rPr>
        <w:t>(три хиляди осемстотин деветдесет и седем)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>., м. ,,Алиева сая“,  трайно предназначение на територията /ТПТ/- земеделска, начин на трайно ползване/НТП/ - нива, категория на земята – 6, актуван с АЧОС №10194/17.10.2016г.;</w:t>
      </w:r>
    </w:p>
    <w:p w14:paraId="70C03869" w14:textId="503782AA" w:rsidR="007C37EA" w:rsidRPr="007C37EA" w:rsidRDefault="007C37EA" w:rsidP="00A74C31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- ПИ с идентификатор: </w:t>
      </w:r>
      <w:r w:rsidRPr="007C37EA">
        <w:rPr>
          <w:b/>
          <w:sz w:val="24"/>
          <w:szCs w:val="24"/>
          <w:lang w:val="bg-BG" w:eastAsia="bg-BG"/>
        </w:rPr>
        <w:t>67101.96.82</w:t>
      </w:r>
      <w:r w:rsidRPr="007C37EA">
        <w:rPr>
          <w:sz w:val="24"/>
          <w:szCs w:val="24"/>
          <w:lang w:val="bg-BG" w:eastAsia="bg-BG"/>
        </w:rPr>
        <w:t xml:space="preserve">(шестдесет и седем хиляди сто и едно, точка деветдесет и шест, точка осемдесет и две) по КККР с. Славяново, община Харманли, област Хасково, одобрени със Заповед №РД-18-345/06.02.2018г. на Изпълнителния директор  на АГКК,  с площ от </w:t>
      </w:r>
      <w:r w:rsidRPr="007C37EA">
        <w:rPr>
          <w:b/>
          <w:sz w:val="24"/>
          <w:szCs w:val="24"/>
          <w:lang w:val="bg-BG" w:eastAsia="bg-BG"/>
        </w:rPr>
        <w:t>24386</w:t>
      </w:r>
      <w:r w:rsidRPr="007C37EA">
        <w:rPr>
          <w:sz w:val="24"/>
          <w:szCs w:val="24"/>
          <w:lang w:val="bg-BG" w:eastAsia="bg-BG"/>
        </w:rPr>
        <w:t>(двадесет и четири хиляди триста осемдесет и шест)</w:t>
      </w:r>
      <w:r w:rsidRPr="007C37EA">
        <w:rPr>
          <w:b/>
          <w:sz w:val="24"/>
          <w:szCs w:val="24"/>
          <w:lang w:val="bg-BG" w:eastAsia="bg-BG"/>
        </w:rPr>
        <w:t>кв.м</w:t>
      </w:r>
      <w:r w:rsidRPr="007C37EA">
        <w:rPr>
          <w:sz w:val="24"/>
          <w:szCs w:val="24"/>
          <w:lang w:val="bg-BG" w:eastAsia="bg-BG"/>
        </w:rPr>
        <w:t xml:space="preserve">., м. ,,Горен </w:t>
      </w:r>
      <w:proofErr w:type="spellStart"/>
      <w:r w:rsidRPr="007C37EA">
        <w:rPr>
          <w:sz w:val="24"/>
          <w:szCs w:val="24"/>
          <w:lang w:val="bg-BG" w:eastAsia="bg-BG"/>
        </w:rPr>
        <w:t>ирек</w:t>
      </w:r>
      <w:proofErr w:type="spellEnd"/>
      <w:r w:rsidRPr="007C37EA">
        <w:rPr>
          <w:sz w:val="24"/>
          <w:szCs w:val="24"/>
          <w:lang w:val="bg-BG" w:eastAsia="bg-BG"/>
        </w:rPr>
        <w:t>“,  трайно предназначение на територията /ТПТ/- земеделска, начин на трайно ползване/НТП/ - друг вид поземлен имот без определено стопанско предназначение, категория на земята – 0, акт</w:t>
      </w:r>
      <w:r w:rsidR="00A74C31">
        <w:rPr>
          <w:sz w:val="24"/>
          <w:szCs w:val="24"/>
          <w:lang w:val="bg-BG" w:eastAsia="bg-BG"/>
        </w:rPr>
        <w:t>уван с АЧОС №11533/21.12.2017г.</w:t>
      </w:r>
    </w:p>
    <w:p w14:paraId="6D217542" w14:textId="07332A9F" w:rsidR="007C37EA" w:rsidRPr="007C37EA" w:rsidRDefault="007C37EA" w:rsidP="00A74C31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b/>
          <w:sz w:val="24"/>
          <w:szCs w:val="24"/>
          <w:lang w:val="bg-BG" w:eastAsia="bg-BG"/>
        </w:rPr>
        <w:t>2.</w:t>
      </w:r>
      <w:r w:rsidRPr="007C37EA">
        <w:rPr>
          <w:sz w:val="24"/>
          <w:szCs w:val="24"/>
          <w:lang w:val="bg-BG" w:eastAsia="bg-BG"/>
        </w:rPr>
        <w:t xml:space="preserve">  Общински съвет </w:t>
      </w:r>
      <w:r>
        <w:rPr>
          <w:sz w:val="24"/>
          <w:szCs w:val="24"/>
          <w:lang w:val="bg-BG" w:eastAsia="bg-BG"/>
        </w:rPr>
        <w:t xml:space="preserve"> </w:t>
      </w:r>
      <w:r w:rsidRPr="007C37EA">
        <w:rPr>
          <w:sz w:val="24"/>
          <w:szCs w:val="24"/>
          <w:lang w:val="bg-BG" w:eastAsia="bg-BG"/>
        </w:rPr>
        <w:t>Харманли разрешава отдаването под наем по реда на чл.14, ал.1 и ал.2 от ЗОС във връзка с чл. 24а, ал.5. от ЗСППЗ, чл.5, ал.1 от Наредба №12 за стопанисване,</w:t>
      </w:r>
      <w:r w:rsidRPr="007C37EA">
        <w:rPr>
          <w:sz w:val="24"/>
          <w:szCs w:val="24"/>
          <w:lang w:eastAsia="bg-BG"/>
        </w:rPr>
        <w:t xml:space="preserve"> </w:t>
      </w:r>
      <w:r w:rsidRPr="007C37EA">
        <w:rPr>
          <w:sz w:val="24"/>
          <w:szCs w:val="24"/>
          <w:lang w:val="bg-BG" w:eastAsia="bg-BG"/>
        </w:rPr>
        <w:t>управление и разпореждане със земи от общински поземлен фонд  на Общински съвет – Харманли и чл.63 от Наредба №2 за реда за придобиване, управление и разпореждане с общинско имущество на Общински съвет – Харманли, чрез провеждане на публичен търг с явно наддаване за отдаване под нае</w:t>
      </w:r>
      <w:r w:rsidR="00A74C31">
        <w:rPr>
          <w:sz w:val="24"/>
          <w:szCs w:val="24"/>
          <w:lang w:val="bg-BG" w:eastAsia="bg-BG"/>
        </w:rPr>
        <w:t xml:space="preserve">м на по-горе цитираните имоти. </w:t>
      </w:r>
    </w:p>
    <w:p w14:paraId="379C48A2" w14:textId="73E1A941" w:rsidR="007C37EA" w:rsidRPr="007C37EA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b/>
          <w:sz w:val="24"/>
          <w:szCs w:val="24"/>
          <w:lang w:val="bg-BG" w:eastAsia="bg-BG"/>
        </w:rPr>
        <w:t>3.</w:t>
      </w:r>
      <w:r w:rsidRPr="007C37EA">
        <w:rPr>
          <w:sz w:val="24"/>
          <w:szCs w:val="24"/>
          <w:lang w:val="bg-BG" w:eastAsia="bg-BG"/>
        </w:rPr>
        <w:t xml:space="preserve">  Оправомощава Кмета на Община Харманли да предприеме необходимите законоустановени действия..</w:t>
      </w:r>
    </w:p>
    <w:p w14:paraId="3ADF1B64" w14:textId="1B7C83E7" w:rsidR="007C37EA" w:rsidRPr="007C37EA" w:rsidRDefault="007C37EA" w:rsidP="00A74C31">
      <w:pPr>
        <w:tabs>
          <w:tab w:val="left" w:pos="0"/>
        </w:tabs>
        <w:jc w:val="both"/>
        <w:rPr>
          <w:sz w:val="24"/>
          <w:szCs w:val="24"/>
          <w:lang w:val="bg-BG" w:eastAsia="bg-BG"/>
        </w:rPr>
      </w:pPr>
    </w:p>
    <w:p w14:paraId="6BB77AA0" w14:textId="77777777" w:rsidR="00A74C31" w:rsidRDefault="007C37EA" w:rsidP="007C37EA">
      <w:pPr>
        <w:tabs>
          <w:tab w:val="left" w:pos="0"/>
        </w:tabs>
        <w:ind w:firstLine="851"/>
        <w:jc w:val="both"/>
        <w:rPr>
          <w:sz w:val="24"/>
          <w:szCs w:val="24"/>
          <w:lang w:val="bg-BG" w:eastAsia="bg-BG"/>
        </w:rPr>
      </w:pPr>
      <w:r w:rsidRPr="007C37EA">
        <w:rPr>
          <w:sz w:val="24"/>
          <w:szCs w:val="24"/>
          <w:lang w:val="bg-BG" w:eastAsia="bg-BG"/>
        </w:rPr>
        <w:t xml:space="preserve">Приложения: </w:t>
      </w:r>
    </w:p>
    <w:p w14:paraId="1C2A9C08" w14:textId="5EA0174B" w:rsidR="007C37EA" w:rsidRPr="00A74C31" w:rsidRDefault="007C37EA" w:rsidP="00A74C31">
      <w:pPr>
        <w:pStyle w:val="afa"/>
        <w:numPr>
          <w:ilvl w:val="0"/>
          <w:numId w:val="46"/>
        </w:numPr>
        <w:tabs>
          <w:tab w:val="left" w:pos="0"/>
        </w:tabs>
        <w:jc w:val="both"/>
        <w:rPr>
          <w:sz w:val="24"/>
          <w:szCs w:val="24"/>
          <w:lang w:val="bg-BG" w:eastAsia="bg-BG"/>
        </w:rPr>
      </w:pPr>
      <w:r w:rsidRPr="00A74C31">
        <w:rPr>
          <w:sz w:val="24"/>
          <w:szCs w:val="24"/>
          <w:lang w:val="bg-BG" w:eastAsia="bg-BG"/>
        </w:rPr>
        <w:t>АЧОС-12бр.,  скици-12бр.</w:t>
      </w:r>
    </w:p>
    <w:p w14:paraId="5F015041" w14:textId="77777777" w:rsidR="00C32BF3" w:rsidRDefault="00C32BF3" w:rsidP="00201D18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37A6E141" w14:textId="77777777" w:rsidR="00351C7C" w:rsidRPr="00FC79C2" w:rsidRDefault="00351C7C" w:rsidP="00351C7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14:paraId="74BA45BC" w14:textId="398B6472" w:rsidR="00430554" w:rsidRPr="00ED5DB0" w:rsidRDefault="00045772" w:rsidP="00A74C31">
      <w:pPr>
        <w:suppressAutoHyphens w:val="0"/>
        <w:ind w:firstLine="851"/>
        <w:jc w:val="both"/>
        <w:rPr>
          <w:rFonts w:eastAsia="Univers Condensed"/>
          <w:color w:val="000000"/>
          <w:sz w:val="24"/>
          <w:szCs w:val="24"/>
          <w:lang w:eastAsia="bg-BG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>ПО ТОЧКА ТРЕТА ОТ ДНЕВНИЯ РЕД:</w:t>
      </w:r>
      <w:r w:rsidRPr="00ED5DB0">
        <w:rPr>
          <w:color w:val="000000" w:themeColor="text1"/>
          <w:sz w:val="24"/>
          <w:szCs w:val="24"/>
        </w:rPr>
        <w:t xml:space="preserve"> </w:t>
      </w:r>
      <w:r w:rsidR="00843A63" w:rsidRPr="00ED5DB0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AE46CC" w:rsidRPr="00ED5DB0">
        <w:rPr>
          <w:rFonts w:eastAsia="Univers Condensed"/>
          <w:color w:val="000000"/>
          <w:sz w:val="24"/>
          <w:szCs w:val="24"/>
          <w:lang w:eastAsia="bg-BG"/>
        </w:rPr>
        <w:tab/>
      </w:r>
    </w:p>
    <w:p w14:paraId="05ADE2A4" w14:textId="77777777" w:rsidR="00957A26" w:rsidRDefault="00EF6287" w:rsidP="00A74C31">
      <w:pPr>
        <w:ind w:firstLine="851"/>
        <w:jc w:val="both"/>
        <w:rPr>
          <w:color w:val="000000"/>
          <w:szCs w:val="24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4C3132C8" w14:textId="473FBBA9" w:rsidR="00957A26" w:rsidRPr="00957A26" w:rsidRDefault="00957A26" w:rsidP="00A74C31">
      <w:pPr>
        <w:ind w:firstLine="851"/>
        <w:jc w:val="both"/>
        <w:rPr>
          <w:color w:val="000000"/>
          <w:sz w:val="24"/>
          <w:szCs w:val="24"/>
          <w:lang w:eastAsia="bg-BG"/>
        </w:rPr>
      </w:pPr>
      <w:r w:rsidRPr="00957A26">
        <w:rPr>
          <w:rFonts w:eastAsia="Liberation Sans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="00A74C31">
        <w:rPr>
          <w:rFonts w:eastAsia="Liberation Sans"/>
          <w:color w:val="000000"/>
          <w:sz w:val="24"/>
          <w:szCs w:val="24"/>
          <w:lang w:val="bg-BG" w:eastAsia="bg-BG"/>
        </w:rPr>
        <w:t xml:space="preserve"> </w:t>
      </w:r>
      <w:r w:rsidRPr="00957A26">
        <w:rPr>
          <w:rFonts w:eastAsia="Liberation Sans"/>
          <w:color w:val="000000"/>
          <w:sz w:val="24"/>
          <w:szCs w:val="24"/>
          <w:lang w:val="bg-BG" w:eastAsia="bg-BG"/>
        </w:rPr>
        <w:t xml:space="preserve">- Кмет на Община Харманли, относно </w:t>
      </w:r>
      <w:r w:rsidRPr="00957A26">
        <w:rPr>
          <w:rFonts w:eastAsia="Calibri"/>
          <w:sz w:val="24"/>
          <w:szCs w:val="24"/>
          <w:lang w:val="bg-BG" w:eastAsia="en-US"/>
        </w:rPr>
        <w:t xml:space="preserve">Допълване на </w:t>
      </w:r>
      <w:r w:rsidRPr="00957A26">
        <w:rPr>
          <w:rFonts w:eastAsia="Calibri"/>
          <w:b/>
          <w:i/>
          <w:sz w:val="24"/>
          <w:szCs w:val="24"/>
          <w:lang w:val="bg-BG" w:eastAsia="en-US"/>
        </w:rPr>
        <w:t>Приложение №1</w:t>
      </w:r>
      <w:r w:rsidR="00A74C31">
        <w:rPr>
          <w:rFonts w:eastAsia="Calibri"/>
          <w:b/>
          <w:i/>
          <w:sz w:val="24"/>
          <w:szCs w:val="24"/>
          <w:lang w:val="bg-BG" w:eastAsia="en-US"/>
        </w:rPr>
        <w:t>,</w:t>
      </w:r>
      <w:r w:rsidRPr="00957A26">
        <w:rPr>
          <w:rFonts w:eastAsia="Calibri"/>
          <w:sz w:val="24"/>
          <w:szCs w:val="24"/>
          <w:lang w:val="bg-BG" w:eastAsia="en-US"/>
        </w:rPr>
        <w:t xml:space="preserve"> към Решение №313/28.04.2021г./ Протокол №19 на Общински съвет Харманли.</w:t>
      </w:r>
    </w:p>
    <w:p w14:paraId="24A38F66" w14:textId="4B2764E4" w:rsidR="00957A26" w:rsidRDefault="0051211F" w:rsidP="00A74C31">
      <w:pPr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>
        <w:rPr>
          <w:color w:val="000000" w:themeColor="text1"/>
          <w:sz w:val="24"/>
          <w:szCs w:val="24"/>
          <w:lang w:val="bg-BG"/>
        </w:rPr>
        <w:t>Предложението е разгледано от постоянни</w:t>
      </w:r>
      <w:r w:rsidR="00957A26">
        <w:rPr>
          <w:color w:val="000000" w:themeColor="text1"/>
          <w:sz w:val="24"/>
          <w:szCs w:val="24"/>
          <w:lang w:val="bg-BG"/>
        </w:rPr>
        <w:t>те</w:t>
      </w:r>
      <w:r>
        <w:rPr>
          <w:color w:val="000000" w:themeColor="text1"/>
          <w:sz w:val="24"/>
          <w:szCs w:val="24"/>
          <w:lang w:val="bg-BG"/>
        </w:rPr>
        <w:t xml:space="preserve"> комисии</w:t>
      </w:r>
      <w:r w:rsidR="00957A26">
        <w:rPr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57A26">
        <w:rPr>
          <w:color w:val="000000" w:themeColor="text1"/>
          <w:sz w:val="24"/>
          <w:szCs w:val="24"/>
          <w:lang w:val="bg-BG"/>
        </w:rPr>
        <w:t>по„Общинска</w:t>
      </w:r>
      <w:proofErr w:type="spellEnd"/>
      <w:r w:rsidR="00957A26">
        <w:rPr>
          <w:color w:val="000000" w:themeColor="text1"/>
          <w:sz w:val="24"/>
          <w:szCs w:val="24"/>
          <w:lang w:val="bg-BG"/>
        </w:rPr>
        <w:t xml:space="preserve"> собственост“ и „Законност и нормативни актове“,</w:t>
      </w:r>
      <w:r>
        <w:rPr>
          <w:color w:val="000000" w:themeColor="text1"/>
          <w:sz w:val="24"/>
          <w:szCs w:val="24"/>
          <w:lang w:val="bg-BG"/>
        </w:rPr>
        <w:t xml:space="preserve"> които са дали положително становище по предложеното решение, </w:t>
      </w:r>
      <w:r w:rsidR="00957A26" w:rsidRPr="00957A26">
        <w:rPr>
          <w:rFonts w:eastAsia="Liberation Sans"/>
          <w:color w:val="000000"/>
          <w:sz w:val="24"/>
          <w:szCs w:val="24"/>
          <w:lang w:val="bg-BG" w:eastAsia="bg-BG"/>
        </w:rPr>
        <w:t xml:space="preserve">относно </w:t>
      </w:r>
      <w:r w:rsidR="00957A26" w:rsidRPr="00957A26">
        <w:rPr>
          <w:rFonts w:eastAsia="Calibri"/>
          <w:sz w:val="24"/>
          <w:szCs w:val="24"/>
          <w:lang w:val="bg-BG" w:eastAsia="en-US"/>
        </w:rPr>
        <w:t xml:space="preserve">Допълване на </w:t>
      </w:r>
      <w:r w:rsidR="00957A26" w:rsidRPr="00957A26">
        <w:rPr>
          <w:rFonts w:eastAsia="Calibri"/>
          <w:b/>
          <w:i/>
          <w:sz w:val="24"/>
          <w:szCs w:val="24"/>
          <w:lang w:val="bg-BG" w:eastAsia="en-US"/>
        </w:rPr>
        <w:t>Приложение №1</w:t>
      </w:r>
      <w:r w:rsidR="00957A26" w:rsidRPr="00957A26">
        <w:rPr>
          <w:rFonts w:eastAsia="Calibri"/>
          <w:sz w:val="24"/>
          <w:szCs w:val="24"/>
          <w:lang w:val="bg-BG" w:eastAsia="en-US"/>
        </w:rPr>
        <w:t xml:space="preserve"> към Решение №313/28.04.2021г./ Протокол №19 на Общински съвет  Харманли.</w:t>
      </w:r>
    </w:p>
    <w:p w14:paraId="3821510F" w14:textId="523722AA" w:rsidR="00957A26" w:rsidRDefault="00957A26" w:rsidP="00A74C31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b/>
          <w:color w:val="000000"/>
          <w:sz w:val="24"/>
          <w:szCs w:val="24"/>
          <w:lang w:val="bg-BG" w:eastAsia="bg-BG"/>
        </w:rPr>
        <w:t>Изказаха се:</w:t>
      </w:r>
    </w:p>
    <w:p w14:paraId="712F6E89" w14:textId="77777777" w:rsidR="00957A26" w:rsidRPr="00ED5DB0" w:rsidRDefault="00957A26" w:rsidP="00A74C31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Веса Христова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„Законност и </w:t>
      </w:r>
      <w:proofErr w:type="spellStart"/>
      <w:r w:rsidRPr="00ED5DB0">
        <w:rPr>
          <w:sz w:val="24"/>
          <w:szCs w:val="24"/>
          <w:lang w:val="bg-BG" w:eastAsia="bg-BG"/>
        </w:rPr>
        <w:t>норамтивни</w:t>
      </w:r>
      <w:proofErr w:type="spellEnd"/>
      <w:r w:rsidRPr="00ED5DB0">
        <w:rPr>
          <w:sz w:val="24"/>
          <w:szCs w:val="24"/>
          <w:lang w:val="bg-BG" w:eastAsia="bg-BG"/>
        </w:rPr>
        <w:t xml:space="preserve"> актове“, изрази положително становище на комисията за предложеното решение.</w:t>
      </w:r>
    </w:p>
    <w:p w14:paraId="3E847108" w14:textId="77777777" w:rsidR="00957A26" w:rsidRDefault="00957A26" w:rsidP="00A74C31">
      <w:pPr>
        <w:spacing w:after="240"/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6D3F56">
        <w:rPr>
          <w:b/>
          <w:color w:val="000000"/>
          <w:sz w:val="24"/>
          <w:szCs w:val="24"/>
          <w:u w:val="single"/>
          <w:lang w:val="bg-BG" w:eastAsia="bg-BG"/>
        </w:rPr>
        <w:t>Сезгин Мустафа</w:t>
      </w:r>
      <w:r>
        <w:rPr>
          <w:b/>
          <w:color w:val="000000"/>
          <w:sz w:val="24"/>
          <w:szCs w:val="24"/>
          <w:u w:val="single"/>
          <w:lang w:val="bg-BG" w:eastAsia="bg-BG"/>
        </w:rPr>
        <w:t>-</w:t>
      </w:r>
      <w:r>
        <w:rPr>
          <w:bCs/>
          <w:color w:val="000000"/>
          <w:sz w:val="24"/>
          <w:szCs w:val="24"/>
          <w:lang w:val="bg-BG" w:eastAsia="bg-BG"/>
        </w:rPr>
        <w:t>Председател на комисията по „Общинска собственост“, изрази положително становище на комисията по предложеното решение.</w:t>
      </w:r>
    </w:p>
    <w:p w14:paraId="23F69F74" w14:textId="2C83EA38" w:rsidR="0051211F" w:rsidRPr="00957A26" w:rsidRDefault="00D01908" w:rsidP="00A74C31">
      <w:pPr>
        <w:spacing w:after="240"/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 w:rsidR="00F8580D" w:rsidRPr="00ED5DB0">
        <w:rPr>
          <w:color w:val="000000" w:themeColor="text1"/>
          <w:sz w:val="24"/>
          <w:szCs w:val="24"/>
          <w:lang w:val="bg-BG" w:eastAsia="bg-BG"/>
        </w:rPr>
        <w:t>трета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</w:t>
      </w:r>
      <w:r w:rsidR="00351C7C" w:rsidRPr="00ED5DB0">
        <w:rPr>
          <w:color w:val="000000" w:themeColor="text1"/>
          <w:sz w:val="24"/>
          <w:szCs w:val="24"/>
          <w:lang w:val="bg-BG" w:eastAsia="bg-BG"/>
        </w:rPr>
        <w:t>н</w:t>
      </w:r>
      <w:r w:rsidR="00351C7C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957A26">
        <w:rPr>
          <w:color w:val="000000" w:themeColor="text1"/>
          <w:sz w:val="24"/>
          <w:szCs w:val="24"/>
          <w:lang w:val="bg-BG"/>
        </w:rPr>
        <w:t>4 и ал.5</w:t>
      </w:r>
      <w:r w:rsidR="00351C7C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351C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957A26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="00351C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</w:t>
      </w:r>
      <w:r w:rsidR="00351C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lastRenderedPageBreak/>
        <w:t>Правилника за работа и дейността на Общински съвет Харманли, чрез система за електронно гласуване и отчитане на резултата.</w:t>
      </w:r>
    </w:p>
    <w:p w14:paraId="388FEF6F" w14:textId="7FD3BC56" w:rsidR="00515704" w:rsidRPr="00ED5DB0" w:rsidRDefault="00515704" w:rsidP="00A74C31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04E15756" w14:textId="01FDBE0E" w:rsidR="00116142" w:rsidRPr="00ED5DB0" w:rsidRDefault="00515704" w:rsidP="00A74C31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351C7C">
        <w:rPr>
          <w:color w:val="000000" w:themeColor="text1"/>
          <w:sz w:val="24"/>
          <w:szCs w:val="24"/>
          <w:u w:val="single"/>
          <w:lang w:val="bg-BG"/>
        </w:rPr>
        <w:t>2</w:t>
      </w:r>
      <w:r w:rsidR="0051211F">
        <w:rPr>
          <w:color w:val="000000" w:themeColor="text1"/>
          <w:sz w:val="24"/>
          <w:szCs w:val="24"/>
          <w:u w:val="single"/>
          <w:lang w:val="bg-BG"/>
        </w:rPr>
        <w:t>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53E021D5" w14:textId="5DDB19BC" w:rsidR="00260C32" w:rsidRPr="00ED5DB0" w:rsidRDefault="00DF0DB1" w:rsidP="00A74C31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351C7C">
        <w:rPr>
          <w:color w:val="000000" w:themeColor="text1"/>
          <w:sz w:val="24"/>
          <w:szCs w:val="24"/>
          <w:lang w:val="bg-BG"/>
        </w:rPr>
        <w:t>2</w:t>
      </w:r>
      <w:r w:rsidR="0051211F">
        <w:rPr>
          <w:color w:val="000000" w:themeColor="text1"/>
          <w:sz w:val="24"/>
          <w:szCs w:val="24"/>
          <w:lang w:val="bg-BG"/>
        </w:rPr>
        <w:t>1</w:t>
      </w:r>
      <w:r w:rsidR="006359F5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B37AA0" w:rsidRPr="00ED5DB0">
        <w:rPr>
          <w:sz w:val="24"/>
          <w:szCs w:val="24"/>
          <w:lang w:val="bg-BG" w:eastAsia="sr-Cyrl-CS"/>
        </w:rPr>
        <w:t xml:space="preserve">общински съветници, </w:t>
      </w:r>
      <w:r w:rsidR="00B37AA0" w:rsidRPr="00ED5DB0">
        <w:rPr>
          <w:color w:val="000000" w:themeColor="text1"/>
          <w:sz w:val="24"/>
          <w:szCs w:val="24"/>
          <w:lang w:val="bg-BG"/>
        </w:rPr>
        <w:t>като</w:t>
      </w:r>
      <w:r w:rsidR="00B37AA0" w:rsidRPr="00ED5DB0">
        <w:rPr>
          <w:color w:val="000000" w:themeColor="text1"/>
          <w:sz w:val="24"/>
          <w:szCs w:val="24"/>
        </w:rPr>
        <w:t xml:space="preserve"> </w:t>
      </w:r>
      <w:r w:rsidR="00B37AA0" w:rsidRPr="00ED5DB0">
        <w:rPr>
          <w:color w:val="000000" w:themeColor="text1"/>
          <w:sz w:val="24"/>
          <w:szCs w:val="24"/>
          <w:lang w:val="bg-BG"/>
        </w:rPr>
        <w:t>от тях: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/>
        </w:rPr>
        <w:t xml:space="preserve">“за” – </w:t>
      </w:r>
      <w:r w:rsidR="009A77A9">
        <w:rPr>
          <w:color w:val="000000" w:themeColor="text1"/>
          <w:sz w:val="24"/>
          <w:szCs w:val="24"/>
          <w:lang w:val="bg-BG"/>
        </w:rPr>
        <w:t>16</w:t>
      </w:r>
      <w:r w:rsidRPr="00ED5DB0">
        <w:rPr>
          <w:color w:val="000000" w:themeColor="text1"/>
          <w:sz w:val="24"/>
          <w:szCs w:val="24"/>
          <w:lang w:val="bg-BG"/>
        </w:rPr>
        <w:t xml:space="preserve"> “против” – </w:t>
      </w:r>
      <w:r w:rsidR="00957A26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“въздържали се” – </w:t>
      </w:r>
      <w:r w:rsidR="00957A26">
        <w:rPr>
          <w:color w:val="000000" w:themeColor="text1"/>
          <w:sz w:val="24"/>
          <w:szCs w:val="24"/>
          <w:lang w:val="bg-BG"/>
        </w:rPr>
        <w:t>5</w:t>
      </w:r>
      <w:r w:rsidR="00B37AA0"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A46BDE">
        <w:rPr>
          <w:color w:val="000000" w:themeColor="text1"/>
          <w:sz w:val="24"/>
          <w:szCs w:val="24"/>
          <w:lang w:val="bg-BG"/>
        </w:rPr>
        <w:t xml:space="preserve">с което Общински съвет Харманли </w:t>
      </w:r>
      <w:r w:rsidR="00B37AA0" w:rsidRPr="00ED5DB0">
        <w:rPr>
          <w:color w:val="000000" w:themeColor="text1"/>
          <w:sz w:val="24"/>
          <w:szCs w:val="24"/>
          <w:lang w:val="bg-BG"/>
        </w:rPr>
        <w:t>прие следното</w:t>
      </w:r>
    </w:p>
    <w:p w14:paraId="587ECCEE" w14:textId="77777777" w:rsidR="001315AD" w:rsidRPr="00ED5DB0" w:rsidRDefault="001315AD" w:rsidP="00E566EB">
      <w:pPr>
        <w:ind w:firstLine="851"/>
        <w:jc w:val="both"/>
        <w:rPr>
          <w:color w:val="000000" w:themeColor="text1"/>
          <w:sz w:val="24"/>
          <w:szCs w:val="24"/>
        </w:rPr>
      </w:pPr>
    </w:p>
    <w:p w14:paraId="1388BD86" w14:textId="77777777" w:rsidR="009F3304" w:rsidRPr="00ED5DB0" w:rsidRDefault="001315AD" w:rsidP="00E566EB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7FDB8934" w14:textId="2E0B8623" w:rsidR="001315AD" w:rsidRPr="00ED5DB0" w:rsidRDefault="009F3304" w:rsidP="00E566EB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№</w:t>
      </w:r>
      <w:r w:rsidR="0051211F">
        <w:rPr>
          <w:b/>
          <w:color w:val="000000" w:themeColor="text1"/>
          <w:sz w:val="24"/>
          <w:szCs w:val="24"/>
          <w:lang w:val="bg-BG"/>
        </w:rPr>
        <w:t>3</w:t>
      </w:r>
      <w:r w:rsidR="00957A26">
        <w:rPr>
          <w:b/>
          <w:color w:val="000000" w:themeColor="text1"/>
          <w:sz w:val="24"/>
          <w:szCs w:val="24"/>
          <w:lang w:val="bg-BG"/>
        </w:rPr>
        <w:t>40</w:t>
      </w:r>
    </w:p>
    <w:p w14:paraId="242B93B1" w14:textId="77777777" w:rsidR="00A06DFF" w:rsidRPr="00ED5DB0" w:rsidRDefault="00A06DFF" w:rsidP="00E566EB">
      <w:pPr>
        <w:ind w:firstLine="851"/>
        <w:rPr>
          <w:b/>
          <w:color w:val="000000" w:themeColor="text1"/>
          <w:sz w:val="24"/>
          <w:szCs w:val="24"/>
          <w:lang w:val="bg-BG"/>
        </w:rPr>
      </w:pPr>
    </w:p>
    <w:p w14:paraId="7AADA7FB" w14:textId="51CF2B5A" w:rsidR="002C0226" w:rsidRPr="002C0226" w:rsidRDefault="002C0226" w:rsidP="002C0226">
      <w:pPr>
        <w:suppressAutoHyphens w:val="0"/>
        <w:ind w:right="140" w:firstLine="709"/>
        <w:jc w:val="both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bg-BG" w:eastAsia="en-US"/>
        </w:rPr>
        <w:t>Н</w:t>
      </w:r>
      <w:r w:rsidRPr="002C0226">
        <w:rPr>
          <w:rFonts w:eastAsia="Calibri"/>
          <w:sz w:val="24"/>
          <w:szCs w:val="24"/>
          <w:lang w:val="bg-BG" w:eastAsia="en-US"/>
        </w:rPr>
        <w:t>а основание чл.21, ал.1, т.8 и т.12 от Закона за местното самоуправление и местната администрация, чл.8, ал.1 и ал.9 от ЗОС, §12, т.2 от ПЗР към Закона за изменение и допълнение на Закона за водите</w:t>
      </w:r>
      <w:r w:rsidRPr="002C0226">
        <w:rPr>
          <w:rFonts w:eastAsia="Calibri"/>
          <w:sz w:val="24"/>
          <w:szCs w:val="24"/>
          <w:lang w:eastAsia="en-US"/>
        </w:rPr>
        <w:t xml:space="preserve"> </w:t>
      </w:r>
      <w:r w:rsidRPr="002C0226">
        <w:rPr>
          <w:rFonts w:eastAsia="Calibri"/>
          <w:sz w:val="24"/>
          <w:szCs w:val="24"/>
          <w:lang w:val="bg-BG" w:eastAsia="en-US"/>
        </w:rPr>
        <w:t>(ДВ, бр.103 от 2013 г., изм. и доп., бр.58 от 2015г.) и чл.138в, ал.</w:t>
      </w:r>
      <w:r w:rsidR="00E267EE">
        <w:rPr>
          <w:rFonts w:eastAsia="Calibri"/>
          <w:sz w:val="24"/>
          <w:szCs w:val="24"/>
          <w:lang w:val="bg-BG" w:eastAsia="en-US"/>
        </w:rPr>
        <w:t>2 от Закона за водите,  Общински съвет</w:t>
      </w:r>
      <w:r w:rsidR="00A74C31">
        <w:rPr>
          <w:rFonts w:eastAsia="Calibri"/>
          <w:sz w:val="24"/>
          <w:szCs w:val="24"/>
          <w:lang w:val="bg-BG" w:eastAsia="en-US"/>
        </w:rPr>
        <w:t xml:space="preserve"> </w:t>
      </w:r>
      <w:r w:rsidRPr="002C0226">
        <w:rPr>
          <w:rFonts w:eastAsia="Calibri"/>
          <w:sz w:val="24"/>
          <w:szCs w:val="24"/>
          <w:lang w:val="bg-BG" w:eastAsia="en-US"/>
        </w:rPr>
        <w:t xml:space="preserve">Харманли </w:t>
      </w:r>
    </w:p>
    <w:p w14:paraId="731254F9" w14:textId="77777777" w:rsidR="002C0226" w:rsidRPr="002C0226" w:rsidRDefault="002C0226" w:rsidP="002C0226">
      <w:pPr>
        <w:suppressAutoHyphens w:val="0"/>
        <w:ind w:right="140"/>
        <w:jc w:val="both"/>
        <w:rPr>
          <w:rFonts w:eastAsia="Calibri"/>
          <w:sz w:val="20"/>
          <w:szCs w:val="24"/>
          <w:lang w:val="bg-BG" w:eastAsia="en-US"/>
        </w:rPr>
      </w:pPr>
    </w:p>
    <w:p w14:paraId="2152B9FD" w14:textId="31B73CB4" w:rsidR="002C0226" w:rsidRPr="002C0226" w:rsidRDefault="002C0226" w:rsidP="002C0226">
      <w:pPr>
        <w:suppressAutoHyphens w:val="0"/>
        <w:ind w:right="140" w:firstLine="708"/>
        <w:jc w:val="center"/>
        <w:rPr>
          <w:rFonts w:eastAsia="Calibri"/>
          <w:b/>
          <w:sz w:val="24"/>
          <w:szCs w:val="24"/>
          <w:lang w:val="bg-BG" w:eastAsia="en-US"/>
        </w:rPr>
      </w:pPr>
      <w:r w:rsidRPr="002C0226">
        <w:rPr>
          <w:rFonts w:eastAsia="Calibri"/>
          <w:b/>
          <w:sz w:val="24"/>
          <w:szCs w:val="24"/>
          <w:lang w:val="bg-BG" w:eastAsia="en-US"/>
        </w:rPr>
        <w:t xml:space="preserve">Р Е Ш </w:t>
      </w:r>
      <w:r>
        <w:rPr>
          <w:rFonts w:eastAsia="Calibri"/>
          <w:b/>
          <w:sz w:val="24"/>
          <w:szCs w:val="24"/>
          <w:lang w:val="bg-BG" w:eastAsia="en-US"/>
        </w:rPr>
        <w:t>И</w:t>
      </w:r>
      <w:r w:rsidRPr="002C0226">
        <w:rPr>
          <w:rFonts w:eastAsia="Calibri"/>
          <w:b/>
          <w:sz w:val="24"/>
          <w:szCs w:val="24"/>
          <w:lang w:val="bg-BG" w:eastAsia="en-US"/>
        </w:rPr>
        <w:t>:</w:t>
      </w:r>
    </w:p>
    <w:p w14:paraId="7DB5D72E" w14:textId="77777777" w:rsidR="002C0226" w:rsidRPr="002C0226" w:rsidRDefault="002C0226" w:rsidP="002C0226">
      <w:pPr>
        <w:suppressAutoHyphens w:val="0"/>
        <w:ind w:right="140"/>
        <w:jc w:val="center"/>
        <w:rPr>
          <w:rFonts w:eastAsia="Calibri"/>
          <w:b/>
          <w:sz w:val="24"/>
          <w:szCs w:val="24"/>
          <w:lang w:val="bg-BG" w:eastAsia="en-US"/>
        </w:rPr>
      </w:pPr>
    </w:p>
    <w:p w14:paraId="440CE95C" w14:textId="0D7FA82D" w:rsidR="002C0226" w:rsidRPr="002C0226" w:rsidRDefault="002C0226" w:rsidP="002C0226">
      <w:pPr>
        <w:suppressAutoHyphens w:val="0"/>
        <w:ind w:right="140" w:firstLine="709"/>
        <w:jc w:val="both"/>
        <w:outlineLvl w:val="0"/>
        <w:rPr>
          <w:rFonts w:eastAsia="Calibri"/>
          <w:sz w:val="24"/>
          <w:szCs w:val="24"/>
          <w:lang w:val="bg-BG" w:eastAsia="en-US"/>
        </w:rPr>
      </w:pPr>
      <w:r w:rsidRPr="002C0226">
        <w:rPr>
          <w:rFonts w:eastAsia="Calibri"/>
          <w:b/>
          <w:sz w:val="24"/>
          <w:szCs w:val="24"/>
          <w:lang w:val="bg-BG" w:eastAsia="en-US"/>
        </w:rPr>
        <w:t>І.</w:t>
      </w:r>
      <w:r w:rsidRPr="002C0226">
        <w:rPr>
          <w:rFonts w:eastAsia="Calibri"/>
          <w:sz w:val="24"/>
          <w:szCs w:val="24"/>
          <w:lang w:val="bg-BG" w:eastAsia="en-US"/>
        </w:rPr>
        <w:t xml:space="preserve"> Допълва </w:t>
      </w:r>
      <w:r w:rsidRPr="002C0226">
        <w:rPr>
          <w:rFonts w:eastAsia="Calibri"/>
          <w:b/>
          <w:i/>
          <w:sz w:val="24"/>
          <w:szCs w:val="24"/>
          <w:lang w:val="bg-BG" w:eastAsia="en-US"/>
        </w:rPr>
        <w:t>Приложение №1</w:t>
      </w:r>
      <w:r w:rsidRPr="002C0226">
        <w:rPr>
          <w:rFonts w:eastAsia="Calibri"/>
          <w:sz w:val="24"/>
          <w:szCs w:val="24"/>
          <w:lang w:val="bg-BG" w:eastAsia="en-US"/>
        </w:rPr>
        <w:t>, прието с Решение №313/28.04.2021г./</w:t>
      </w:r>
      <w:r w:rsidR="00902A34">
        <w:rPr>
          <w:rFonts w:eastAsia="Calibri"/>
          <w:sz w:val="24"/>
          <w:szCs w:val="24"/>
          <w:lang w:val="bg-BG" w:eastAsia="en-US"/>
        </w:rPr>
        <w:t xml:space="preserve"> </w:t>
      </w:r>
      <w:r w:rsidRPr="002C0226">
        <w:rPr>
          <w:rFonts w:eastAsia="Calibri"/>
          <w:sz w:val="24"/>
          <w:szCs w:val="24"/>
          <w:lang w:val="bg-BG" w:eastAsia="en-US"/>
        </w:rPr>
        <w:t>Протокол №19, допълнен</w:t>
      </w:r>
      <w:r w:rsidRPr="002C0226">
        <w:rPr>
          <w:rFonts w:eastAsia="Calibri"/>
          <w:sz w:val="24"/>
          <w:szCs w:val="24"/>
          <w:lang w:eastAsia="en-US"/>
        </w:rPr>
        <w:t>o</w:t>
      </w:r>
      <w:r w:rsidRPr="002C0226">
        <w:rPr>
          <w:rFonts w:eastAsia="Calibri"/>
          <w:sz w:val="24"/>
          <w:szCs w:val="24"/>
          <w:lang w:val="bg-BG" w:eastAsia="en-US"/>
        </w:rPr>
        <w:t xml:space="preserve"> и изменен</w:t>
      </w:r>
      <w:r w:rsidRPr="002C0226">
        <w:rPr>
          <w:rFonts w:eastAsia="Calibri"/>
          <w:sz w:val="24"/>
          <w:szCs w:val="24"/>
          <w:lang w:eastAsia="en-US"/>
        </w:rPr>
        <w:t>o</w:t>
      </w:r>
      <w:r w:rsidRPr="002C0226">
        <w:rPr>
          <w:rFonts w:eastAsia="Calibri"/>
          <w:sz w:val="24"/>
          <w:szCs w:val="24"/>
          <w:lang w:val="bg-BG" w:eastAsia="en-US"/>
        </w:rPr>
        <w:t xml:space="preserve"> с Решение №507/25.05.2022г./</w:t>
      </w:r>
      <w:r w:rsidR="00902A34">
        <w:rPr>
          <w:rFonts w:eastAsia="Calibri"/>
          <w:sz w:val="24"/>
          <w:szCs w:val="24"/>
          <w:lang w:val="bg-BG" w:eastAsia="en-US"/>
        </w:rPr>
        <w:t xml:space="preserve"> </w:t>
      </w:r>
      <w:r w:rsidRPr="002C0226">
        <w:rPr>
          <w:rFonts w:eastAsia="Calibri"/>
          <w:sz w:val="24"/>
          <w:szCs w:val="24"/>
          <w:lang w:val="bg-BG" w:eastAsia="en-US"/>
        </w:rPr>
        <w:t>Протокол</w:t>
      </w:r>
      <w:r w:rsidRPr="002C0226">
        <w:rPr>
          <w:rFonts w:eastAsia="Calibri"/>
          <w:sz w:val="24"/>
          <w:szCs w:val="24"/>
          <w:lang w:eastAsia="en-US"/>
        </w:rPr>
        <w:t xml:space="preserve"> </w:t>
      </w:r>
      <w:r w:rsidRPr="002C0226">
        <w:rPr>
          <w:rFonts w:eastAsia="Calibri"/>
          <w:sz w:val="24"/>
          <w:szCs w:val="24"/>
          <w:lang w:val="bg-BG" w:eastAsia="en-US"/>
        </w:rPr>
        <w:t>№33, Решение №535/27.07.2022г./</w:t>
      </w:r>
      <w:r w:rsidR="00902A34">
        <w:rPr>
          <w:rFonts w:eastAsia="Calibri"/>
          <w:sz w:val="24"/>
          <w:szCs w:val="24"/>
          <w:lang w:val="bg-BG" w:eastAsia="en-US"/>
        </w:rPr>
        <w:t xml:space="preserve"> </w:t>
      </w:r>
      <w:r w:rsidRPr="002C0226">
        <w:rPr>
          <w:rFonts w:eastAsia="Calibri"/>
          <w:sz w:val="24"/>
          <w:szCs w:val="24"/>
          <w:lang w:val="bg-BG" w:eastAsia="en-US"/>
        </w:rPr>
        <w:t>Протокол,№35, Решение №573/26.10.2022г./</w:t>
      </w:r>
      <w:r w:rsidR="00902A34">
        <w:rPr>
          <w:rFonts w:eastAsia="Calibri"/>
          <w:sz w:val="24"/>
          <w:szCs w:val="24"/>
          <w:lang w:val="bg-BG" w:eastAsia="en-US"/>
        </w:rPr>
        <w:t xml:space="preserve"> </w:t>
      </w:r>
      <w:r w:rsidRPr="002C0226">
        <w:rPr>
          <w:rFonts w:eastAsia="Calibri"/>
          <w:sz w:val="24"/>
          <w:szCs w:val="24"/>
          <w:lang w:val="bg-BG" w:eastAsia="en-US"/>
        </w:rPr>
        <w:t>Протокол №37, Решение №708/28.06.2023г./</w:t>
      </w:r>
      <w:r w:rsidR="00902A34">
        <w:rPr>
          <w:rFonts w:eastAsia="Calibri"/>
          <w:sz w:val="24"/>
          <w:szCs w:val="24"/>
          <w:lang w:val="bg-BG" w:eastAsia="en-US"/>
        </w:rPr>
        <w:t xml:space="preserve"> </w:t>
      </w:r>
      <w:r w:rsidRPr="002C0226">
        <w:rPr>
          <w:rFonts w:eastAsia="Calibri"/>
          <w:sz w:val="24"/>
          <w:szCs w:val="24"/>
          <w:lang w:val="bg-BG" w:eastAsia="en-US"/>
        </w:rPr>
        <w:t>Протокол №46, Решение №46/20.12.2023г./</w:t>
      </w:r>
      <w:r w:rsidR="00902A34">
        <w:rPr>
          <w:rFonts w:eastAsia="Calibri"/>
          <w:sz w:val="24"/>
          <w:szCs w:val="24"/>
          <w:lang w:val="bg-BG" w:eastAsia="en-US"/>
        </w:rPr>
        <w:t xml:space="preserve"> </w:t>
      </w:r>
      <w:r w:rsidRPr="002C0226">
        <w:rPr>
          <w:rFonts w:eastAsia="Calibri"/>
          <w:sz w:val="24"/>
          <w:szCs w:val="24"/>
          <w:lang w:val="bg-BG" w:eastAsia="en-US"/>
        </w:rPr>
        <w:t>Протокол №4</w:t>
      </w:r>
      <w:r w:rsidRPr="002C0226">
        <w:rPr>
          <w:rFonts w:eastAsia="Calibri"/>
          <w:sz w:val="24"/>
          <w:szCs w:val="24"/>
          <w:lang w:eastAsia="en-US"/>
        </w:rPr>
        <w:t xml:space="preserve">, </w:t>
      </w:r>
      <w:r w:rsidRPr="002C0226">
        <w:rPr>
          <w:rFonts w:eastAsia="Calibri"/>
          <w:sz w:val="24"/>
          <w:szCs w:val="24"/>
          <w:lang w:val="bg-BG" w:eastAsia="en-US"/>
        </w:rPr>
        <w:t>Решение №216/30.10.2024г./</w:t>
      </w:r>
      <w:r w:rsidR="00902A34">
        <w:rPr>
          <w:rFonts w:eastAsia="Calibri"/>
          <w:sz w:val="24"/>
          <w:szCs w:val="24"/>
          <w:lang w:val="bg-BG" w:eastAsia="en-US"/>
        </w:rPr>
        <w:t xml:space="preserve"> </w:t>
      </w:r>
      <w:r w:rsidRPr="002C0226">
        <w:rPr>
          <w:rFonts w:eastAsia="Calibri"/>
          <w:sz w:val="24"/>
          <w:szCs w:val="24"/>
          <w:lang w:val="bg-BG" w:eastAsia="en-US"/>
        </w:rPr>
        <w:t>Протокол №15 и Решение №307/26.02.2025г./</w:t>
      </w:r>
      <w:r w:rsidR="00902A34">
        <w:rPr>
          <w:rFonts w:eastAsia="Calibri"/>
          <w:sz w:val="24"/>
          <w:szCs w:val="24"/>
          <w:lang w:val="bg-BG" w:eastAsia="en-US"/>
        </w:rPr>
        <w:t xml:space="preserve"> </w:t>
      </w:r>
      <w:r w:rsidRPr="002C0226">
        <w:rPr>
          <w:rFonts w:eastAsia="Calibri"/>
          <w:sz w:val="24"/>
          <w:szCs w:val="24"/>
          <w:lang w:val="bg-BG" w:eastAsia="en-US"/>
        </w:rPr>
        <w:t>П</w:t>
      </w:r>
      <w:r w:rsidR="00902A34">
        <w:rPr>
          <w:rFonts w:eastAsia="Calibri"/>
          <w:sz w:val="24"/>
          <w:szCs w:val="24"/>
          <w:lang w:val="bg-BG" w:eastAsia="en-US"/>
        </w:rPr>
        <w:t>ротокол №19 на Общински съвет</w:t>
      </w:r>
      <w:r w:rsidRPr="002C0226">
        <w:rPr>
          <w:rFonts w:eastAsia="Calibri"/>
          <w:sz w:val="24"/>
          <w:szCs w:val="24"/>
          <w:lang w:val="bg-BG" w:eastAsia="en-US"/>
        </w:rPr>
        <w:t xml:space="preserve"> Харманли с горецитираните имоти и то придобива следния вид:</w:t>
      </w:r>
    </w:p>
    <w:p w14:paraId="3E614CC2" w14:textId="77777777" w:rsidR="002C0226" w:rsidRPr="002C0226" w:rsidRDefault="002C0226" w:rsidP="002C0226">
      <w:pPr>
        <w:suppressAutoHyphens w:val="0"/>
        <w:ind w:right="140" w:firstLine="709"/>
        <w:jc w:val="both"/>
        <w:outlineLvl w:val="0"/>
        <w:rPr>
          <w:rFonts w:eastAsia="Calibri"/>
          <w:b/>
          <w:sz w:val="24"/>
          <w:szCs w:val="24"/>
          <w:lang w:val="bg-BG" w:eastAsia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137"/>
        <w:gridCol w:w="2298"/>
        <w:gridCol w:w="2160"/>
      </w:tblGrid>
      <w:tr w:rsidR="002C0226" w:rsidRPr="002C0226" w14:paraId="46F5438E" w14:textId="77777777" w:rsidTr="00902A34">
        <w:trPr>
          <w:trHeight w:val="471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5900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b/>
                <w:bCs/>
                <w:color w:val="000000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3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644F4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b/>
                <w:bCs/>
                <w:color w:val="000000"/>
                <w:sz w:val="24"/>
                <w:szCs w:val="24"/>
                <w:lang w:val="bg-BG" w:eastAsia="bg-BG"/>
              </w:rPr>
              <w:t>Акт за публична общинска собственост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429A6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b/>
                <w:bCs/>
                <w:color w:val="000000"/>
                <w:sz w:val="24"/>
                <w:szCs w:val="24"/>
                <w:lang w:val="bg-BG" w:eastAsia="bg-BG"/>
              </w:rPr>
              <w:t>Поземлен имот с идентификатор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2B51F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b/>
                <w:bCs/>
                <w:color w:val="000000"/>
                <w:sz w:val="24"/>
                <w:szCs w:val="24"/>
                <w:lang w:val="bg-BG" w:eastAsia="bg-BG"/>
              </w:rPr>
              <w:t>Землище</w:t>
            </w:r>
          </w:p>
        </w:tc>
      </w:tr>
      <w:tr w:rsidR="002C0226" w:rsidRPr="002C0226" w14:paraId="7CEAB045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D86F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9F662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178/01.12.1998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1FD23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77181.8.277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D1851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</w:tr>
      <w:tr w:rsidR="002C0226" w:rsidRPr="002C0226" w14:paraId="55D2CE21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931C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76F8D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1736/26.05.2006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35BC6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77181.8.290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8A9DC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</w:tr>
      <w:tr w:rsidR="002C0226" w:rsidRPr="002C0226" w14:paraId="22F3DCED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A99B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28A1A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226/09.11.1999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CE742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77181.8.317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4A2ED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</w:tr>
      <w:tr w:rsidR="002C0226" w:rsidRPr="002C0226" w14:paraId="508F996E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F3C7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6EE52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11702/14.09.2018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5955F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77181.27.130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44D44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</w:tr>
      <w:tr w:rsidR="002C0226" w:rsidRPr="002C0226" w14:paraId="628700EB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DE64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A7913E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1735/26.05.2006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FD6F6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77181.28.2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A72D7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</w:tr>
      <w:tr w:rsidR="002C0226" w:rsidRPr="002C0226" w14:paraId="4312F480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B326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09940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1598/10.05.2004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7FA42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06080.72.360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C887E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Браница</w:t>
            </w:r>
          </w:p>
        </w:tc>
      </w:tr>
      <w:tr w:rsidR="002C0226" w:rsidRPr="002C0226" w14:paraId="7DC23694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A99D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2C573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1637/10.05.2004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1AED3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06080.278.862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0A2F3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Браница</w:t>
            </w:r>
          </w:p>
        </w:tc>
      </w:tr>
      <w:tr w:rsidR="002C0226" w:rsidRPr="002C0226" w14:paraId="384F29EF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4D7A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C226A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179/01.12.1998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52316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07315.91.376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3E40F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Българин</w:t>
            </w:r>
          </w:p>
        </w:tc>
      </w:tr>
      <w:tr w:rsidR="002C0226" w:rsidRPr="002C0226" w14:paraId="6D798C9A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8865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17CE7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664/01.12.2000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5890E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07315.17.225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BC00D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Българин</w:t>
            </w:r>
          </w:p>
        </w:tc>
      </w:tr>
      <w:tr w:rsidR="002C0226" w:rsidRPr="002C0226" w14:paraId="2B9AB9DA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3CEE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F46CF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669/01.12.2000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05613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07315.19.368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E6ECC2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Българин</w:t>
            </w:r>
          </w:p>
        </w:tc>
      </w:tr>
      <w:tr w:rsidR="002C0226" w:rsidRPr="002C0226" w14:paraId="6C1F85C2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8B75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FE419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328/18.07.2000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A275EE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12810.121.53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36F9E7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Върбово</w:t>
            </w:r>
          </w:p>
        </w:tc>
      </w:tr>
      <w:tr w:rsidR="002C0226" w:rsidRPr="002C0226" w14:paraId="0D39625D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B62B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E67DB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319/30.06.2000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71A5A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23011.190.491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ECDF2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Доситеево</w:t>
            </w:r>
          </w:p>
        </w:tc>
      </w:tr>
      <w:tr w:rsidR="002C0226" w:rsidRPr="002C0226" w14:paraId="72048DD5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F4E0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E1E80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318/30.06.2000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8FC52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23011.36.16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8AB31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Доситеево</w:t>
            </w:r>
          </w:p>
        </w:tc>
      </w:tr>
      <w:tr w:rsidR="002C0226" w:rsidRPr="002C0226" w14:paraId="27324ABB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20B7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3F452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312/28.06.2000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4BB57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23011.64.33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7E669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Доситеево</w:t>
            </w:r>
          </w:p>
        </w:tc>
      </w:tr>
      <w:tr w:rsidR="002C0226" w:rsidRPr="002C0226" w14:paraId="7C29162A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9B14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C3370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799/14.12.2000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023DF6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23741.10.689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3DC7D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Дрипчево</w:t>
            </w:r>
          </w:p>
        </w:tc>
      </w:tr>
      <w:tr w:rsidR="002C0226" w:rsidRPr="002C0226" w14:paraId="33866A2C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441E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A0B2C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794/14.12.2000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F6514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23741.15.677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9A0A3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Дрипчево</w:t>
            </w:r>
          </w:p>
        </w:tc>
      </w:tr>
      <w:tr w:rsidR="002C0226" w:rsidRPr="002C0226" w14:paraId="7FA862DE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3E86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18CAF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787/12.12.2000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2FE52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23741.17.663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37737E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Дрипчево</w:t>
            </w:r>
          </w:p>
        </w:tc>
      </w:tr>
      <w:tr w:rsidR="002C0226" w:rsidRPr="002C0226" w14:paraId="02A04CBE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5E99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3E308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789/12.12.2000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D85E3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23741.7.667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A3668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Дрипчево</w:t>
            </w:r>
          </w:p>
        </w:tc>
      </w:tr>
      <w:tr w:rsidR="002C0226" w:rsidRPr="002C0226" w14:paraId="328D420F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CBB6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lastRenderedPageBreak/>
              <w:t>19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9D9EC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795/14.12.2000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E22D8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23741.7.679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BF8CAE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Дрипчево</w:t>
            </w:r>
          </w:p>
        </w:tc>
      </w:tr>
      <w:tr w:rsidR="002C0226" w:rsidRPr="002C0226" w14:paraId="77DA3D42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C052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CD87F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796/14.12.2000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E726B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23741.8.682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C5159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Дрипчево</w:t>
            </w:r>
          </w:p>
        </w:tc>
      </w:tr>
      <w:tr w:rsidR="002C0226" w:rsidRPr="002C0226" w14:paraId="3D280749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D136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58E04C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793/14.12.2000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5AF0A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23741.99.675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CF421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Дрипчево</w:t>
            </w:r>
          </w:p>
        </w:tc>
      </w:tr>
      <w:tr w:rsidR="002C0226" w:rsidRPr="002C0226" w14:paraId="07A82B32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C509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9B845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801/14.12.2000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32051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23741.11.685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FAB96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Дрипчево</w:t>
            </w:r>
          </w:p>
        </w:tc>
      </w:tr>
      <w:tr w:rsidR="002C0226" w:rsidRPr="002C0226" w14:paraId="40F3842C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DD12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9E145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394/14.09.2000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7F56E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32487.23.515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34A03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Изворово</w:t>
            </w:r>
          </w:p>
        </w:tc>
      </w:tr>
      <w:tr w:rsidR="002C0226" w:rsidRPr="002C0226" w14:paraId="0D4D2C16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2612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F6E95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392/14.09.2000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62A15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32487.3.512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D3A42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Изворово</w:t>
            </w:r>
          </w:p>
        </w:tc>
      </w:tr>
      <w:tr w:rsidR="002C0226" w:rsidRPr="002C0226" w14:paraId="3115A699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0F93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85C02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399/18.09.2000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292D6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32487.30.520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BE7ED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Изворово</w:t>
            </w:r>
          </w:p>
        </w:tc>
      </w:tr>
      <w:tr w:rsidR="002C0226" w:rsidRPr="002C0226" w14:paraId="526E6815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50BE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C6925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393/14.09.2000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0E8928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32487.35.513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4B3CF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Изворово</w:t>
            </w:r>
          </w:p>
        </w:tc>
      </w:tr>
      <w:tr w:rsidR="002C0226" w:rsidRPr="002C0226" w14:paraId="06B826D6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BC8B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70F61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398/18.09.2000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9CCA4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32487.43.519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0A144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Изворово</w:t>
            </w:r>
          </w:p>
        </w:tc>
      </w:tr>
      <w:tr w:rsidR="002C0226" w:rsidRPr="002C0226" w14:paraId="400F12A5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680C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777CD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402/25.09.2000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FCBAB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32487.51.524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94C9D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Изворово</w:t>
            </w:r>
          </w:p>
        </w:tc>
      </w:tr>
      <w:tr w:rsidR="002C0226" w:rsidRPr="002C0226" w14:paraId="0BDEFA12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B14D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6C42B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876/05.03.2001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485DE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38011.283.389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47C86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Коларово</w:t>
            </w:r>
          </w:p>
        </w:tc>
      </w:tr>
      <w:tr w:rsidR="002C0226" w:rsidRPr="002C0226" w14:paraId="0FE692C3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C4D4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9E1E6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358/08.08.2000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00F4F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38011.206.229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C26D4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Коларово</w:t>
            </w:r>
          </w:p>
        </w:tc>
      </w:tr>
      <w:tr w:rsidR="002C0226" w:rsidRPr="002C0226" w14:paraId="169BBD04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FA3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C3CC5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354/08.08.2001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8441C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38011.40.175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DC9DB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Коларово</w:t>
            </w:r>
          </w:p>
        </w:tc>
      </w:tr>
      <w:tr w:rsidR="002C0226" w:rsidRPr="002C0226" w14:paraId="0C35A4D8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F112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30EE3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461/10.10.2000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2E812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51041.107.37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1C92B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Надежден</w:t>
            </w:r>
          </w:p>
        </w:tc>
      </w:tr>
      <w:tr w:rsidR="002C0226" w:rsidRPr="002C0226" w14:paraId="3FBE2399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1999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56DBBE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244/09.11.1999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CF41E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51041.25.64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20E35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Надежден</w:t>
            </w:r>
          </w:p>
        </w:tc>
      </w:tr>
      <w:tr w:rsidR="002C0226" w:rsidRPr="002C0226" w14:paraId="005C82ED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877C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C6F26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470/18.10.2000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4EBB7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51041.43.211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7B118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Надежден</w:t>
            </w:r>
          </w:p>
        </w:tc>
      </w:tr>
      <w:tr w:rsidR="002C0226" w:rsidRPr="002C0226" w14:paraId="3A939AEC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75C8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3452A6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471/18.10.2000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79137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51041.43.212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ED098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Надежден</w:t>
            </w:r>
          </w:p>
        </w:tc>
      </w:tr>
      <w:tr w:rsidR="002C0226" w:rsidRPr="002C0226" w14:paraId="421EFE19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B148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3F026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472/18.10.2000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54C7D0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51041.43.215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64DA7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Надежден</w:t>
            </w:r>
          </w:p>
        </w:tc>
      </w:tr>
      <w:tr w:rsidR="002C0226" w:rsidRPr="002C0226" w14:paraId="6014BAC5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6D54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330061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469/17.10.2000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66744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51041.54.202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878C0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Надежден</w:t>
            </w:r>
          </w:p>
        </w:tc>
      </w:tr>
      <w:tr w:rsidR="002C0226" w:rsidRPr="002C0226" w14:paraId="6478F351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DEEB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CB791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474/18.10.2000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F1FB7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51041.73.346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48EB5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Надежден</w:t>
            </w:r>
          </w:p>
        </w:tc>
      </w:tr>
      <w:tr w:rsidR="002C0226" w:rsidRPr="002C0226" w14:paraId="64123357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B69A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B115D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786/12.12.2000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9FC1B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53237.1.143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0D7061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Овчарово</w:t>
            </w:r>
          </w:p>
        </w:tc>
      </w:tr>
      <w:tr w:rsidR="002C0226" w:rsidRPr="002C0226" w14:paraId="6A529B1B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8824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BA7FF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784/12.12.2000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CBD39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53237.50.113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82004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Овчарово</w:t>
            </w:r>
          </w:p>
        </w:tc>
      </w:tr>
      <w:tr w:rsidR="002C0226" w:rsidRPr="002C0226" w14:paraId="1962676A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554C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62BE8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421/29.09.2000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32E46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53775.104.235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7039B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Орешец</w:t>
            </w:r>
          </w:p>
        </w:tc>
      </w:tr>
      <w:tr w:rsidR="002C0226" w:rsidRPr="002C0226" w14:paraId="5C09587E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09B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50E61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422/29.09.2000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97C40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53775.117.45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47A81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Орешец</w:t>
            </w:r>
          </w:p>
        </w:tc>
      </w:tr>
      <w:tr w:rsidR="002C0226" w:rsidRPr="002C0226" w14:paraId="04E105AA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4D28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5E8A4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420/29.09.2000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EC511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53775.105.8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EEA94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Орешец</w:t>
            </w:r>
          </w:p>
        </w:tc>
      </w:tr>
      <w:tr w:rsidR="002C0226" w:rsidRPr="002C0226" w14:paraId="6E28576D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3061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2DE7E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700/05.12.2000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25E48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54448.126.978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BBF81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Остър камък</w:t>
            </w:r>
          </w:p>
        </w:tc>
      </w:tr>
      <w:tr w:rsidR="002C0226" w:rsidRPr="002C0226" w14:paraId="16568CAF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EE21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25539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703/05.12.2000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03C42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54448.18.250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8819E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Остър камък</w:t>
            </w:r>
          </w:p>
        </w:tc>
      </w:tr>
      <w:tr w:rsidR="002C0226" w:rsidRPr="002C0226" w14:paraId="405079DA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FE04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2BE14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690/05.12.2000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6F3B2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54448.34.168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3E6FB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Остър камък</w:t>
            </w:r>
          </w:p>
        </w:tc>
      </w:tr>
      <w:tr w:rsidR="002C0226" w:rsidRPr="002C0226" w14:paraId="58885936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F66C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F6BE2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696/05.12.2000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EAB50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54448.40.873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33021A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Остър камък</w:t>
            </w:r>
          </w:p>
        </w:tc>
      </w:tr>
      <w:tr w:rsidR="002C0226" w:rsidRPr="002C0226" w14:paraId="191F7531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3606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255B6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687/05.12.2000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315DE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54448.61.117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EC810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Остър камък</w:t>
            </w:r>
          </w:p>
        </w:tc>
      </w:tr>
      <w:tr w:rsidR="002C0226" w:rsidRPr="002C0226" w14:paraId="00D8FFB8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F856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0CDD5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699/05.12.2000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950DA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54448.70.910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3A9E5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Остър камък</w:t>
            </w:r>
          </w:p>
        </w:tc>
      </w:tr>
      <w:tr w:rsidR="002C0226" w:rsidRPr="002C0226" w14:paraId="6C17FDDC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6EB5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0F5CF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689/05.12.2000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6E7EC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54448.34.157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038BD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Остър камък</w:t>
            </w:r>
          </w:p>
        </w:tc>
      </w:tr>
      <w:tr w:rsidR="002C0226" w:rsidRPr="002C0226" w14:paraId="3A778DCB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2C37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0C10D9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712/05.12.2000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33023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54448.78.620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E9DAB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Остър камък</w:t>
            </w:r>
          </w:p>
        </w:tc>
      </w:tr>
      <w:tr w:rsidR="002C0226" w:rsidRPr="002C0226" w14:paraId="5EAD87C2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7884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82E17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437/03.10.2000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110A8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62832.13.6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CE4EB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Рогозиново</w:t>
            </w:r>
          </w:p>
        </w:tc>
      </w:tr>
      <w:tr w:rsidR="002C0226" w:rsidRPr="002C0226" w14:paraId="77243D3E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E04C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4B18D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424/29.09.2000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03FCC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62832.23.16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05BCA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Рогозиново</w:t>
            </w:r>
          </w:p>
        </w:tc>
      </w:tr>
      <w:tr w:rsidR="002C0226" w:rsidRPr="002C0226" w14:paraId="13713A85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E722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7E28E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440/03.10.2000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F3B42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62832.43.18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A5329A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Рогозиново</w:t>
            </w:r>
          </w:p>
        </w:tc>
      </w:tr>
      <w:tr w:rsidR="002C0226" w:rsidRPr="002C0226" w14:paraId="6AA82A8F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EADC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EBE4EC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435/03.10.2000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5E07F2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62832.5.11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7B062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Рогозиново</w:t>
            </w:r>
          </w:p>
        </w:tc>
      </w:tr>
      <w:tr w:rsidR="002C0226" w:rsidRPr="002C0226" w14:paraId="0C19DAC5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59DB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3079A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367/11.08.2000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B7E56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67101.15.10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E8127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Славяново</w:t>
            </w:r>
          </w:p>
        </w:tc>
      </w:tr>
      <w:tr w:rsidR="002C0226" w:rsidRPr="002C0226" w14:paraId="40E8C296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A622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C3460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678/04.12.2000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637E8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67581.24.174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F9A2D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Смирненци</w:t>
            </w:r>
          </w:p>
        </w:tc>
      </w:tr>
      <w:tr w:rsidR="002C0226" w:rsidRPr="002C0226" w14:paraId="363FD7B0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DBBF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A1243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916/15.05.2001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F7F76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80552.171.365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DAE99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Черепово</w:t>
            </w:r>
          </w:p>
        </w:tc>
      </w:tr>
      <w:tr w:rsidR="002C0226" w:rsidRPr="002C0226" w14:paraId="231DBB94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25D9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0E58B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914/15.05.2001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6DD73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80552.82.29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E6537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Черепово</w:t>
            </w:r>
          </w:p>
        </w:tc>
      </w:tr>
      <w:tr w:rsidR="002C0226" w:rsidRPr="002C0226" w14:paraId="5E09E218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1D61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6EE21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919/15.05.2001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E5170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80552.84.12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B12CA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Черепово</w:t>
            </w:r>
          </w:p>
        </w:tc>
      </w:tr>
      <w:tr w:rsidR="002C0226" w:rsidRPr="002C0226" w14:paraId="22B8201C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3A91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lastRenderedPageBreak/>
              <w:t>61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EB4A5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838/09.01.2001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90147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80827.103.216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6F0FA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Черна могила</w:t>
            </w:r>
          </w:p>
        </w:tc>
      </w:tr>
      <w:tr w:rsidR="002C0226" w:rsidRPr="002C0226" w14:paraId="21A9728A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48C9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8356F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833/09.01.2001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AB820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80827.40.82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A8AAB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Черна могила</w:t>
            </w:r>
          </w:p>
        </w:tc>
      </w:tr>
      <w:tr w:rsidR="002C0226" w:rsidRPr="002C0226" w14:paraId="65A642B9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BE5F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3D2C3D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815/18.12.2000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AF300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83377.211.669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D21CC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Шишманово</w:t>
            </w:r>
          </w:p>
        </w:tc>
      </w:tr>
      <w:tr w:rsidR="002C0226" w:rsidRPr="002C0226" w14:paraId="1C21E10A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AA3E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4E8F9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803/18.12.2000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E74FF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83377.306.144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F2EAA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Шишманово</w:t>
            </w:r>
          </w:p>
        </w:tc>
      </w:tr>
      <w:tr w:rsidR="002C0226" w:rsidRPr="002C0226" w14:paraId="3976F089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30F9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397D8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711/05.12.2000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09178F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54448.100.591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D9615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Остър камък</w:t>
            </w:r>
          </w:p>
        </w:tc>
      </w:tr>
      <w:tr w:rsidR="002C0226" w:rsidRPr="002C0226" w14:paraId="34ADAA05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693A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8A7BD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4755/27.11.2013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BE376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57434.46.92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60691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Поляново</w:t>
            </w:r>
          </w:p>
        </w:tc>
      </w:tr>
      <w:tr w:rsidR="002C0226" w:rsidRPr="002C0226" w14:paraId="21DA9EB0" w14:textId="77777777" w:rsidTr="00902A34">
        <w:trPr>
          <w:trHeight w:val="288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060E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7244A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846/10.01.2001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3C0802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80827.116.402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00341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Черна могила</w:t>
            </w:r>
          </w:p>
        </w:tc>
      </w:tr>
      <w:tr w:rsidR="002C0226" w:rsidRPr="002C0226" w14:paraId="68E8BEFC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67AF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A9067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354/08.08.2000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69D2C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38011.40.175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C8FEE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Коларово</w:t>
            </w:r>
          </w:p>
        </w:tc>
      </w:tr>
      <w:tr w:rsidR="002C0226" w:rsidRPr="002C0226" w14:paraId="4A77334A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3B12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69</w:t>
            </w:r>
          </w:p>
        </w:tc>
        <w:tc>
          <w:tcPr>
            <w:tcW w:w="3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E0C6D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302/27.06.2000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39087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04128.21.360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0769E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Бисер</w:t>
            </w:r>
          </w:p>
        </w:tc>
      </w:tr>
      <w:tr w:rsidR="002C0226" w:rsidRPr="002C0226" w14:paraId="60A89BA5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76C5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03D98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405/25.09.2000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BD42C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32487.28.528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B67B6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Изворово</w:t>
            </w:r>
          </w:p>
        </w:tc>
      </w:tr>
      <w:tr w:rsidR="002C0226" w:rsidRPr="002C0226" w14:paraId="613B39BE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7ED7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0EF1D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745/12.12.2000г.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606A4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53237.31.118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D9B68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Овчарово</w:t>
            </w:r>
          </w:p>
        </w:tc>
      </w:tr>
      <w:tr w:rsidR="002C0226" w:rsidRPr="002C0226" w14:paraId="36DE0877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327C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BA03D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290/27.06.2000г.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3317D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57434.1.31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25814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Поляново</w:t>
            </w:r>
          </w:p>
        </w:tc>
      </w:tr>
      <w:tr w:rsidR="002C0226" w:rsidRPr="002C0226" w14:paraId="7FFB75AE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79E7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73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7F26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1662/03.11.2004г.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B674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53775.39.74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522F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Орешец</w:t>
            </w:r>
          </w:p>
        </w:tc>
      </w:tr>
      <w:tr w:rsidR="002C0226" w:rsidRPr="002C0226" w14:paraId="11B302DB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DEA27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74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40CDFF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839/10.01.2001г.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F7F97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80827.179.255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2B218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Черна могила</w:t>
            </w:r>
          </w:p>
        </w:tc>
      </w:tr>
      <w:tr w:rsidR="002C0226" w:rsidRPr="002C0226" w14:paraId="0697ABB4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813CD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75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08C00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252/28.03.2023г.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BCE05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53237.69.578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F6F16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Овчарово</w:t>
            </w:r>
          </w:p>
        </w:tc>
      </w:tr>
      <w:tr w:rsidR="002C0226" w:rsidRPr="002C0226" w14:paraId="3FDE2C9E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3A2BD2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76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06EA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180/03.132.1998г.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2719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05298.51.313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D3F33" w14:textId="78008D9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Болярски извор</w:t>
            </w:r>
          </w:p>
        </w:tc>
      </w:tr>
      <w:tr w:rsidR="002C0226" w:rsidRPr="002C0226" w14:paraId="390511EB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27FD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77</w:t>
            </w:r>
          </w:p>
        </w:tc>
        <w:tc>
          <w:tcPr>
            <w:tcW w:w="31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D03E1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4752/27.11.2013г.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BCFE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05298.73.412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3A3F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Болярски извор</w:t>
            </w:r>
          </w:p>
        </w:tc>
      </w:tr>
      <w:tr w:rsidR="002C0226" w:rsidRPr="002C0226" w14:paraId="69660722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8D352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78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3C9EF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310/28.06.2000г.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AA368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05298.73.413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F9BA1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Болярски извор</w:t>
            </w:r>
          </w:p>
        </w:tc>
      </w:tr>
      <w:tr w:rsidR="002C0226" w:rsidRPr="002C0226" w14:paraId="01F6FF65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A2C955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79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B6928D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348/26.07.2000г.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C50362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12810.8.205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C39D6E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Върбово</w:t>
            </w:r>
          </w:p>
        </w:tc>
      </w:tr>
      <w:tr w:rsidR="002C0226" w:rsidRPr="002C0226" w14:paraId="0E8C93E7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BB0694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9C3D3B7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905/15.05.2001г.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89DD4E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80552.36.31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9FD1E9F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Черепово</w:t>
            </w:r>
          </w:p>
        </w:tc>
      </w:tr>
      <w:tr w:rsidR="002C0226" w:rsidRPr="002C0226" w14:paraId="202ABE34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212CC1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81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62CCA5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673/01.12.2000г.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F5BAE6B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07315.23.66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B3F22E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Българин</w:t>
            </w:r>
          </w:p>
        </w:tc>
      </w:tr>
      <w:tr w:rsidR="002C0226" w:rsidRPr="002C0226" w14:paraId="1AA46707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22CF92E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82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04382BC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674/01.12.2000г.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8FB1F7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07315.25.67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4F308C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Българин</w:t>
            </w:r>
          </w:p>
        </w:tc>
      </w:tr>
      <w:tr w:rsidR="002C0226" w:rsidRPr="002C0226" w14:paraId="7524BACD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13BE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83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2F36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344/26.07.2000г.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0163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12810.114.177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0785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Върбово</w:t>
            </w:r>
          </w:p>
        </w:tc>
      </w:tr>
      <w:tr w:rsidR="002C0226" w:rsidRPr="002C0226" w14:paraId="197D554A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F4296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84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4A2E9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667/01.12.2000г.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E91B6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12810.104.101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C6CF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Върбово</w:t>
            </w:r>
          </w:p>
        </w:tc>
      </w:tr>
      <w:tr w:rsidR="002C0226" w:rsidRPr="002C0226" w14:paraId="0B1DD942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83DC0A3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85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4155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336/24.07.2000г.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47D35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07315.15.106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2DC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Българин</w:t>
            </w:r>
          </w:p>
        </w:tc>
      </w:tr>
      <w:tr w:rsidR="002C0226" w:rsidRPr="002C0226" w14:paraId="38FB717D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3246CE8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72AF0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345/26.07.2000г.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1D34D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12810.119.188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03DB29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</w:t>
            </w:r>
            <w:r w:rsidRPr="002C0226">
              <w:rPr>
                <w:rFonts w:eastAsia="Calibri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Върбово</w:t>
            </w:r>
          </w:p>
        </w:tc>
      </w:tr>
      <w:tr w:rsidR="002C0226" w:rsidRPr="002C0226" w14:paraId="4D83B453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13D87BA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8CB0B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346/26.07.2000г.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3C3D4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12810.119.190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5C7F1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</w:t>
            </w:r>
            <w:r w:rsidRPr="002C0226">
              <w:rPr>
                <w:rFonts w:eastAsia="Calibri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Върбово</w:t>
            </w:r>
          </w:p>
        </w:tc>
      </w:tr>
      <w:tr w:rsidR="002C0226" w:rsidRPr="002C0226" w14:paraId="545BCDA1" w14:textId="77777777" w:rsidTr="00902A34">
        <w:trPr>
          <w:trHeight w:val="276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0A9A560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3A29D2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681/04.12.2000г.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631DE1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67581.103.123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7E0A3E" w14:textId="77777777" w:rsidR="002C0226" w:rsidRPr="002C0226" w:rsidRDefault="002C0226" w:rsidP="00A74C3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</w:pPr>
            <w:r w:rsidRPr="002C0226">
              <w:rPr>
                <w:rFonts w:eastAsia="Calibri"/>
                <w:color w:val="000000"/>
                <w:sz w:val="24"/>
                <w:szCs w:val="24"/>
                <w:lang w:val="bg-BG" w:eastAsia="bg-BG"/>
              </w:rPr>
              <w:t>с. Смирненци</w:t>
            </w:r>
          </w:p>
        </w:tc>
      </w:tr>
    </w:tbl>
    <w:p w14:paraId="7E1CE0A9" w14:textId="45450B88" w:rsidR="0032703E" w:rsidRDefault="0032703E" w:rsidP="00A74C31">
      <w:pPr>
        <w:pStyle w:val="afa"/>
        <w:ind w:left="0" w:firstLine="851"/>
        <w:rPr>
          <w:sz w:val="24"/>
          <w:szCs w:val="24"/>
          <w:lang w:val="bg-BG"/>
        </w:rPr>
      </w:pPr>
    </w:p>
    <w:p w14:paraId="04D83035" w14:textId="77777777" w:rsidR="00902A34" w:rsidRDefault="00902A34" w:rsidP="00A74C31">
      <w:pPr>
        <w:pStyle w:val="afa"/>
        <w:ind w:left="0" w:firstLine="851"/>
        <w:rPr>
          <w:sz w:val="24"/>
          <w:szCs w:val="24"/>
          <w:lang w:val="bg-BG"/>
        </w:rPr>
      </w:pPr>
    </w:p>
    <w:p w14:paraId="34E3B3BF" w14:textId="77777777" w:rsidR="000844EF" w:rsidRPr="00ED5DB0" w:rsidRDefault="0048692E" w:rsidP="00D1167A">
      <w:pPr>
        <w:ind w:firstLine="851"/>
        <w:jc w:val="both"/>
        <w:rPr>
          <w:color w:val="000000" w:themeColor="text1"/>
          <w:sz w:val="24"/>
          <w:szCs w:val="24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>ЧЕТВЪРТА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D5DB0">
        <w:rPr>
          <w:color w:val="000000" w:themeColor="text1"/>
          <w:sz w:val="24"/>
          <w:szCs w:val="24"/>
        </w:rPr>
        <w:t xml:space="preserve"> </w:t>
      </w:r>
    </w:p>
    <w:p w14:paraId="608848CB" w14:textId="77777777" w:rsidR="002C0226" w:rsidRDefault="0039461A" w:rsidP="00D116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71C7FD1E" w14:textId="3A7B0DFD" w:rsidR="002C0226" w:rsidRPr="002C0226" w:rsidRDefault="002C0226" w:rsidP="00D116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2C0226">
        <w:rPr>
          <w:rFonts w:eastAsia="Liberation Sans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="00D1167A">
        <w:rPr>
          <w:rFonts w:eastAsia="Liberation Sans"/>
          <w:color w:val="000000"/>
          <w:sz w:val="24"/>
          <w:szCs w:val="24"/>
          <w:lang w:val="bg-BG" w:eastAsia="bg-BG"/>
        </w:rPr>
        <w:t xml:space="preserve"> </w:t>
      </w:r>
      <w:r w:rsidRPr="002C0226">
        <w:rPr>
          <w:rFonts w:eastAsia="Liberation Sans"/>
          <w:color w:val="000000"/>
          <w:sz w:val="24"/>
          <w:szCs w:val="24"/>
          <w:lang w:val="bg-BG" w:eastAsia="bg-BG"/>
        </w:rPr>
        <w:t xml:space="preserve">- Кмет на Община Харманли, относно  </w:t>
      </w:r>
      <w:r w:rsidRPr="002C0226">
        <w:rPr>
          <w:rFonts w:cs="Liberation Sans"/>
          <w:sz w:val="24"/>
          <w:szCs w:val="24"/>
          <w:lang w:val="bg-BG" w:eastAsia="en-US"/>
        </w:rPr>
        <w:t>Приемане на Общинска програма за закрила на детето за период от 01.05.2025г. до 30.04.2026г.</w:t>
      </w:r>
    </w:p>
    <w:p w14:paraId="14BF47A6" w14:textId="77777777" w:rsidR="002C0226" w:rsidRPr="002C0226" w:rsidRDefault="0093033B" w:rsidP="00D116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Предложението е разгледано от постоянни комисии</w:t>
      </w:r>
      <w:r w:rsidR="002C0226">
        <w:rPr>
          <w:color w:val="000000"/>
          <w:sz w:val="24"/>
          <w:szCs w:val="24"/>
          <w:lang w:val="bg-BG" w:eastAsia="bg-BG"/>
        </w:rPr>
        <w:t xml:space="preserve"> по „Просвета и култура“, „Здравеопазване и социални дейности“ и „Законност и нормативни актове“,</w:t>
      </w:r>
      <w:r>
        <w:rPr>
          <w:color w:val="000000"/>
          <w:sz w:val="24"/>
          <w:szCs w:val="24"/>
          <w:lang w:val="bg-BG" w:eastAsia="bg-BG"/>
        </w:rPr>
        <w:t xml:space="preserve"> които са дали положително становище по предложеното решение, </w:t>
      </w:r>
      <w:r w:rsidR="002C0226" w:rsidRPr="002C0226">
        <w:rPr>
          <w:rFonts w:eastAsia="Liberation Sans"/>
          <w:color w:val="000000"/>
          <w:sz w:val="24"/>
          <w:szCs w:val="24"/>
          <w:lang w:val="bg-BG" w:eastAsia="bg-BG"/>
        </w:rPr>
        <w:t xml:space="preserve">относно  </w:t>
      </w:r>
      <w:r w:rsidR="002C0226" w:rsidRPr="002C0226">
        <w:rPr>
          <w:rFonts w:cs="Liberation Sans"/>
          <w:sz w:val="24"/>
          <w:szCs w:val="24"/>
          <w:lang w:val="bg-BG" w:eastAsia="en-US"/>
        </w:rPr>
        <w:t>Приемане на Общинска програма за закрила на детето за период от 01.05.2025г. до 30.04.2026г.</w:t>
      </w:r>
    </w:p>
    <w:p w14:paraId="6508D69B" w14:textId="39B14366" w:rsidR="002C0226" w:rsidRPr="002C0226" w:rsidRDefault="002C0226" w:rsidP="00D1167A">
      <w:pPr>
        <w:ind w:firstLine="851"/>
        <w:jc w:val="both"/>
        <w:rPr>
          <w:b/>
          <w:bCs/>
          <w:color w:val="000000"/>
          <w:sz w:val="24"/>
          <w:szCs w:val="24"/>
          <w:u w:val="single"/>
          <w:lang w:val="bg-BG" w:eastAsia="bg-BG"/>
        </w:rPr>
      </w:pPr>
      <w:r w:rsidRPr="002C0226">
        <w:rPr>
          <w:b/>
          <w:bCs/>
          <w:color w:val="000000"/>
          <w:sz w:val="24"/>
          <w:szCs w:val="24"/>
          <w:u w:val="single"/>
          <w:lang w:val="bg-BG" w:eastAsia="bg-BG"/>
        </w:rPr>
        <w:t>Изказаха се:</w:t>
      </w:r>
    </w:p>
    <w:p w14:paraId="57ABFB1C" w14:textId="272D54B3" w:rsidR="002C0226" w:rsidRPr="002C0226" w:rsidRDefault="002C0226" w:rsidP="00D1167A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b/>
          <w:bCs/>
          <w:color w:val="000000"/>
          <w:sz w:val="24"/>
          <w:szCs w:val="24"/>
          <w:u w:val="single"/>
          <w:lang w:val="bg-BG" w:eastAsia="bg-BG"/>
        </w:rPr>
        <w:t>Диляна Комитова-</w:t>
      </w:r>
      <w:r>
        <w:rPr>
          <w:color w:val="000000"/>
          <w:sz w:val="24"/>
          <w:szCs w:val="24"/>
          <w:lang w:val="bg-BG" w:eastAsia="bg-BG"/>
        </w:rPr>
        <w:t>Председател на комисията по „Просвета и Култура“,</w:t>
      </w:r>
      <w:r w:rsidRPr="002C0226">
        <w:rPr>
          <w:sz w:val="24"/>
          <w:szCs w:val="24"/>
          <w:lang w:val="bg-BG" w:eastAsia="bg-BG"/>
        </w:rPr>
        <w:t xml:space="preserve">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0A495B0B" w14:textId="77777777" w:rsidR="002C0226" w:rsidRDefault="002C0226" w:rsidP="00D1167A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Веса Христова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„Законност и </w:t>
      </w:r>
      <w:proofErr w:type="spellStart"/>
      <w:r w:rsidRPr="00ED5DB0">
        <w:rPr>
          <w:sz w:val="24"/>
          <w:szCs w:val="24"/>
          <w:lang w:val="bg-BG" w:eastAsia="bg-BG"/>
        </w:rPr>
        <w:t>норамтивни</w:t>
      </w:r>
      <w:proofErr w:type="spellEnd"/>
      <w:r w:rsidRPr="00ED5DB0">
        <w:rPr>
          <w:sz w:val="24"/>
          <w:szCs w:val="24"/>
          <w:lang w:val="bg-BG" w:eastAsia="bg-BG"/>
        </w:rPr>
        <w:t xml:space="preserve"> актове“, изрази положително становище на комисията за предложеното решение.</w:t>
      </w:r>
    </w:p>
    <w:p w14:paraId="296EA545" w14:textId="32CC1CBA" w:rsidR="0041114B" w:rsidRDefault="002C0226" w:rsidP="00D1167A">
      <w:pPr>
        <w:ind w:firstLine="851"/>
        <w:jc w:val="both"/>
        <w:rPr>
          <w:sz w:val="24"/>
          <w:szCs w:val="24"/>
          <w:lang w:val="bg-BG" w:eastAsia="bg-BG"/>
        </w:rPr>
      </w:pPr>
      <w:r w:rsidRPr="002C0226">
        <w:rPr>
          <w:b/>
          <w:bCs/>
          <w:sz w:val="24"/>
          <w:szCs w:val="24"/>
          <w:u w:val="single"/>
          <w:lang w:val="bg-BG" w:eastAsia="bg-BG"/>
        </w:rPr>
        <w:lastRenderedPageBreak/>
        <w:t>Галя Братанова</w:t>
      </w:r>
      <w:r>
        <w:rPr>
          <w:b/>
          <w:bCs/>
          <w:sz w:val="24"/>
          <w:szCs w:val="24"/>
          <w:u w:val="single"/>
          <w:lang w:val="bg-BG" w:eastAsia="bg-BG"/>
        </w:rPr>
        <w:t xml:space="preserve">- </w:t>
      </w:r>
      <w:proofErr w:type="spellStart"/>
      <w:r>
        <w:rPr>
          <w:sz w:val="24"/>
          <w:szCs w:val="24"/>
          <w:lang w:val="bg-BG" w:eastAsia="bg-BG"/>
        </w:rPr>
        <w:t>Председате</w:t>
      </w:r>
      <w:proofErr w:type="spellEnd"/>
      <w:r>
        <w:rPr>
          <w:sz w:val="24"/>
          <w:szCs w:val="24"/>
          <w:lang w:val="bg-BG" w:eastAsia="bg-BG"/>
        </w:rPr>
        <w:t xml:space="preserve"> на комисията по </w:t>
      </w:r>
      <w:r w:rsidR="0041114B">
        <w:rPr>
          <w:sz w:val="24"/>
          <w:szCs w:val="24"/>
          <w:lang w:val="bg-BG" w:eastAsia="bg-BG"/>
        </w:rPr>
        <w:t>„Здравеопазване и социални дейности,</w:t>
      </w:r>
      <w:r w:rsidR="0041114B" w:rsidRPr="0041114B">
        <w:rPr>
          <w:sz w:val="24"/>
          <w:szCs w:val="24"/>
          <w:lang w:val="bg-BG" w:eastAsia="bg-BG"/>
        </w:rPr>
        <w:t xml:space="preserve"> </w:t>
      </w:r>
      <w:r w:rsidR="0041114B"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решение.</w:t>
      </w:r>
    </w:p>
    <w:p w14:paraId="13AA7C8D" w14:textId="367C523F" w:rsidR="00622876" w:rsidRPr="00A01E2A" w:rsidRDefault="00622876" w:rsidP="00D1167A">
      <w:pPr>
        <w:ind w:firstLine="851"/>
        <w:jc w:val="both"/>
        <w:rPr>
          <w:b/>
          <w:bCs/>
          <w:color w:val="000000"/>
          <w:sz w:val="24"/>
          <w:szCs w:val="24"/>
          <w:u w:val="single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="00DC5106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четвърта точка от дневния ред, което се проведе </w:t>
      </w:r>
      <w:r w:rsidR="00771F32" w:rsidRPr="00ED5DB0">
        <w:rPr>
          <w:color w:val="000000" w:themeColor="text1"/>
          <w:sz w:val="24"/>
          <w:szCs w:val="24"/>
          <w:lang w:val="bg-BG" w:eastAsia="bg-BG"/>
        </w:rPr>
        <w:t>н</w:t>
      </w:r>
      <w:r w:rsidR="00771F32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771F32">
        <w:rPr>
          <w:color w:val="000000" w:themeColor="text1"/>
          <w:sz w:val="24"/>
          <w:szCs w:val="24"/>
          <w:lang w:val="bg-BG"/>
        </w:rPr>
        <w:t>3</w:t>
      </w:r>
      <w:r w:rsidR="00771F32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771F32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771F32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771F32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E78F2FC" w14:textId="77777777" w:rsidR="00E656C0" w:rsidRPr="00ED5DB0" w:rsidRDefault="00E656C0" w:rsidP="00D1167A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510E6525" w14:textId="1F77D774" w:rsidR="00E656C0" w:rsidRPr="00ED5DB0" w:rsidRDefault="00E656C0" w:rsidP="00D1167A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771F32">
        <w:rPr>
          <w:color w:val="000000" w:themeColor="text1"/>
          <w:sz w:val="24"/>
          <w:szCs w:val="24"/>
          <w:u w:val="single"/>
          <w:lang w:val="bg-BG"/>
        </w:rPr>
        <w:t>2</w:t>
      </w:r>
      <w:r w:rsidR="0093033B">
        <w:rPr>
          <w:color w:val="000000" w:themeColor="text1"/>
          <w:sz w:val="24"/>
          <w:szCs w:val="24"/>
          <w:u w:val="single"/>
          <w:lang w:val="bg-BG"/>
        </w:rPr>
        <w:t>1</w:t>
      </w:r>
      <w:r w:rsidR="00771F32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304B0DBD" w14:textId="3AABC725" w:rsidR="00E656C0" w:rsidRPr="00ED5DB0" w:rsidRDefault="00E656C0" w:rsidP="00D1167A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771F32">
        <w:rPr>
          <w:color w:val="000000" w:themeColor="text1"/>
          <w:sz w:val="24"/>
          <w:szCs w:val="24"/>
          <w:lang w:val="bg-BG"/>
        </w:rPr>
        <w:t>2</w:t>
      </w:r>
      <w:r w:rsidR="0093033B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sz w:val="24"/>
          <w:szCs w:val="24"/>
          <w:lang w:val="bg-BG" w:eastAsia="sr-Cyrl-CS"/>
        </w:rPr>
        <w:t xml:space="preserve"> 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41114B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- “за”, </w:t>
      </w:r>
      <w:r w:rsidR="0041114B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 -“против”, </w:t>
      </w:r>
      <w:r w:rsidR="0041114B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14:paraId="4A5AE892" w14:textId="77777777" w:rsidR="00E656C0" w:rsidRPr="00ED5DB0" w:rsidRDefault="00E656C0" w:rsidP="004854C7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1C990BDF" w14:textId="77777777" w:rsidR="00E656C0" w:rsidRPr="00ED5DB0" w:rsidRDefault="00E656C0" w:rsidP="004854C7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>РЕШЕНИЕ:</w:t>
      </w:r>
    </w:p>
    <w:p w14:paraId="366933E4" w14:textId="499B98EB" w:rsidR="00E656C0" w:rsidRPr="00ED5DB0" w:rsidRDefault="00E656C0" w:rsidP="004854C7">
      <w:pPr>
        <w:ind w:firstLine="851"/>
        <w:jc w:val="center"/>
        <w:rPr>
          <w:b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lang w:val="bg-BG" w:eastAsia="bg-BG"/>
        </w:rPr>
        <w:t>№</w:t>
      </w:r>
      <w:r w:rsidR="0093033B">
        <w:rPr>
          <w:b/>
          <w:sz w:val="24"/>
          <w:szCs w:val="24"/>
          <w:lang w:val="bg-BG" w:eastAsia="bg-BG"/>
        </w:rPr>
        <w:t>3</w:t>
      </w:r>
      <w:r w:rsidR="0041114B">
        <w:rPr>
          <w:b/>
          <w:sz w:val="24"/>
          <w:szCs w:val="24"/>
          <w:lang w:val="bg-BG" w:eastAsia="bg-BG"/>
        </w:rPr>
        <w:t>41</w:t>
      </w:r>
    </w:p>
    <w:p w14:paraId="71B17DE6" w14:textId="58EF45E9" w:rsidR="00530A0E" w:rsidRPr="00530A0E" w:rsidRDefault="00530A0E" w:rsidP="00530A0E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Н</w:t>
      </w:r>
      <w:r w:rsidRPr="00530A0E">
        <w:rPr>
          <w:sz w:val="24"/>
          <w:szCs w:val="24"/>
          <w:lang w:val="bg-BG" w:eastAsia="en-US"/>
        </w:rPr>
        <w:t>а основание чл.21,</w:t>
      </w:r>
      <w:r w:rsidRPr="00530A0E">
        <w:rPr>
          <w:sz w:val="24"/>
          <w:szCs w:val="24"/>
          <w:lang w:eastAsia="en-US"/>
        </w:rPr>
        <w:t xml:space="preserve"> </w:t>
      </w:r>
      <w:r w:rsidRPr="00530A0E">
        <w:rPr>
          <w:sz w:val="24"/>
          <w:szCs w:val="24"/>
          <w:lang w:val="bg-BG" w:eastAsia="en-US"/>
        </w:rPr>
        <w:t xml:space="preserve">ал.1, т.12 от ЗМСМА, във връзка чл.3, ал.1 и ал.3 от Правилника за прилагане на Закона за закрила на детето, Общински съвет Харманли </w:t>
      </w:r>
    </w:p>
    <w:p w14:paraId="4137C230" w14:textId="77777777" w:rsidR="00530A0E" w:rsidRPr="00530A0E" w:rsidRDefault="00530A0E" w:rsidP="00530A0E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132178FE" w14:textId="54ED6669" w:rsidR="00530A0E" w:rsidRPr="00530A0E" w:rsidRDefault="00530A0E" w:rsidP="00530A0E">
      <w:pPr>
        <w:suppressAutoHyphens w:val="0"/>
        <w:ind w:firstLine="708"/>
        <w:jc w:val="center"/>
        <w:rPr>
          <w:sz w:val="24"/>
          <w:szCs w:val="24"/>
          <w:lang w:val="bg-BG" w:eastAsia="en-US"/>
        </w:rPr>
      </w:pPr>
      <w:r w:rsidRPr="00530A0E">
        <w:rPr>
          <w:b/>
          <w:sz w:val="24"/>
          <w:szCs w:val="24"/>
          <w:lang w:val="bg-BG" w:eastAsia="en-US"/>
        </w:rPr>
        <w:t xml:space="preserve">Р Е Ш </w:t>
      </w:r>
      <w:r>
        <w:rPr>
          <w:b/>
          <w:sz w:val="24"/>
          <w:szCs w:val="24"/>
          <w:lang w:val="bg-BG" w:eastAsia="en-US"/>
        </w:rPr>
        <w:t>И</w:t>
      </w:r>
      <w:r w:rsidRPr="00530A0E">
        <w:rPr>
          <w:b/>
          <w:sz w:val="24"/>
          <w:szCs w:val="24"/>
          <w:lang w:val="bg-BG" w:eastAsia="en-US"/>
        </w:rPr>
        <w:t>:</w:t>
      </w:r>
    </w:p>
    <w:p w14:paraId="062B5BAE" w14:textId="77777777" w:rsidR="00530A0E" w:rsidRPr="00530A0E" w:rsidRDefault="00530A0E" w:rsidP="00530A0E">
      <w:pPr>
        <w:suppressAutoHyphens w:val="0"/>
        <w:rPr>
          <w:sz w:val="24"/>
          <w:szCs w:val="24"/>
          <w:lang w:val="bg-BG" w:eastAsia="en-US"/>
        </w:rPr>
      </w:pPr>
      <w:r w:rsidRPr="00530A0E">
        <w:rPr>
          <w:sz w:val="24"/>
          <w:szCs w:val="24"/>
          <w:lang w:val="bg-BG" w:eastAsia="en-US"/>
        </w:rPr>
        <w:t xml:space="preserve"> </w:t>
      </w:r>
    </w:p>
    <w:p w14:paraId="4868C68D" w14:textId="43A12ECD" w:rsidR="00530A0E" w:rsidRPr="00530A0E" w:rsidRDefault="00530A0E" w:rsidP="00530A0E">
      <w:pPr>
        <w:suppressAutoHyphens w:val="0"/>
        <w:ind w:firstLine="720"/>
        <w:jc w:val="both"/>
        <w:rPr>
          <w:sz w:val="24"/>
          <w:szCs w:val="24"/>
          <w:lang w:val="bg-BG" w:eastAsia="en-US"/>
        </w:rPr>
      </w:pPr>
      <w:r w:rsidRPr="00530A0E">
        <w:rPr>
          <w:sz w:val="24"/>
          <w:szCs w:val="24"/>
          <w:lang w:val="bg-BG" w:eastAsia="en-US"/>
        </w:rPr>
        <w:t>Приема Общинска програма за закрила на детето за период от 01.05.2025г. до 30.04.2026</w:t>
      </w:r>
      <w:r w:rsidR="00D1167A">
        <w:rPr>
          <w:sz w:val="24"/>
          <w:szCs w:val="24"/>
          <w:lang w:val="bg-BG" w:eastAsia="en-US"/>
        </w:rPr>
        <w:t xml:space="preserve"> </w:t>
      </w:r>
      <w:r w:rsidRPr="00530A0E">
        <w:rPr>
          <w:sz w:val="24"/>
          <w:szCs w:val="24"/>
          <w:lang w:val="bg-BG" w:eastAsia="en-US"/>
        </w:rPr>
        <w:t xml:space="preserve">г. </w:t>
      </w:r>
    </w:p>
    <w:p w14:paraId="3E7FD691" w14:textId="77777777" w:rsidR="00530A0E" w:rsidRDefault="00530A0E" w:rsidP="00E962A3">
      <w:pPr>
        <w:ind w:left="143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39E3F4D" w14:textId="77777777" w:rsidR="00530A0E" w:rsidRDefault="00530A0E" w:rsidP="00E962A3">
      <w:pPr>
        <w:ind w:left="143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F7823AB" w14:textId="4957427B" w:rsidR="00884A71" w:rsidRPr="00ED5DB0" w:rsidRDefault="00233502" w:rsidP="00D1167A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>ПЕТА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0C116F0F" w14:textId="77777777" w:rsidR="00E77401" w:rsidRDefault="0039461A" w:rsidP="00D116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4AE4D863" w14:textId="31C2750E" w:rsidR="00E77401" w:rsidRPr="00E77401" w:rsidRDefault="00E77401" w:rsidP="00D116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77401">
        <w:rPr>
          <w:rFonts w:eastAsia="Liberation Sans"/>
          <w:color w:val="000000"/>
          <w:sz w:val="24"/>
          <w:szCs w:val="24"/>
          <w:lang w:val="bg-BG" w:eastAsia="bg-BG"/>
        </w:rPr>
        <w:t>Докладна Записка от Мария Иванова Киркова- Кмет на Община Харманли, относно</w:t>
      </w:r>
      <w:r w:rsidRPr="00E77401">
        <w:rPr>
          <w:rFonts w:eastAsia="Calibri"/>
          <w:sz w:val="24"/>
          <w:szCs w:val="24"/>
          <w:lang w:val="bg-BG" w:eastAsia="en-US"/>
        </w:rPr>
        <w:t xml:space="preserve"> Приемане на отчетни доклади на читалищата в община Харманли, за извършените дейности в изпълнение на Годишната програма за развитие на читалищната дейност за 2024 г. и изразходваните от бюджета средства през 2024г.</w:t>
      </w:r>
    </w:p>
    <w:p w14:paraId="7C939897" w14:textId="77777777" w:rsidR="00B53E84" w:rsidRDefault="00064EF1" w:rsidP="00D1167A">
      <w:pPr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>
        <w:rPr>
          <w:sz w:val="24"/>
          <w:szCs w:val="24"/>
          <w:lang w:val="bg-BG" w:eastAsia="bg-BG"/>
        </w:rPr>
        <w:t>Предложението е разгледано от постоянни</w:t>
      </w:r>
      <w:r w:rsidR="00E77401">
        <w:rPr>
          <w:sz w:val="24"/>
          <w:szCs w:val="24"/>
          <w:lang w:val="bg-BG" w:eastAsia="bg-BG"/>
        </w:rPr>
        <w:t>те</w:t>
      </w:r>
      <w:r>
        <w:rPr>
          <w:sz w:val="24"/>
          <w:szCs w:val="24"/>
          <w:lang w:val="bg-BG" w:eastAsia="bg-BG"/>
        </w:rPr>
        <w:t xml:space="preserve"> комисии</w:t>
      </w:r>
      <w:r w:rsidR="00E77401">
        <w:rPr>
          <w:sz w:val="24"/>
          <w:szCs w:val="24"/>
          <w:lang w:val="bg-BG" w:eastAsia="bg-BG"/>
        </w:rPr>
        <w:t xml:space="preserve"> по </w:t>
      </w:r>
      <w:r w:rsidR="00B53E84">
        <w:rPr>
          <w:sz w:val="24"/>
          <w:szCs w:val="24"/>
          <w:lang w:val="bg-BG" w:eastAsia="bg-BG"/>
        </w:rPr>
        <w:t>„Бюджет и финанси“ и „</w:t>
      </w:r>
      <w:proofErr w:type="spellStart"/>
      <w:r w:rsidR="00B53E84">
        <w:rPr>
          <w:sz w:val="24"/>
          <w:szCs w:val="24"/>
          <w:lang w:val="bg-BG" w:eastAsia="bg-BG"/>
        </w:rPr>
        <w:t>Прасвета</w:t>
      </w:r>
      <w:proofErr w:type="spellEnd"/>
      <w:r w:rsidR="00B53E84">
        <w:rPr>
          <w:sz w:val="24"/>
          <w:szCs w:val="24"/>
          <w:lang w:val="bg-BG" w:eastAsia="bg-BG"/>
        </w:rPr>
        <w:t xml:space="preserve"> и </w:t>
      </w:r>
      <w:proofErr w:type="spellStart"/>
      <w:r w:rsidR="00B53E84">
        <w:rPr>
          <w:sz w:val="24"/>
          <w:szCs w:val="24"/>
          <w:lang w:val="bg-BG" w:eastAsia="bg-BG"/>
        </w:rPr>
        <w:t>кутура</w:t>
      </w:r>
      <w:proofErr w:type="spellEnd"/>
      <w:r w:rsidR="00B53E84">
        <w:rPr>
          <w:sz w:val="24"/>
          <w:szCs w:val="24"/>
          <w:lang w:val="bg-BG" w:eastAsia="bg-BG"/>
        </w:rPr>
        <w:t>“,</w:t>
      </w:r>
      <w:r>
        <w:rPr>
          <w:sz w:val="24"/>
          <w:szCs w:val="24"/>
          <w:lang w:val="bg-BG" w:eastAsia="bg-BG"/>
        </w:rPr>
        <w:t xml:space="preserve"> които са дали положително становище по предложеното решение, </w:t>
      </w:r>
      <w:r w:rsidR="00B53E84" w:rsidRPr="00E77401">
        <w:rPr>
          <w:rFonts w:eastAsia="Liberation Sans"/>
          <w:color w:val="000000"/>
          <w:sz w:val="24"/>
          <w:szCs w:val="24"/>
          <w:lang w:val="bg-BG" w:eastAsia="bg-BG"/>
        </w:rPr>
        <w:t>относно</w:t>
      </w:r>
      <w:r w:rsidR="00B53E84" w:rsidRPr="00E77401">
        <w:rPr>
          <w:rFonts w:eastAsia="Calibri"/>
          <w:sz w:val="24"/>
          <w:szCs w:val="24"/>
          <w:lang w:val="bg-BG" w:eastAsia="en-US"/>
        </w:rPr>
        <w:t xml:space="preserve"> Приемане на отчетни доклади на читалищата в община Харманли, за извършените дейности в изпълнение на Годишната програма за развитие на читалищната дейност за 2024 г. и изразходваните от бюджета средства през 2024г.</w:t>
      </w:r>
    </w:p>
    <w:p w14:paraId="20A9E007" w14:textId="77777777" w:rsidR="00B53E84" w:rsidRPr="00F54816" w:rsidRDefault="00B53E84" w:rsidP="00D1167A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F54816">
        <w:rPr>
          <w:bCs/>
          <w:color w:val="000000"/>
          <w:sz w:val="24"/>
          <w:szCs w:val="24"/>
          <w:lang w:val="bg-BG" w:eastAsia="bg-BG"/>
        </w:rPr>
        <w:t>Изказаха се:</w:t>
      </w:r>
    </w:p>
    <w:p w14:paraId="6BB8FA32" w14:textId="41C88089" w:rsidR="00B53E84" w:rsidRDefault="00B53E84" w:rsidP="00D1167A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b/>
          <w:bCs/>
          <w:color w:val="000000"/>
          <w:sz w:val="24"/>
          <w:szCs w:val="24"/>
          <w:u w:val="single"/>
          <w:lang w:val="bg-BG" w:eastAsia="bg-BG"/>
        </w:rPr>
        <w:t>Светлана Николова</w:t>
      </w:r>
      <w:r w:rsidR="00D1167A"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bg-BG" w:eastAsia="bg-BG"/>
        </w:rPr>
        <w:t>-</w:t>
      </w:r>
      <w:r w:rsidR="00344CE9">
        <w:rPr>
          <w:bCs/>
          <w:color w:val="000000"/>
          <w:sz w:val="24"/>
          <w:szCs w:val="24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 xml:space="preserve">Декларира конфликт на интереси и няма да гласува по предложената </w:t>
      </w:r>
      <w:proofErr w:type="spellStart"/>
      <w:r>
        <w:rPr>
          <w:color w:val="000000"/>
          <w:sz w:val="24"/>
          <w:szCs w:val="24"/>
          <w:lang w:val="bg-BG" w:eastAsia="bg-BG"/>
        </w:rPr>
        <w:t>Докадна</w:t>
      </w:r>
      <w:proofErr w:type="spellEnd"/>
      <w:r>
        <w:rPr>
          <w:color w:val="000000"/>
          <w:sz w:val="24"/>
          <w:szCs w:val="24"/>
          <w:lang w:val="bg-BG" w:eastAsia="bg-BG"/>
        </w:rPr>
        <w:t xml:space="preserve"> Записка.</w:t>
      </w:r>
    </w:p>
    <w:p w14:paraId="0C51F5D1" w14:textId="4EB01B4A" w:rsidR="00B53E84" w:rsidRDefault="00B53E84" w:rsidP="00D1167A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B53E84">
        <w:rPr>
          <w:b/>
          <w:bCs/>
          <w:color w:val="000000"/>
          <w:sz w:val="24"/>
          <w:szCs w:val="24"/>
          <w:u w:val="single"/>
          <w:lang w:val="bg-BG" w:eastAsia="bg-BG"/>
        </w:rPr>
        <w:t>Веса Христова</w:t>
      </w:r>
      <w:r w:rsidR="00D1167A"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>- Декларира конфликт на интереси и няма да гласува по предложената Докладна Записка</w:t>
      </w:r>
    </w:p>
    <w:p w14:paraId="42B8ACFA" w14:textId="6C1456CD" w:rsidR="00B53E84" w:rsidRPr="00B53E84" w:rsidRDefault="00B53E84" w:rsidP="00D1167A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B53E84">
        <w:rPr>
          <w:b/>
          <w:bCs/>
          <w:color w:val="000000"/>
          <w:sz w:val="24"/>
          <w:szCs w:val="24"/>
          <w:u w:val="single"/>
          <w:lang w:val="bg-BG" w:eastAsia="bg-BG"/>
        </w:rPr>
        <w:t>Любомир Андреев</w:t>
      </w:r>
      <w:r w:rsidR="00D1167A"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 </w:t>
      </w:r>
      <w:r w:rsidRPr="00B53E84">
        <w:rPr>
          <w:b/>
          <w:bCs/>
          <w:color w:val="000000"/>
          <w:sz w:val="24"/>
          <w:szCs w:val="24"/>
          <w:u w:val="single"/>
          <w:lang w:val="bg-BG" w:eastAsia="bg-BG"/>
        </w:rPr>
        <w:t>-</w:t>
      </w:r>
      <w:r>
        <w:rPr>
          <w:color w:val="000000"/>
          <w:sz w:val="24"/>
          <w:szCs w:val="24"/>
          <w:lang w:val="bg-BG" w:eastAsia="bg-BG"/>
        </w:rPr>
        <w:t xml:space="preserve"> Декларира конфликт на </w:t>
      </w:r>
      <w:proofErr w:type="spellStart"/>
      <w:r>
        <w:rPr>
          <w:color w:val="000000"/>
          <w:sz w:val="24"/>
          <w:szCs w:val="24"/>
          <w:lang w:val="bg-BG" w:eastAsia="bg-BG"/>
        </w:rPr>
        <w:t>интесери</w:t>
      </w:r>
      <w:proofErr w:type="spellEnd"/>
      <w:r>
        <w:rPr>
          <w:color w:val="000000"/>
          <w:sz w:val="24"/>
          <w:szCs w:val="24"/>
          <w:lang w:val="bg-BG" w:eastAsia="bg-BG"/>
        </w:rPr>
        <w:t xml:space="preserve"> и няма да гласува по предложената Докладна Записка.</w:t>
      </w:r>
    </w:p>
    <w:p w14:paraId="56AFA894" w14:textId="3324FD90" w:rsidR="00B53E84" w:rsidRDefault="00B53E84" w:rsidP="00D1167A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bCs/>
          <w:color w:val="000000"/>
          <w:sz w:val="24"/>
          <w:szCs w:val="24"/>
          <w:u w:val="single"/>
          <w:lang w:val="bg-BG" w:eastAsia="bg-BG"/>
        </w:rPr>
        <w:t>Динко Тървалиев</w:t>
      </w:r>
      <w:r w:rsidR="00D1167A"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- </w:t>
      </w:r>
      <w:r>
        <w:rPr>
          <w:color w:val="000000"/>
          <w:sz w:val="24"/>
          <w:szCs w:val="24"/>
          <w:lang w:val="bg-BG" w:eastAsia="bg-BG"/>
        </w:rPr>
        <w:t xml:space="preserve">Председател на комисията по „Бюджет и финанси“,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30042C15" w14:textId="37A942E9" w:rsidR="00B53E84" w:rsidRDefault="00B53E84" w:rsidP="00D1167A">
      <w:pPr>
        <w:ind w:firstLine="708"/>
        <w:jc w:val="both"/>
        <w:rPr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  </w:t>
      </w:r>
      <w:r>
        <w:rPr>
          <w:b/>
          <w:bCs/>
          <w:color w:val="000000"/>
          <w:sz w:val="24"/>
          <w:szCs w:val="24"/>
          <w:u w:val="single"/>
          <w:lang w:val="bg-BG" w:eastAsia="bg-BG"/>
        </w:rPr>
        <w:t>Диляна Комитова</w:t>
      </w:r>
      <w:r w:rsidR="00D1167A"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bg-BG" w:eastAsia="bg-BG"/>
        </w:rPr>
        <w:t>-</w:t>
      </w:r>
      <w:r w:rsidR="00D1167A"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>Председател на комисията по „Просвета и Култура“,</w:t>
      </w:r>
      <w:r w:rsidRPr="002C0226">
        <w:rPr>
          <w:sz w:val="24"/>
          <w:szCs w:val="24"/>
          <w:lang w:val="bg-BG" w:eastAsia="bg-BG"/>
        </w:rPr>
        <w:t xml:space="preserve"> </w:t>
      </w:r>
      <w:bookmarkStart w:id="4" w:name="_Hlk197000030"/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bookmarkEnd w:id="4"/>
    <w:p w14:paraId="1AEEFEF2" w14:textId="17B98DA6" w:rsidR="00A57D8E" w:rsidRPr="008C75F0" w:rsidRDefault="005D0AFB" w:rsidP="00D1167A">
      <w:pPr>
        <w:ind w:firstLine="708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</w:t>
      </w:r>
      <w:r w:rsidR="00A57D8E" w:rsidRPr="00ED5DB0">
        <w:rPr>
          <w:color w:val="000000" w:themeColor="text1"/>
          <w:sz w:val="24"/>
          <w:szCs w:val="24"/>
          <w:lang w:val="bg-BG" w:eastAsia="bg-BG"/>
        </w:rPr>
        <w:t xml:space="preserve">по пета точка от дневния ред </w:t>
      </w:r>
      <w:r w:rsidR="004708A7" w:rsidRPr="00ED5DB0">
        <w:rPr>
          <w:color w:val="000000" w:themeColor="text1"/>
          <w:sz w:val="24"/>
          <w:szCs w:val="24"/>
          <w:lang w:val="bg-BG" w:eastAsia="bg-BG"/>
        </w:rPr>
        <w:t>съгласно</w:t>
      </w:r>
      <w:r w:rsidR="00AB5E5C" w:rsidRPr="00ED5DB0">
        <w:rPr>
          <w:color w:val="000000" w:themeColor="text1"/>
          <w:sz w:val="24"/>
          <w:szCs w:val="24"/>
          <w:lang w:val="bg-BG"/>
        </w:rPr>
        <w:t xml:space="preserve"> чл.27, ал.</w:t>
      </w:r>
      <w:r w:rsidR="006A0A10" w:rsidRPr="00ED5DB0">
        <w:rPr>
          <w:color w:val="000000" w:themeColor="text1"/>
          <w:sz w:val="24"/>
          <w:szCs w:val="24"/>
          <w:lang w:val="bg-BG"/>
        </w:rPr>
        <w:t>3</w:t>
      </w:r>
      <w:r w:rsidR="00AB5E5C"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2661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6A0A10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2661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</w:t>
      </w:r>
      <w:r w:rsidR="002661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lastRenderedPageBreak/>
        <w:t>дейността на Общински съвет Харманли, чрез система за електронно гласуване и отчитане на резултата</w:t>
      </w:r>
      <w:r w:rsidR="00A57D8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.</w:t>
      </w:r>
      <w:r w:rsidR="002661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</w:t>
      </w:r>
    </w:p>
    <w:p w14:paraId="5DB74747" w14:textId="77777777" w:rsidR="005E4796" w:rsidRPr="00ED5DB0" w:rsidRDefault="00555ADD" w:rsidP="00E962A3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както следва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5B3665ED" w14:textId="1097DD4E" w:rsidR="00DA6104" w:rsidRPr="00ED5DB0" w:rsidRDefault="00DA6104" w:rsidP="00E962A3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5A6203">
        <w:rPr>
          <w:color w:val="000000" w:themeColor="text1"/>
          <w:sz w:val="24"/>
          <w:szCs w:val="24"/>
          <w:u w:val="single"/>
          <w:lang w:val="bg-BG"/>
        </w:rPr>
        <w:t>2</w:t>
      </w:r>
      <w:r w:rsidR="008C75F0">
        <w:rPr>
          <w:color w:val="000000" w:themeColor="text1"/>
          <w:sz w:val="24"/>
          <w:szCs w:val="24"/>
          <w:u w:val="single"/>
          <w:lang w:val="bg-BG"/>
        </w:rPr>
        <w:t>1</w:t>
      </w:r>
      <w:r w:rsidR="006A0A10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A70EA7"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="00515704" w:rsidRPr="00ED5DB0">
        <w:rPr>
          <w:color w:val="000000" w:themeColor="text1"/>
          <w:sz w:val="24"/>
          <w:szCs w:val="24"/>
          <w:lang w:val="bg-BG"/>
        </w:rPr>
        <w:t>.</w:t>
      </w:r>
    </w:p>
    <w:p w14:paraId="50F12DF5" w14:textId="7C6665C2" w:rsidR="00DA6104" w:rsidRPr="00ED5DB0" w:rsidRDefault="00DA6104" w:rsidP="00E962A3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Гласувал</w:t>
      </w:r>
      <w:r w:rsidR="004F64F4" w:rsidRPr="00ED5DB0">
        <w:rPr>
          <w:color w:val="000000" w:themeColor="text1"/>
          <w:sz w:val="24"/>
          <w:szCs w:val="24"/>
          <w:lang w:val="bg-BG"/>
        </w:rPr>
        <w:t xml:space="preserve">и </w:t>
      </w:r>
      <w:r w:rsidR="005A6203">
        <w:rPr>
          <w:color w:val="000000" w:themeColor="text1"/>
          <w:sz w:val="24"/>
          <w:szCs w:val="24"/>
          <w:lang w:val="bg-BG"/>
        </w:rPr>
        <w:t>2</w:t>
      </w:r>
      <w:r w:rsidR="008C75F0">
        <w:rPr>
          <w:color w:val="000000" w:themeColor="text1"/>
          <w:sz w:val="24"/>
          <w:szCs w:val="24"/>
          <w:lang w:val="bg-BG"/>
        </w:rPr>
        <w:t>1</w:t>
      </w:r>
      <w:r w:rsidR="006A0A10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70EA7"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B53E84">
        <w:rPr>
          <w:sz w:val="24"/>
          <w:szCs w:val="24"/>
          <w:lang w:val="bg-BG"/>
        </w:rPr>
        <w:t>18</w:t>
      </w:r>
      <w:r w:rsidRPr="00ED5DB0">
        <w:rPr>
          <w:color w:val="000000" w:themeColor="text1"/>
          <w:sz w:val="24"/>
          <w:szCs w:val="24"/>
          <w:lang w:val="bg-BG"/>
        </w:rPr>
        <w:t>, “</w:t>
      </w:r>
      <w:r w:rsidR="005E4796" w:rsidRPr="00ED5DB0">
        <w:rPr>
          <w:color w:val="000000" w:themeColor="text1"/>
          <w:sz w:val="24"/>
          <w:szCs w:val="24"/>
          <w:lang w:val="bg-BG"/>
        </w:rPr>
        <w:t xml:space="preserve">против” – </w:t>
      </w:r>
      <w:r w:rsidR="008C75F0">
        <w:rPr>
          <w:color w:val="000000" w:themeColor="text1"/>
          <w:sz w:val="24"/>
          <w:szCs w:val="24"/>
          <w:lang w:val="bg-BG"/>
        </w:rPr>
        <w:t>0</w:t>
      </w:r>
      <w:r w:rsidR="005E4796"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B53E84">
        <w:rPr>
          <w:color w:val="000000" w:themeColor="text1"/>
          <w:sz w:val="24"/>
          <w:szCs w:val="24"/>
          <w:lang w:val="bg-BG"/>
        </w:rPr>
        <w:t>0</w:t>
      </w:r>
      <w:r w:rsidR="005A6203">
        <w:rPr>
          <w:color w:val="000000" w:themeColor="text1"/>
          <w:sz w:val="24"/>
          <w:szCs w:val="24"/>
          <w:lang w:val="bg-BG"/>
        </w:rPr>
        <w:t xml:space="preserve">, 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70EA7" w:rsidRPr="00ED5DB0">
        <w:rPr>
          <w:color w:val="000000" w:themeColor="text1"/>
          <w:sz w:val="24"/>
          <w:szCs w:val="24"/>
          <w:lang w:val="bg-BG"/>
        </w:rPr>
        <w:t xml:space="preserve">с което Общински съвет </w:t>
      </w:r>
      <w:r w:rsidRPr="00ED5DB0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14:paraId="4F7CE951" w14:textId="77777777" w:rsidR="00233502" w:rsidRPr="00ED5DB0" w:rsidRDefault="00233502" w:rsidP="00ED5DB0">
      <w:pPr>
        <w:suppressAutoHyphens w:val="0"/>
        <w:ind w:firstLine="851"/>
        <w:jc w:val="both"/>
        <w:rPr>
          <w:color w:val="000000" w:themeColor="text1"/>
          <w:sz w:val="24"/>
          <w:szCs w:val="24"/>
        </w:rPr>
      </w:pPr>
    </w:p>
    <w:p w14:paraId="060FB60D" w14:textId="77777777" w:rsidR="00233502" w:rsidRPr="00ED5DB0" w:rsidRDefault="00233502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23C7BA3C" w14:textId="2BB0F180" w:rsidR="007F55F6" w:rsidRDefault="00233502" w:rsidP="007F55F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64EF1">
        <w:rPr>
          <w:b/>
          <w:color w:val="000000" w:themeColor="text1"/>
          <w:sz w:val="24"/>
          <w:szCs w:val="24"/>
          <w:lang w:val="bg-BG"/>
        </w:rPr>
        <w:t>3</w:t>
      </w:r>
      <w:r w:rsidR="00B53E84">
        <w:rPr>
          <w:b/>
          <w:color w:val="000000" w:themeColor="text1"/>
          <w:sz w:val="24"/>
          <w:szCs w:val="24"/>
          <w:lang w:val="bg-BG"/>
        </w:rPr>
        <w:t>42</w:t>
      </w:r>
    </w:p>
    <w:p w14:paraId="7341DD52" w14:textId="14DAE31F" w:rsidR="00B53E84" w:rsidRPr="00B53E84" w:rsidRDefault="00B53E84" w:rsidP="00B53E84">
      <w:pPr>
        <w:suppressAutoHyphens w:val="0"/>
        <w:spacing w:after="20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bg-BG" w:eastAsia="en-US"/>
        </w:rPr>
        <w:t>Н</w:t>
      </w:r>
      <w:r w:rsidRPr="00B53E84">
        <w:rPr>
          <w:rFonts w:eastAsia="Calibri"/>
          <w:sz w:val="24"/>
          <w:szCs w:val="24"/>
          <w:lang w:val="bg-BG" w:eastAsia="en-US"/>
        </w:rPr>
        <w:t xml:space="preserve">а основание чл.21, ал.1, т.23 от ЗМСМА,  Общински съвет Харманли </w:t>
      </w:r>
    </w:p>
    <w:p w14:paraId="356893FC" w14:textId="5C189EE3" w:rsidR="00B53E84" w:rsidRPr="00B53E84" w:rsidRDefault="00B53E84" w:rsidP="000C0232">
      <w:pPr>
        <w:suppressAutoHyphens w:val="0"/>
        <w:spacing w:after="200"/>
        <w:ind w:firstLine="708"/>
        <w:jc w:val="center"/>
        <w:rPr>
          <w:rFonts w:eastAsia="Calibri"/>
          <w:b/>
          <w:sz w:val="24"/>
          <w:szCs w:val="24"/>
          <w:lang w:val="bg-BG" w:eastAsia="en-US"/>
        </w:rPr>
      </w:pPr>
      <w:r w:rsidRPr="00B53E84">
        <w:rPr>
          <w:rFonts w:eastAsia="Calibri"/>
          <w:b/>
          <w:sz w:val="24"/>
          <w:szCs w:val="24"/>
          <w:lang w:val="bg-BG" w:eastAsia="en-US"/>
        </w:rPr>
        <w:t>РЕШ</w:t>
      </w:r>
      <w:r w:rsidR="000C0232">
        <w:rPr>
          <w:rFonts w:eastAsia="Calibri"/>
          <w:b/>
          <w:sz w:val="24"/>
          <w:szCs w:val="24"/>
          <w:lang w:val="bg-BG" w:eastAsia="en-US"/>
        </w:rPr>
        <w:t>И</w:t>
      </w:r>
      <w:r w:rsidRPr="00B53E84">
        <w:rPr>
          <w:rFonts w:eastAsia="Calibri"/>
          <w:b/>
          <w:sz w:val="24"/>
          <w:szCs w:val="24"/>
          <w:lang w:val="bg-BG" w:eastAsia="en-US"/>
        </w:rPr>
        <w:t>:</w:t>
      </w:r>
    </w:p>
    <w:p w14:paraId="4FE241F9" w14:textId="77777777" w:rsidR="00B53E84" w:rsidRPr="00B53E84" w:rsidRDefault="00B53E84" w:rsidP="00B53E84">
      <w:p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b/>
          <w:sz w:val="24"/>
          <w:szCs w:val="24"/>
          <w:lang w:val="bg-BG" w:eastAsia="en-US"/>
        </w:rPr>
        <w:tab/>
      </w:r>
      <w:r w:rsidRPr="00B53E84">
        <w:rPr>
          <w:rFonts w:eastAsia="Calibri"/>
          <w:sz w:val="24"/>
          <w:szCs w:val="24"/>
          <w:lang w:val="bg-BG" w:eastAsia="en-US"/>
        </w:rPr>
        <w:t>1. Приема годишните отчетни доклади за дейността  на читалищата в община Харманли за 2024 г., както следва:</w:t>
      </w:r>
    </w:p>
    <w:p w14:paraId="3609D0F6" w14:textId="0E7E67CC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„Дружба-1870“ – град Харманли</w:t>
      </w:r>
    </w:p>
    <w:p w14:paraId="31A24F99" w14:textId="5B145B9A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„Харманли 2001“ – град Харманли</w:t>
      </w:r>
    </w:p>
    <w:p w14:paraId="3AD47F71" w14:textId="4B33463E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„Христо Смирненски – 2009 г.“ – село Рогозиново</w:t>
      </w:r>
    </w:p>
    <w:p w14:paraId="0529EA3F" w14:textId="68E06595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„Пробуда – 2009“ – село Бисер</w:t>
      </w:r>
    </w:p>
    <w:p w14:paraId="340C1E59" w14:textId="0763B94D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„Христо Ботев -1928“ –село Иваново</w:t>
      </w:r>
    </w:p>
    <w:p w14:paraId="4FF4FD4B" w14:textId="4C8B5DC7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„Развитие-1903“ – село Славяново</w:t>
      </w:r>
    </w:p>
    <w:p w14:paraId="04A61299" w14:textId="3A22F256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„Изгрев-2008“ – село Върбово</w:t>
      </w:r>
    </w:p>
    <w:p w14:paraId="72241DB8" w14:textId="5DA3089D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„Светлина-1914“ – село Орешец</w:t>
      </w:r>
    </w:p>
    <w:p w14:paraId="6E950723" w14:textId="678A513C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 xml:space="preserve">НЧ „Архимандрит </w:t>
      </w:r>
      <w:proofErr w:type="spellStart"/>
      <w:r w:rsidRPr="00B53E84">
        <w:rPr>
          <w:rFonts w:eastAsia="Calibri"/>
          <w:sz w:val="24"/>
          <w:szCs w:val="24"/>
          <w:lang w:val="bg-BG" w:eastAsia="en-US"/>
        </w:rPr>
        <w:t>Доситей</w:t>
      </w:r>
      <w:proofErr w:type="spellEnd"/>
      <w:r w:rsidRPr="00B53E84">
        <w:rPr>
          <w:rFonts w:eastAsia="Calibri"/>
          <w:sz w:val="24"/>
          <w:szCs w:val="24"/>
          <w:lang w:val="bg-BG" w:eastAsia="en-US"/>
        </w:rPr>
        <w:t xml:space="preserve"> – 1908“ – село Доситеево</w:t>
      </w:r>
    </w:p>
    <w:p w14:paraId="663FCE1C" w14:textId="1D1F0BC6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„Светлина -2010“ – село Поляново</w:t>
      </w:r>
    </w:p>
    <w:p w14:paraId="38D306E0" w14:textId="5EA60555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„Васил Левски-1928“  - село Българин</w:t>
      </w:r>
    </w:p>
    <w:p w14:paraId="12BB9F23" w14:textId="645ACD4B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„Светлина -1929“ – село Черепово</w:t>
      </w:r>
    </w:p>
    <w:p w14:paraId="42D4BA70" w14:textId="1B19D3B5" w:rsidR="00B53E84" w:rsidRPr="00B53E84" w:rsidRDefault="00B53E84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B53E84">
        <w:rPr>
          <w:rFonts w:eastAsia="Calibri"/>
          <w:sz w:val="24"/>
          <w:szCs w:val="24"/>
          <w:lang w:val="bg-BG" w:eastAsia="en-US"/>
        </w:rPr>
        <w:t>НЧ „Слънце-1928 година“ – село Браница</w:t>
      </w:r>
    </w:p>
    <w:p w14:paraId="12E6A89F" w14:textId="36CBF58C" w:rsidR="00E962A3" w:rsidRDefault="00E962A3" w:rsidP="00D1167A">
      <w:pPr>
        <w:ind w:firstLine="851"/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4997DE2A" w14:textId="77777777" w:rsidR="00D1167A" w:rsidRDefault="00D1167A" w:rsidP="00D1167A">
      <w:pPr>
        <w:ind w:firstLine="851"/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409CF4F6" w14:textId="66BD2036" w:rsidR="00E7512F" w:rsidRPr="00ED5DB0" w:rsidRDefault="00E018C3" w:rsidP="00E018C3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lang w:val="bg-BG"/>
        </w:rPr>
        <w:t xml:space="preserve">  </w:t>
      </w:r>
      <w:r w:rsidR="00415E19"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ШЕСТА </w:t>
      </w:r>
      <w:r w:rsidR="00415E19"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415E19" w:rsidRPr="00ED5DB0">
        <w:rPr>
          <w:color w:val="000000" w:themeColor="text1"/>
          <w:sz w:val="24"/>
          <w:szCs w:val="24"/>
        </w:rPr>
        <w:t xml:space="preserve"> </w:t>
      </w:r>
    </w:p>
    <w:p w14:paraId="432B8E74" w14:textId="77777777" w:rsidR="00AB1468" w:rsidRDefault="0039461A" w:rsidP="00AB146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109CDE72" w14:textId="065F1481" w:rsidR="00AB1468" w:rsidRPr="00AB1468" w:rsidRDefault="00AB1468" w:rsidP="00AB146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AB1468">
        <w:rPr>
          <w:rFonts w:eastAsia="Liberation Sans"/>
          <w:color w:val="000000"/>
          <w:sz w:val="24"/>
          <w:szCs w:val="24"/>
          <w:lang w:val="bg-BG" w:eastAsia="bg-BG"/>
        </w:rPr>
        <w:t>Докладна Записка от Мария Иванова Киркова- Кмет на Община Харманли, относно</w:t>
      </w:r>
      <w:r w:rsidRPr="00AB1468">
        <w:rPr>
          <w:rFonts w:eastAsia="Liberation Sans"/>
          <w:color w:val="000000"/>
          <w:sz w:val="24"/>
          <w:szCs w:val="24"/>
          <w:lang w:eastAsia="bg-BG"/>
        </w:rPr>
        <w:t xml:space="preserve"> </w:t>
      </w:r>
      <w:r w:rsidRPr="00AB1468">
        <w:rPr>
          <w:rFonts w:eastAsia="Liberation Sans"/>
          <w:color w:val="000000"/>
          <w:sz w:val="24"/>
          <w:szCs w:val="24"/>
          <w:lang w:val="bg-BG" w:eastAsia="bg-BG"/>
        </w:rPr>
        <w:t>приемане  на Наредба за изменение и допълнение на подзаконови нормативни актове, приети от Общински съвет Харманли</w:t>
      </w:r>
      <w:r>
        <w:rPr>
          <w:rFonts w:eastAsia="Liberation Sans"/>
          <w:color w:val="000000"/>
          <w:sz w:val="24"/>
          <w:szCs w:val="24"/>
          <w:lang w:val="bg-BG" w:eastAsia="bg-BG"/>
        </w:rPr>
        <w:t>.</w:t>
      </w:r>
    </w:p>
    <w:p w14:paraId="34AAA6AD" w14:textId="35799722" w:rsidR="00AB1468" w:rsidRPr="00AB1468" w:rsidRDefault="00D571E5" w:rsidP="00AB146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Предложението е разгледано от всички постоянни комисии, които са дали </w:t>
      </w:r>
      <w:r w:rsidR="00AB1468">
        <w:rPr>
          <w:sz w:val="24"/>
          <w:szCs w:val="24"/>
          <w:lang w:val="bg-BG" w:eastAsia="bg-BG"/>
        </w:rPr>
        <w:t xml:space="preserve">различно </w:t>
      </w:r>
      <w:r>
        <w:rPr>
          <w:sz w:val="24"/>
          <w:szCs w:val="24"/>
          <w:lang w:val="bg-BG" w:eastAsia="bg-BG"/>
        </w:rPr>
        <w:t xml:space="preserve">становище по предложеното решение, </w:t>
      </w:r>
      <w:r w:rsidR="00AB1468" w:rsidRPr="00AB1468">
        <w:rPr>
          <w:rFonts w:eastAsia="Liberation Sans"/>
          <w:color w:val="000000"/>
          <w:sz w:val="24"/>
          <w:szCs w:val="24"/>
          <w:lang w:val="bg-BG" w:eastAsia="bg-BG"/>
        </w:rPr>
        <w:t>относно</w:t>
      </w:r>
      <w:r w:rsidR="00AB1468" w:rsidRPr="00AB1468">
        <w:rPr>
          <w:rFonts w:eastAsia="Liberation Sans"/>
          <w:color w:val="000000"/>
          <w:sz w:val="24"/>
          <w:szCs w:val="24"/>
          <w:lang w:eastAsia="bg-BG"/>
        </w:rPr>
        <w:t xml:space="preserve"> </w:t>
      </w:r>
      <w:r w:rsidR="00AB1468" w:rsidRPr="00AB1468">
        <w:rPr>
          <w:rFonts w:eastAsia="Liberation Sans"/>
          <w:color w:val="000000"/>
          <w:sz w:val="24"/>
          <w:szCs w:val="24"/>
          <w:lang w:val="bg-BG" w:eastAsia="bg-BG"/>
        </w:rPr>
        <w:t>приемане  на Наредба за изменение и допълнение на подзаконови нормативни актове, приети от Общински съвет Харманли</w:t>
      </w:r>
      <w:r w:rsidR="00AB1468">
        <w:rPr>
          <w:rFonts w:eastAsia="Liberation Sans"/>
          <w:color w:val="000000"/>
          <w:sz w:val="24"/>
          <w:szCs w:val="24"/>
          <w:lang w:val="bg-BG" w:eastAsia="bg-BG"/>
        </w:rPr>
        <w:t>.</w:t>
      </w:r>
    </w:p>
    <w:p w14:paraId="4724B59A" w14:textId="76D8461B" w:rsidR="00495D6D" w:rsidRDefault="005D0AFB" w:rsidP="00AB1468">
      <w:pPr>
        <w:ind w:firstLine="851"/>
        <w:jc w:val="both"/>
        <w:rPr>
          <w:rFonts w:eastAsiaTheme="minorHAnsi"/>
          <w:color w:val="000000" w:themeColor="text1"/>
          <w:sz w:val="24"/>
          <w:szCs w:val="24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</w:t>
      </w:r>
      <w:r w:rsidR="00495D6D" w:rsidRPr="00ED5DB0">
        <w:rPr>
          <w:color w:val="000000" w:themeColor="text1"/>
          <w:sz w:val="24"/>
          <w:szCs w:val="24"/>
          <w:lang w:val="bg-BG" w:eastAsia="bg-BG"/>
        </w:rPr>
        <w:t xml:space="preserve">по шеста точка от дневния ред, което се проведе </w:t>
      </w:r>
      <w:r w:rsidRPr="00ED5DB0">
        <w:rPr>
          <w:color w:val="000000" w:themeColor="text1"/>
          <w:sz w:val="24"/>
          <w:szCs w:val="24"/>
          <w:lang w:val="bg-BG" w:eastAsia="bg-BG"/>
        </w:rPr>
        <w:t>съгласно</w:t>
      </w:r>
      <w:r w:rsidRPr="00ED5DB0">
        <w:rPr>
          <w:color w:val="000000" w:themeColor="text1"/>
          <w:sz w:val="24"/>
          <w:szCs w:val="24"/>
          <w:lang w:val="bg-BG"/>
        </w:rPr>
        <w:t xml:space="preserve"> чл.27, ал.3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т.1 </w:t>
      </w:r>
      <w:r w:rsidR="00C96783" w:rsidRPr="00ED5DB0">
        <w:rPr>
          <w:color w:val="000000" w:themeColor="text1"/>
          <w:sz w:val="24"/>
          <w:szCs w:val="24"/>
          <w:lang w:val="bg-BG"/>
        </w:rPr>
        <w:t>от ЗМСМА</w:t>
      </w:r>
      <w:r w:rsidR="00495D6D" w:rsidRPr="00ED5DB0">
        <w:rPr>
          <w:color w:val="000000" w:themeColor="text1"/>
          <w:sz w:val="24"/>
          <w:szCs w:val="24"/>
          <w:lang w:val="bg-BG"/>
        </w:rPr>
        <w:t>,</w:t>
      </w:r>
      <w:r w:rsidR="00495D6D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79F43E9D" w14:textId="124090CB" w:rsidR="00AB1468" w:rsidRPr="00AB1468" w:rsidRDefault="00AB1468" w:rsidP="00AB1468">
      <w:pPr>
        <w:ind w:firstLine="851"/>
        <w:jc w:val="both"/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</w:pPr>
      <w:r w:rsidRPr="00AB1468"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>Изказа се:</w:t>
      </w:r>
    </w:p>
    <w:p w14:paraId="49798402" w14:textId="11F80361" w:rsidR="00AB1468" w:rsidRPr="00AB1468" w:rsidRDefault="00AB1468" w:rsidP="00AB1468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AB1468"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>Росица Христозова</w:t>
      </w:r>
      <w:r w:rsidR="00D1167A"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 xml:space="preserve"> </w:t>
      </w:r>
      <w:r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>-</w:t>
      </w:r>
      <w:r>
        <w:rPr>
          <w:rFonts w:eastAsiaTheme="minorHAnsi"/>
          <w:b/>
          <w:bCs/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Обясни, защо ще гласува „Против“ предложената Докладна записка.</w:t>
      </w:r>
    </w:p>
    <w:p w14:paraId="53B0B66E" w14:textId="2B7C2529" w:rsidR="00AB1468" w:rsidRDefault="00AB1468" w:rsidP="00ED5DB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b/>
          <w:bCs/>
          <w:color w:val="000000" w:themeColor="text1"/>
          <w:sz w:val="24"/>
          <w:szCs w:val="24"/>
          <w:u w:val="single"/>
          <w:lang w:val="bg-BG"/>
        </w:rPr>
        <w:t>Стоян Желев</w:t>
      </w:r>
      <w:r w:rsidR="00D1167A">
        <w:rPr>
          <w:b/>
          <w:bCs/>
          <w:color w:val="000000" w:themeColor="text1"/>
          <w:sz w:val="24"/>
          <w:szCs w:val="24"/>
          <w:u w:val="single"/>
          <w:lang w:val="bg-BG"/>
        </w:rPr>
        <w:t xml:space="preserve"> </w:t>
      </w:r>
      <w:r>
        <w:rPr>
          <w:b/>
          <w:bCs/>
          <w:color w:val="000000" w:themeColor="text1"/>
          <w:sz w:val="24"/>
          <w:szCs w:val="24"/>
          <w:u w:val="single"/>
          <w:lang w:val="bg-BG"/>
        </w:rPr>
        <w:t xml:space="preserve">- </w:t>
      </w:r>
      <w:r>
        <w:rPr>
          <w:color w:val="000000" w:themeColor="text1"/>
          <w:sz w:val="24"/>
          <w:szCs w:val="24"/>
          <w:lang w:val="bg-BG"/>
        </w:rPr>
        <w:t xml:space="preserve"> Зададе въпрос на г-жа Киркова.</w:t>
      </w:r>
    </w:p>
    <w:p w14:paraId="5CC58244" w14:textId="6C3DAA93" w:rsidR="00AB1468" w:rsidRPr="00AB1468" w:rsidRDefault="00AB1468" w:rsidP="00ED5DB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AB1468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Ангел Цанков</w:t>
      </w:r>
      <w:r w:rsidR="00D1167A">
        <w:rPr>
          <w:b/>
          <w:bCs/>
          <w:color w:val="000000" w:themeColor="text1"/>
          <w:sz w:val="24"/>
          <w:szCs w:val="24"/>
          <w:u w:val="single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- Отговори на зададения от г-н Желев въпрос.</w:t>
      </w:r>
    </w:p>
    <w:p w14:paraId="37AB417D" w14:textId="77777777" w:rsidR="00AB1468" w:rsidRDefault="00AB1468" w:rsidP="00ED5DB0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</w:p>
    <w:p w14:paraId="6657B959" w14:textId="3C9EEB07" w:rsidR="00555ADD" w:rsidRPr="00ED5DB0" w:rsidRDefault="00555ADD" w:rsidP="00ED5DB0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4E6E8B75" w14:textId="3B67C67D" w:rsidR="002D3954" w:rsidRPr="00ED5DB0" w:rsidRDefault="00E42A1A" w:rsidP="00ED5DB0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2E40FA">
        <w:rPr>
          <w:color w:val="000000" w:themeColor="text1"/>
          <w:sz w:val="24"/>
          <w:szCs w:val="24"/>
          <w:u w:val="single"/>
          <w:lang w:val="bg-BG"/>
        </w:rPr>
        <w:t>2</w:t>
      </w:r>
      <w:r w:rsidR="00A60EAE">
        <w:rPr>
          <w:color w:val="000000" w:themeColor="text1"/>
          <w:sz w:val="24"/>
          <w:szCs w:val="24"/>
          <w:u w:val="single"/>
          <w:lang w:val="bg-BG"/>
        </w:rPr>
        <w:t>1</w:t>
      </w:r>
      <w:r w:rsidR="000B63F1"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01E8F893" w14:textId="78C334B5" w:rsidR="003325D5" w:rsidRPr="00ED5DB0" w:rsidRDefault="000E4E1B" w:rsidP="00ED5DB0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534F5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2E40FA" w:rsidRPr="00E534F5">
        <w:rPr>
          <w:color w:val="000000" w:themeColor="text1"/>
          <w:sz w:val="24"/>
          <w:szCs w:val="24"/>
          <w:lang w:val="bg-BG"/>
        </w:rPr>
        <w:t>2</w:t>
      </w:r>
      <w:r w:rsidR="00A60EAE" w:rsidRPr="00E534F5">
        <w:rPr>
          <w:color w:val="000000" w:themeColor="text1"/>
          <w:sz w:val="24"/>
          <w:szCs w:val="24"/>
          <w:lang w:val="bg-BG"/>
        </w:rPr>
        <w:t>1</w:t>
      </w:r>
      <w:r w:rsidR="00CF661E" w:rsidRPr="00E534F5">
        <w:rPr>
          <w:color w:val="000000" w:themeColor="text1"/>
          <w:sz w:val="24"/>
          <w:szCs w:val="24"/>
          <w:lang w:val="bg-BG"/>
        </w:rPr>
        <w:t xml:space="preserve"> </w:t>
      </w:r>
      <w:r w:rsidR="00A70EA7" w:rsidRPr="00E534F5">
        <w:rPr>
          <w:sz w:val="24"/>
          <w:szCs w:val="24"/>
          <w:lang w:val="bg-BG" w:eastAsia="sr-Cyrl-CS"/>
        </w:rPr>
        <w:t>общински съветници, като от тях</w:t>
      </w:r>
      <w:r w:rsidR="00E42A1A" w:rsidRPr="00E534F5">
        <w:rPr>
          <w:color w:val="000000" w:themeColor="text1"/>
          <w:sz w:val="24"/>
          <w:szCs w:val="24"/>
          <w:lang w:val="bg-BG"/>
        </w:rPr>
        <w:t>: “за” –</w:t>
      </w:r>
      <w:r w:rsidR="00E534F5">
        <w:rPr>
          <w:color w:val="000000" w:themeColor="text1"/>
          <w:sz w:val="24"/>
          <w:szCs w:val="24"/>
          <w:lang w:val="bg-BG"/>
        </w:rPr>
        <w:t>15</w:t>
      </w:r>
      <w:r w:rsidR="00E42A1A" w:rsidRPr="00E534F5">
        <w:rPr>
          <w:color w:val="000000" w:themeColor="text1"/>
          <w:sz w:val="24"/>
          <w:szCs w:val="24"/>
          <w:lang w:val="bg-BG"/>
        </w:rPr>
        <w:t xml:space="preserve">“против” – </w:t>
      </w:r>
      <w:r w:rsidR="00E534F5">
        <w:rPr>
          <w:color w:val="000000" w:themeColor="text1"/>
          <w:sz w:val="24"/>
          <w:szCs w:val="24"/>
          <w:lang w:val="bg-BG"/>
        </w:rPr>
        <w:t>1</w:t>
      </w:r>
      <w:r w:rsidR="00E42A1A" w:rsidRPr="00E534F5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E534F5">
        <w:rPr>
          <w:color w:val="000000" w:themeColor="text1"/>
          <w:sz w:val="24"/>
          <w:szCs w:val="24"/>
          <w:lang w:val="bg-BG"/>
        </w:rPr>
        <w:t>5</w:t>
      </w:r>
      <w:r w:rsidR="00E42A1A" w:rsidRPr="00E534F5">
        <w:rPr>
          <w:color w:val="000000" w:themeColor="text1"/>
          <w:sz w:val="24"/>
          <w:szCs w:val="24"/>
          <w:lang w:val="bg-BG"/>
        </w:rPr>
        <w:t>,</w:t>
      </w:r>
      <w:r w:rsidR="00A70EA7" w:rsidRPr="00E534F5">
        <w:rPr>
          <w:color w:val="000000" w:themeColor="text1"/>
          <w:sz w:val="24"/>
          <w:szCs w:val="24"/>
          <w:lang w:val="bg-BG"/>
        </w:rPr>
        <w:t xml:space="preserve"> с което</w:t>
      </w:r>
      <w:r w:rsidR="00E42A1A" w:rsidRPr="00E534F5">
        <w:rPr>
          <w:color w:val="000000" w:themeColor="text1"/>
          <w:sz w:val="24"/>
          <w:szCs w:val="24"/>
          <w:lang w:val="bg-BG"/>
        </w:rPr>
        <w:t xml:space="preserve"> Общински съвет Харманли прие следното</w:t>
      </w:r>
    </w:p>
    <w:p w14:paraId="2A5B8A4F" w14:textId="77777777" w:rsidR="00E962A3" w:rsidRDefault="00E962A3" w:rsidP="00ED5DB0">
      <w:pPr>
        <w:ind w:firstLine="851"/>
        <w:jc w:val="center"/>
        <w:rPr>
          <w:color w:val="000000" w:themeColor="text1"/>
          <w:sz w:val="24"/>
          <w:szCs w:val="24"/>
          <w:lang w:val="bg-BG"/>
        </w:rPr>
      </w:pPr>
    </w:p>
    <w:p w14:paraId="25F7AD14" w14:textId="761F5061" w:rsidR="003325D5" w:rsidRPr="00ED5DB0" w:rsidRDefault="003325D5" w:rsidP="00E962A3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29B7982E" w14:textId="24AC8994" w:rsidR="003A2EA6" w:rsidRPr="00ED5DB0" w:rsidRDefault="003325D5" w:rsidP="00E962A3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>№</w:t>
      </w:r>
      <w:r w:rsidR="00A60EAE">
        <w:rPr>
          <w:rFonts w:eastAsia="Arial"/>
          <w:b/>
          <w:color w:val="000000" w:themeColor="text1"/>
          <w:sz w:val="24"/>
          <w:szCs w:val="24"/>
          <w:lang w:val="bg-BG"/>
        </w:rPr>
        <w:t>3</w:t>
      </w:r>
      <w:r w:rsidR="00AB1468">
        <w:rPr>
          <w:rFonts w:eastAsia="Arial"/>
          <w:b/>
          <w:color w:val="000000" w:themeColor="text1"/>
          <w:sz w:val="24"/>
          <w:szCs w:val="24"/>
          <w:lang w:val="bg-BG"/>
        </w:rPr>
        <w:t>43</w:t>
      </w:r>
    </w:p>
    <w:p w14:paraId="3261649A" w14:textId="4B022A38" w:rsidR="007E1C01" w:rsidRPr="007E1C01" w:rsidRDefault="007E1C01" w:rsidP="00D1167A">
      <w:pPr>
        <w:suppressAutoHyphens w:val="0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bg-BG" w:eastAsia="en-US"/>
        </w:rPr>
        <w:t>Н</w:t>
      </w:r>
      <w:r w:rsidRPr="007E1C01">
        <w:rPr>
          <w:rFonts w:eastAsia="Calibri"/>
          <w:sz w:val="24"/>
          <w:szCs w:val="24"/>
          <w:lang w:val="bg-BG" w:eastAsia="en-US"/>
        </w:rPr>
        <w:t xml:space="preserve">а основание чл.21, ал.2 от ЗМСМА, </w:t>
      </w:r>
      <w:r w:rsidRPr="007E1C01">
        <w:rPr>
          <w:rFonts w:eastAsia="Calibri"/>
          <w:color w:val="000000"/>
          <w:sz w:val="24"/>
          <w:szCs w:val="24"/>
          <w:lang w:val="bg-BG" w:eastAsia="en-US"/>
        </w:rPr>
        <w:t>§ 6, ал.1, т.2 от ПЗР</w:t>
      </w:r>
      <w:r w:rsidRPr="007E1C01">
        <w:rPr>
          <w:rFonts w:eastAsia="Calibri"/>
          <w:sz w:val="24"/>
          <w:szCs w:val="24"/>
          <w:lang w:val="bg-BG" w:eastAsia="en-US"/>
        </w:rPr>
        <w:t xml:space="preserve"> на Закона за въвеждане на еврото</w:t>
      </w:r>
      <w:r w:rsidRPr="007E1C01">
        <w:rPr>
          <w:rFonts w:eastAsia="Calibri"/>
          <w:color w:val="000000"/>
          <w:sz w:val="24"/>
          <w:szCs w:val="24"/>
          <w:lang w:val="bg-BG" w:eastAsia="en-US"/>
        </w:rPr>
        <w:t xml:space="preserve"> в Република България, чл. 9, чл. 67, ал. 8 от Закона за местните данъци и такси и чл. 104, ал.1 от Закона за физическото възпитание и спорта,</w:t>
      </w:r>
      <w:r w:rsidRPr="007E1C01">
        <w:rPr>
          <w:rFonts w:eastAsia="Calibri"/>
          <w:sz w:val="24"/>
          <w:szCs w:val="24"/>
          <w:lang w:val="bg-BG" w:eastAsia="en-US"/>
        </w:rPr>
        <w:t xml:space="preserve">  Общински съвет  Харманли </w:t>
      </w:r>
    </w:p>
    <w:p w14:paraId="6E587702" w14:textId="77777777" w:rsidR="007E1C01" w:rsidRPr="007E1C01" w:rsidRDefault="007E1C01" w:rsidP="007E1C01">
      <w:pPr>
        <w:suppressAutoHyphens w:val="0"/>
        <w:jc w:val="both"/>
        <w:rPr>
          <w:rFonts w:eastAsia="Calibri"/>
          <w:sz w:val="24"/>
          <w:szCs w:val="24"/>
          <w:lang w:val="bg-BG" w:eastAsia="en-US"/>
        </w:rPr>
      </w:pPr>
    </w:p>
    <w:p w14:paraId="52DA6802" w14:textId="02FCD647" w:rsidR="007E1C01" w:rsidRPr="007E1C01" w:rsidRDefault="007E1C01" w:rsidP="007E1C01">
      <w:pPr>
        <w:suppressAutoHyphens w:val="0"/>
        <w:spacing w:after="200" w:line="276" w:lineRule="auto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                                                                 </w:t>
      </w:r>
      <w:r>
        <w:rPr>
          <w:rFonts w:eastAsia="Calibri"/>
          <w:sz w:val="24"/>
          <w:szCs w:val="24"/>
          <w:lang w:val="bg-BG" w:eastAsia="en-US"/>
        </w:rPr>
        <w:t xml:space="preserve">        </w:t>
      </w:r>
      <w:r w:rsidRPr="007E1C01">
        <w:rPr>
          <w:rFonts w:eastAsia="Calibri"/>
          <w:b/>
          <w:sz w:val="24"/>
          <w:szCs w:val="24"/>
          <w:lang w:val="bg-BG" w:eastAsia="en-US"/>
        </w:rPr>
        <w:t>РЕШ</w:t>
      </w:r>
      <w:r>
        <w:rPr>
          <w:rFonts w:eastAsia="Calibri"/>
          <w:b/>
          <w:sz w:val="24"/>
          <w:szCs w:val="24"/>
          <w:lang w:val="bg-BG" w:eastAsia="en-US"/>
        </w:rPr>
        <w:t>И</w:t>
      </w:r>
    </w:p>
    <w:p w14:paraId="1FD4FE4E" w14:textId="77777777" w:rsidR="007E1C01" w:rsidRPr="007E1C01" w:rsidRDefault="007E1C01" w:rsidP="00D1167A">
      <w:pPr>
        <w:numPr>
          <w:ilvl w:val="0"/>
          <w:numId w:val="20"/>
        </w:numPr>
        <w:suppressAutoHyphens w:val="0"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color w:val="000000"/>
          <w:sz w:val="24"/>
          <w:szCs w:val="24"/>
          <w:lang w:val="bg-BG" w:eastAsia="en-US"/>
        </w:rPr>
        <w:t xml:space="preserve">Приемане на Наредба за изменение и допълнение на подзаконови нормативни актове, приети от Общински съвет – Харманли, както следва: 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</w:p>
    <w:p w14:paraId="492CA730" w14:textId="77777777" w:rsidR="007E1C01" w:rsidRPr="007E1C01" w:rsidRDefault="007E1C01" w:rsidP="007E1C01">
      <w:pPr>
        <w:suppressAutoHyphens w:val="0"/>
        <w:jc w:val="both"/>
        <w:rPr>
          <w:rFonts w:eastAsia="Arial Unicode MS"/>
          <w:b/>
          <w:color w:val="000000"/>
          <w:sz w:val="22"/>
          <w:szCs w:val="22"/>
          <w:lang w:val="bg-BG" w:eastAsia="bg-BG"/>
        </w:rPr>
      </w:pPr>
    </w:p>
    <w:p w14:paraId="71D3F703" w14:textId="77777777" w:rsidR="007E1C01" w:rsidRPr="007E1C01" w:rsidRDefault="007E1C01" w:rsidP="007E1C01">
      <w:pPr>
        <w:suppressAutoHyphens w:val="0"/>
        <w:jc w:val="center"/>
        <w:rPr>
          <w:rFonts w:eastAsia="Calibri"/>
          <w:b/>
          <w:color w:val="000000"/>
          <w:szCs w:val="24"/>
          <w:lang w:val="bg-BG" w:eastAsia="en-US"/>
        </w:rPr>
      </w:pPr>
      <w:r w:rsidRPr="007E1C01">
        <w:rPr>
          <w:rFonts w:eastAsia="Calibri"/>
          <w:b/>
          <w:color w:val="000000"/>
          <w:szCs w:val="24"/>
          <w:lang w:val="bg-BG" w:eastAsia="en-US"/>
        </w:rPr>
        <w:t>НАРЕДБА ЗА ИЗМЕНЕНИЕ И ДОПЪЛНЕНИЕ НА ПОДЗАКОНОВИ НОРМАТИВНИ АКТОВЕ, ПРИЕТИ ОТ ОБЩИНСКИ СЪВЕТ – ХАРМАНЛИ</w:t>
      </w:r>
    </w:p>
    <w:p w14:paraId="6BB81590" w14:textId="77777777" w:rsidR="007E1C01" w:rsidRPr="007E1C01" w:rsidRDefault="007E1C01" w:rsidP="007E1C01">
      <w:pPr>
        <w:suppressAutoHyphens w:val="0"/>
        <w:jc w:val="center"/>
        <w:rPr>
          <w:rFonts w:eastAsia="Arial Unicode MS"/>
          <w:b/>
          <w:color w:val="000000"/>
          <w:szCs w:val="24"/>
          <w:lang w:val="bg-BG" w:eastAsia="bg-BG"/>
        </w:rPr>
      </w:pPr>
    </w:p>
    <w:p w14:paraId="10202FAC" w14:textId="77777777" w:rsidR="007E1C01" w:rsidRPr="007E1C01" w:rsidRDefault="007E1C01" w:rsidP="007E1C01">
      <w:pPr>
        <w:suppressAutoHyphens w:val="0"/>
        <w:jc w:val="center"/>
        <w:rPr>
          <w:rFonts w:eastAsia="Arial Unicode MS"/>
          <w:b/>
          <w:color w:val="000000"/>
          <w:sz w:val="24"/>
          <w:szCs w:val="24"/>
          <w:lang w:val="bg-BG" w:eastAsia="bg-BG"/>
        </w:rPr>
      </w:pPr>
      <w:r w:rsidRPr="007E1C01">
        <w:rPr>
          <w:rFonts w:eastAsia="Arial Unicode MS"/>
          <w:b/>
          <w:color w:val="000000"/>
          <w:sz w:val="24"/>
          <w:szCs w:val="24"/>
          <w:lang w:val="bg-BG" w:eastAsia="bg-BG"/>
        </w:rPr>
        <w:t xml:space="preserve">ОБЩИ РАЗПОРЕДБИ </w:t>
      </w:r>
    </w:p>
    <w:p w14:paraId="3DD1A4CA" w14:textId="77777777" w:rsidR="007E1C01" w:rsidRPr="007E1C01" w:rsidRDefault="007E1C01" w:rsidP="007E1C01">
      <w:pPr>
        <w:suppressAutoHyphens w:val="0"/>
        <w:jc w:val="center"/>
        <w:rPr>
          <w:rFonts w:eastAsia="Arial Unicode MS"/>
          <w:b/>
          <w:color w:val="000000"/>
          <w:sz w:val="24"/>
          <w:szCs w:val="24"/>
          <w:lang w:val="bg-BG" w:eastAsia="bg-BG"/>
        </w:rPr>
      </w:pPr>
    </w:p>
    <w:p w14:paraId="2EABA1EA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b/>
          <w:sz w:val="24"/>
          <w:szCs w:val="24"/>
          <w:lang w:val="bg-BG" w:eastAsia="en-US"/>
        </w:rPr>
        <w:t xml:space="preserve">§.1. (1)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№1 </w:t>
      </w:r>
      <w:r w:rsidRPr="007E1C01">
        <w:rPr>
          <w:rFonts w:eastAsia="Calibri"/>
          <w:sz w:val="24"/>
          <w:szCs w:val="24"/>
          <w:lang w:val="bg-BG" w:eastAsia="en-US"/>
        </w:rPr>
        <w:t>за поддържането, осигуряването и опазването на обществения ред, чистотата и общественото имущество на територията на Община Харманли се създава нова разпоредба, а именно „§ 4, ал. 1“, със следния текст:</w:t>
      </w:r>
    </w:p>
    <w:p w14:paraId="096F6142" w14:textId="77777777" w:rsidR="007E1C01" w:rsidRPr="007E1C01" w:rsidRDefault="007E1C01" w:rsidP="007E1C01">
      <w:pPr>
        <w:numPr>
          <w:ilvl w:val="0"/>
          <w:numId w:val="25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„§4,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10F2CCE3" w14:textId="549424B1" w:rsidR="007E1C01" w:rsidRPr="007E1C01" w:rsidRDefault="007E1C01" w:rsidP="007E1C01">
      <w:pPr>
        <w:suppressAutoHyphens w:val="0"/>
        <w:ind w:firstLine="1068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(2) </w:t>
      </w:r>
      <w:r w:rsidRPr="007E1C01">
        <w:rPr>
          <w:sz w:val="24"/>
          <w:szCs w:val="24"/>
          <w:lang w:val="bg-BG" w:eastAsia="en-US"/>
        </w:rPr>
        <w:t>В § 2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№6/12.02.2020г.“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4DAAE4E0" w14:textId="77777777" w:rsidR="007E1C01" w:rsidRPr="007E1C01" w:rsidRDefault="007E1C01" w:rsidP="007E1C01">
      <w:pPr>
        <w:suppressAutoHyphens w:val="0"/>
        <w:ind w:left="1068"/>
        <w:jc w:val="both"/>
        <w:rPr>
          <w:rFonts w:eastAsia="Calibri"/>
          <w:b/>
          <w:sz w:val="24"/>
          <w:szCs w:val="24"/>
          <w:lang w:val="bg-BG" w:eastAsia="en-US"/>
        </w:rPr>
      </w:pPr>
    </w:p>
    <w:p w14:paraId="301B38FF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2.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b/>
          <w:sz w:val="24"/>
          <w:szCs w:val="24"/>
          <w:lang w:val="bg-BG" w:eastAsia="en-US"/>
        </w:rPr>
        <w:t>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№2 </w:t>
      </w:r>
      <w:r w:rsidRPr="007E1C01">
        <w:rPr>
          <w:rFonts w:eastAsia="Calibri"/>
          <w:sz w:val="24"/>
          <w:szCs w:val="24"/>
          <w:lang w:val="bg-BG" w:eastAsia="en-US"/>
        </w:rPr>
        <w:t>за управление, придобиване и разпореждане с общинско имущество се създава нова разпоредба, а именно „§ 5, ал. 1“, със следния текст:</w:t>
      </w:r>
    </w:p>
    <w:p w14:paraId="1F665D63" w14:textId="77777777" w:rsidR="007E1C01" w:rsidRPr="007E1C01" w:rsidRDefault="007E1C01" w:rsidP="007E1C01">
      <w:pPr>
        <w:numPr>
          <w:ilvl w:val="0"/>
          <w:numId w:val="26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„§5,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35197522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lastRenderedPageBreak/>
        <w:t xml:space="preserve">(2) </w:t>
      </w:r>
      <w:r w:rsidRPr="007E1C01">
        <w:rPr>
          <w:rFonts w:eastAsia="Calibri"/>
          <w:sz w:val="24"/>
          <w:szCs w:val="24"/>
          <w:lang w:val="bg-BG" w:eastAsia="en-US"/>
        </w:rPr>
        <w:t>Допълва Тарифа №4</w:t>
      </w:r>
      <w:r w:rsidRPr="007E1C01">
        <w:rPr>
          <w:sz w:val="24"/>
          <w:szCs w:val="24"/>
          <w:lang w:val="bg-BG" w:eastAsia="en-US"/>
        </w:rPr>
        <w:t xml:space="preserve"> към Наредба №2 </w:t>
      </w:r>
      <w:r w:rsidRPr="007E1C01">
        <w:rPr>
          <w:rFonts w:eastAsia="Calibri"/>
          <w:sz w:val="24"/>
          <w:szCs w:val="24"/>
          <w:lang w:val="bg-BG" w:eastAsia="en-US"/>
        </w:rPr>
        <w:t>за управление, придобиване и разпореждане с общинско имущество</w:t>
      </w:r>
      <w:r w:rsidRPr="007E1C01">
        <w:rPr>
          <w:rFonts w:eastAsia="Calibri"/>
          <w:b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sz w:val="24"/>
          <w:szCs w:val="24"/>
          <w:lang w:val="bg-BG" w:eastAsia="en-US"/>
        </w:rPr>
        <w:t>приета с</w:t>
      </w:r>
      <w:r w:rsidRPr="007E1C01">
        <w:rPr>
          <w:rFonts w:eastAsia="Calibri"/>
          <w:b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sz w:val="24"/>
          <w:szCs w:val="24"/>
          <w:lang w:val="bg-BG" w:eastAsia="en-US"/>
        </w:rPr>
        <w:t xml:space="preserve">Решение № 75,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отр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. в Протокол №6/12.02.2020г. на ОбС- Харманли, със следния текст: </w:t>
      </w:r>
    </w:p>
    <w:tbl>
      <w:tblPr>
        <w:tblpPr w:leftFromText="141" w:rightFromText="141" w:vertAnchor="text" w:horzAnchor="page" w:tblpX="3011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2032"/>
      </w:tblGrid>
      <w:tr w:rsidR="007E1C01" w:rsidRPr="007E1C01" w14:paraId="184E8F13" w14:textId="77777777" w:rsidTr="00FC5213">
        <w:tc>
          <w:tcPr>
            <w:tcW w:w="534" w:type="dxa"/>
            <w:shd w:val="clear" w:color="auto" w:fill="auto"/>
          </w:tcPr>
          <w:p w14:paraId="2CAF6ED9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4"/>
                <w:szCs w:val="24"/>
                <w:lang w:val="bg" w:eastAsia="en-US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14:paraId="613C37F9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2"/>
                <w:szCs w:val="24"/>
                <w:lang w:val="bg" w:eastAsia="en-US"/>
              </w:rPr>
              <w:t>Вид на спортния обект</w:t>
            </w:r>
          </w:p>
        </w:tc>
        <w:tc>
          <w:tcPr>
            <w:tcW w:w="2022" w:type="dxa"/>
            <w:shd w:val="clear" w:color="auto" w:fill="auto"/>
          </w:tcPr>
          <w:p w14:paraId="5E3C2DB0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Наемна цена за</w:t>
            </w:r>
          </w:p>
          <w:p w14:paraId="45B197CC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почасово ползване в</w:t>
            </w:r>
          </w:p>
          <w:p w14:paraId="4919454D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лева/астрономически</w:t>
            </w:r>
          </w:p>
          <w:p w14:paraId="69846CCB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час</w:t>
            </w:r>
          </w:p>
        </w:tc>
      </w:tr>
      <w:tr w:rsidR="007E1C01" w:rsidRPr="007E1C01" w14:paraId="2A63AEDF" w14:textId="77777777" w:rsidTr="00FC5213">
        <w:tc>
          <w:tcPr>
            <w:tcW w:w="534" w:type="dxa"/>
            <w:shd w:val="clear" w:color="auto" w:fill="auto"/>
          </w:tcPr>
          <w:p w14:paraId="18D391E3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4"/>
                <w:szCs w:val="24"/>
                <w:lang w:val="bg" w:eastAsia="en-US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14:paraId="07907DF8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Спортна площадка</w:t>
            </w:r>
          </w:p>
          <w:p w14:paraId="4D3D5807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(комбинирано игрище) - Парк „Димана</w:t>
            </w:r>
          </w:p>
          <w:p w14:paraId="4566E294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Данева“-гр. Харманли</w:t>
            </w:r>
          </w:p>
        </w:tc>
        <w:tc>
          <w:tcPr>
            <w:tcW w:w="2022" w:type="dxa"/>
            <w:shd w:val="clear" w:color="auto" w:fill="auto"/>
          </w:tcPr>
          <w:p w14:paraId="170F2009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</w:p>
          <w:p w14:paraId="3A4CABB2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10,00</w:t>
            </w:r>
          </w:p>
        </w:tc>
      </w:tr>
    </w:tbl>
    <w:p w14:paraId="4D38675E" w14:textId="77777777" w:rsidR="007E1C01" w:rsidRPr="007E1C01" w:rsidRDefault="007E1C01" w:rsidP="007E1C01">
      <w:pPr>
        <w:suppressAutoHyphens w:val="0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ab/>
      </w:r>
      <w:r w:rsidRPr="007E1C01">
        <w:rPr>
          <w:rFonts w:eastAsia="Calibri"/>
          <w:sz w:val="24"/>
          <w:szCs w:val="24"/>
          <w:lang w:val="bg-BG" w:eastAsia="en-US"/>
        </w:rPr>
        <w:tab/>
      </w:r>
    </w:p>
    <w:p w14:paraId="07E2707F" w14:textId="77777777" w:rsidR="007E1C01" w:rsidRPr="007E1C01" w:rsidRDefault="007E1C01" w:rsidP="007E1C01">
      <w:pPr>
        <w:suppressAutoHyphens w:val="0"/>
        <w:jc w:val="both"/>
        <w:rPr>
          <w:rFonts w:eastAsia="Calibri"/>
          <w:sz w:val="24"/>
          <w:szCs w:val="24"/>
          <w:lang w:val="bg-BG" w:eastAsia="en-US"/>
        </w:rPr>
      </w:pPr>
    </w:p>
    <w:p w14:paraId="15026878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</w:p>
    <w:p w14:paraId="186E7D24" w14:textId="77777777" w:rsidR="007E1C01" w:rsidRPr="007E1C01" w:rsidRDefault="007E1C01" w:rsidP="007E1C01">
      <w:pPr>
        <w:suppressAutoHyphens w:val="0"/>
        <w:ind w:firstLine="1068"/>
        <w:jc w:val="both"/>
        <w:rPr>
          <w:rFonts w:eastAsia="Calibri"/>
          <w:b/>
          <w:sz w:val="24"/>
          <w:szCs w:val="24"/>
          <w:lang w:val="bg-BG" w:eastAsia="en-US"/>
        </w:rPr>
      </w:pPr>
    </w:p>
    <w:p w14:paraId="61C394BC" w14:textId="77777777" w:rsidR="007E1C01" w:rsidRPr="007E1C01" w:rsidRDefault="007E1C01" w:rsidP="007E1C01">
      <w:pPr>
        <w:suppressAutoHyphens w:val="0"/>
        <w:ind w:firstLine="1068"/>
        <w:jc w:val="both"/>
        <w:rPr>
          <w:rFonts w:eastAsia="Calibri"/>
          <w:b/>
          <w:sz w:val="24"/>
          <w:szCs w:val="24"/>
          <w:lang w:val="bg-BG" w:eastAsia="en-US"/>
        </w:rPr>
      </w:pPr>
    </w:p>
    <w:p w14:paraId="272DD527" w14:textId="77777777" w:rsidR="007E1C01" w:rsidRPr="007E1C01" w:rsidRDefault="007E1C01" w:rsidP="007E1C01">
      <w:pPr>
        <w:suppressAutoHyphens w:val="0"/>
        <w:ind w:firstLine="1068"/>
        <w:jc w:val="both"/>
        <w:rPr>
          <w:rFonts w:eastAsia="Calibri"/>
          <w:b/>
          <w:sz w:val="24"/>
          <w:szCs w:val="24"/>
          <w:lang w:val="bg-BG" w:eastAsia="en-US"/>
        </w:rPr>
      </w:pPr>
    </w:p>
    <w:p w14:paraId="2456FF61" w14:textId="77777777" w:rsidR="007E1C01" w:rsidRPr="007E1C01" w:rsidRDefault="007E1C01" w:rsidP="007E1C01">
      <w:pPr>
        <w:suppressAutoHyphens w:val="0"/>
        <w:jc w:val="both"/>
        <w:rPr>
          <w:rFonts w:eastAsia="Calibri"/>
          <w:b/>
          <w:sz w:val="24"/>
          <w:szCs w:val="24"/>
          <w:lang w:val="bg-BG" w:eastAsia="en-US"/>
        </w:rPr>
      </w:pPr>
    </w:p>
    <w:p w14:paraId="388FE748" w14:textId="2F1878F6" w:rsidR="007E1C01" w:rsidRPr="007E1C01" w:rsidRDefault="007E1C01" w:rsidP="007E1C01">
      <w:pPr>
        <w:suppressAutoHyphens w:val="0"/>
        <w:ind w:firstLine="1068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(3) </w:t>
      </w:r>
      <w:r w:rsidRPr="007E1C01">
        <w:rPr>
          <w:sz w:val="24"/>
          <w:szCs w:val="24"/>
          <w:lang w:val="bg-BG" w:eastAsia="en-US"/>
        </w:rPr>
        <w:t>В § 4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 17 /18.12.2024г.“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03A89418" w14:textId="77777777" w:rsidR="007E1C01" w:rsidRPr="007E1C01" w:rsidRDefault="007E1C01" w:rsidP="007E1C01">
      <w:pPr>
        <w:suppressAutoHyphens w:val="0"/>
        <w:ind w:left="1068"/>
        <w:jc w:val="both"/>
        <w:rPr>
          <w:rFonts w:eastAsia="Calibri"/>
          <w:sz w:val="24"/>
          <w:szCs w:val="24"/>
          <w:lang w:val="bg-BG" w:eastAsia="en-US"/>
        </w:rPr>
      </w:pPr>
    </w:p>
    <w:p w14:paraId="75461583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3.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b/>
          <w:sz w:val="24"/>
          <w:szCs w:val="24"/>
          <w:lang w:val="bg-BG" w:eastAsia="en-US"/>
        </w:rPr>
        <w:t>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№3 </w:t>
      </w:r>
      <w:r w:rsidRPr="007E1C01">
        <w:rPr>
          <w:rFonts w:eastAsia="Calibri"/>
          <w:sz w:val="24"/>
          <w:szCs w:val="24"/>
          <w:lang w:val="bg-BG" w:eastAsia="en-US"/>
        </w:rPr>
        <w:t>за обема на животновъдната дейност и местата за отглеждане на селскостопански животни в община Харманли  се създава нова разпоредба, а именно „§ 4, ал. 1“, със следния текст:</w:t>
      </w:r>
    </w:p>
    <w:p w14:paraId="1CB436A8" w14:textId="77777777" w:rsidR="007E1C01" w:rsidRPr="007E1C01" w:rsidRDefault="007E1C01" w:rsidP="007E1C01">
      <w:pPr>
        <w:numPr>
          <w:ilvl w:val="0"/>
          <w:numId w:val="27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„§4,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48A18C72" w14:textId="4B165D1E" w:rsidR="007E1C01" w:rsidRPr="007E1C01" w:rsidRDefault="007E1C01" w:rsidP="007E1C01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(2) </w:t>
      </w:r>
      <w:r w:rsidRPr="007E1C01">
        <w:rPr>
          <w:sz w:val="24"/>
          <w:szCs w:val="24"/>
          <w:lang w:val="bg-BG" w:eastAsia="en-US"/>
        </w:rPr>
        <w:t>В § 3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№13/28.10.2020 г. на Общински съвет-Харманли.“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7895BAD7" w14:textId="77777777" w:rsidR="007E1C01" w:rsidRPr="007E1C01" w:rsidRDefault="007E1C01" w:rsidP="007E1C01">
      <w:pPr>
        <w:suppressAutoHyphens w:val="0"/>
        <w:ind w:firstLine="1416"/>
        <w:jc w:val="both"/>
        <w:rPr>
          <w:sz w:val="24"/>
          <w:szCs w:val="24"/>
          <w:lang w:val="bg-BG" w:eastAsia="en-US"/>
        </w:rPr>
      </w:pPr>
    </w:p>
    <w:p w14:paraId="232DCA9C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4.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b/>
          <w:sz w:val="24"/>
          <w:szCs w:val="24"/>
          <w:lang w:val="bg-BG" w:eastAsia="en-US"/>
        </w:rPr>
        <w:t>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№6 </w:t>
      </w:r>
      <w:r w:rsidRPr="007E1C01">
        <w:rPr>
          <w:rFonts w:eastAsia="Calibri"/>
          <w:sz w:val="24"/>
          <w:szCs w:val="24"/>
          <w:lang w:val="bg-BG" w:eastAsia="en-US"/>
        </w:rPr>
        <w:t>за определянето и администрирането на местните такси и цени на услуги на територията на Община Харманли  се създава нови разпоредби, а именно „§ 5, ал. 1“ и § 6, ал. 1, със следния текст:</w:t>
      </w:r>
    </w:p>
    <w:p w14:paraId="2EC289EE" w14:textId="77777777" w:rsidR="007E1C01" w:rsidRPr="007E1C01" w:rsidRDefault="007E1C01" w:rsidP="007E1C01">
      <w:pPr>
        <w:numPr>
          <w:ilvl w:val="0"/>
          <w:numId w:val="21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„§5,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78323F55" w14:textId="77777777" w:rsidR="007E1C01" w:rsidRPr="007E1C01" w:rsidRDefault="007E1C01" w:rsidP="007E1C01">
      <w:pPr>
        <w:numPr>
          <w:ilvl w:val="0"/>
          <w:numId w:val="21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>„§6, ал. 1. За подготовка за преминаване към новите основи за определяне на размера на такса за битови отпадъци, установени в чл. 67 от Закона за местните данъци и такси (в сила от 1.01.2026г.), данъчно задължените лица по чл. 11 от ЗМДТ подават данни в срок от 01 май 2025 г. до 31 август 2025г.вкл., както следва:</w:t>
      </w:r>
    </w:p>
    <w:p w14:paraId="3AB491D8" w14:textId="77777777" w:rsidR="007E1C01" w:rsidRPr="007E1C01" w:rsidRDefault="007E1C01" w:rsidP="007E1C01">
      <w:pPr>
        <w:numPr>
          <w:ilvl w:val="1"/>
          <w:numId w:val="22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 „1. За жилищни имоти на граждани и предприятия, находящи се на територията на община Харманли, данъчно задължените лица по чл. 11 от ЗМДТ подават декларация по образец (Приложение № 3, ведно с </w:t>
      </w:r>
      <w:r w:rsidRPr="007E1C01">
        <w:rPr>
          <w:rFonts w:eastAsia="Calibri"/>
          <w:sz w:val="24"/>
          <w:szCs w:val="24"/>
          <w:lang w:val="bg-BG" w:eastAsia="en-US"/>
        </w:rPr>
        <w:lastRenderedPageBreak/>
        <w:t>Таблица 1 – неразделна част от Приложение №3) до кмета на Община Харманли чрез Дирекция „Местни данъци и такси.“.</w:t>
      </w:r>
    </w:p>
    <w:p w14:paraId="3C4BEFF3" w14:textId="77777777" w:rsidR="007E1C01" w:rsidRPr="007E1C01" w:rsidRDefault="007E1C01" w:rsidP="007E1C01">
      <w:pPr>
        <w:numPr>
          <w:ilvl w:val="1"/>
          <w:numId w:val="23"/>
        </w:numPr>
        <w:tabs>
          <w:tab w:val="left" w:pos="2268"/>
        </w:tabs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>„2. За нежилищни имоти на граждани и предприятия, находящи се на територията на община Харманли, данъчно задължените лица по чл. 11 от ЗМДТ подават декларация по образец (Приложение № 4) до кмета на Община Харманли чрез Дирекция „Местни данъци и такси.“.</w:t>
      </w:r>
    </w:p>
    <w:p w14:paraId="48410702" w14:textId="01AB0FB1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4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 17/18.12.2024г. на Общински съвет – Харманли.“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01B6A761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573FEAEF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5.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b/>
          <w:sz w:val="24"/>
          <w:szCs w:val="24"/>
          <w:lang w:val="bg-BG" w:eastAsia="en-US"/>
        </w:rPr>
        <w:t>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№7 </w:t>
      </w:r>
      <w:r w:rsidRPr="007E1C01">
        <w:rPr>
          <w:rFonts w:eastAsia="Calibri"/>
          <w:sz w:val="24"/>
          <w:szCs w:val="24"/>
          <w:lang w:val="bg-BG" w:eastAsia="en-US"/>
        </w:rPr>
        <w:t>за определяне реда и условията за разпореждане и контрол на общинските жилища се създава нова разпоредба, а именно „§ 7, ал. 1“, със следния текст:</w:t>
      </w:r>
    </w:p>
    <w:p w14:paraId="4A24C398" w14:textId="77777777" w:rsidR="007E1C01" w:rsidRPr="007E1C01" w:rsidRDefault="007E1C01" w:rsidP="007E1C01">
      <w:pPr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„§7,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7F7076DB" w14:textId="77777777" w:rsidR="007E1C01" w:rsidRPr="007E1C01" w:rsidRDefault="007E1C01" w:rsidP="007E1C01">
      <w:pPr>
        <w:suppressAutoHyphens w:val="0"/>
        <w:jc w:val="both"/>
        <w:rPr>
          <w:b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 (2) </w:t>
      </w:r>
      <w:r w:rsidRPr="007E1C01">
        <w:rPr>
          <w:sz w:val="24"/>
          <w:szCs w:val="24"/>
          <w:lang w:val="bg-BG" w:eastAsia="en-US"/>
        </w:rPr>
        <w:t xml:space="preserve">Създава се нова разпоредба, а именно „ал.4 на чл.5“ в „Глава  втора“, „Раздел І“, „І. Условия за настаняване в общински жилища“ на Наредба №7 </w:t>
      </w:r>
      <w:r w:rsidRPr="007E1C01">
        <w:rPr>
          <w:rFonts w:eastAsia="Calibri"/>
          <w:sz w:val="24"/>
          <w:szCs w:val="24"/>
          <w:lang w:val="bg-BG" w:eastAsia="en-US"/>
        </w:rPr>
        <w:t>за определяне реда и условията за разпореждане и контрол на общинските жилища</w:t>
      </w:r>
      <w:r w:rsidRPr="007E1C01">
        <w:rPr>
          <w:sz w:val="24"/>
          <w:szCs w:val="24"/>
          <w:lang w:val="bg-BG" w:eastAsia="en-US"/>
        </w:rPr>
        <w:t>, със следния текст:</w:t>
      </w:r>
    </w:p>
    <w:p w14:paraId="188CAB31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sz w:val="24"/>
          <w:szCs w:val="24"/>
          <w:lang w:val="bg-BG" w:eastAsia="en-US"/>
        </w:rPr>
        <w:tab/>
        <w:t xml:space="preserve">        1. „(4) В жилищата собственост на община Харманли, по предложение на кмета, след решение на общински съвет, могат да се настаняват временно български и чуждестранни граждани, работещи/членуващи в значими за община Харманли области, като медицина, спорт, образование, култура и др. Предложение за настаняването им под наем прави управителят/ръководителят на съответната организация, в която работят/членуват. Договорът с лицето се сключва със срок докато същото работи/членува в съответната организация.“.</w:t>
      </w:r>
    </w:p>
    <w:p w14:paraId="6790458C" w14:textId="06804E54" w:rsidR="007E1C01" w:rsidRPr="007E1C01" w:rsidRDefault="007E1C01" w:rsidP="007E1C01">
      <w:pPr>
        <w:suppressAutoHyphens w:val="0"/>
        <w:jc w:val="both"/>
        <w:rPr>
          <w:b/>
          <w:sz w:val="24"/>
          <w:szCs w:val="24"/>
          <w:lang w:val="bg-BG" w:eastAsia="en-US"/>
        </w:rPr>
      </w:pPr>
      <w:r w:rsidRPr="007E1C01">
        <w:rPr>
          <w:sz w:val="24"/>
          <w:szCs w:val="24"/>
          <w:lang w:val="bg-BG" w:eastAsia="en-US"/>
        </w:rPr>
        <w:tab/>
        <w:t xml:space="preserve">       </w:t>
      </w:r>
      <w:r w:rsidRPr="007E1C01">
        <w:rPr>
          <w:b/>
          <w:sz w:val="24"/>
          <w:szCs w:val="24"/>
          <w:lang w:val="bg-BG" w:eastAsia="en-US"/>
        </w:rPr>
        <w:t>(3)</w:t>
      </w:r>
      <w:r w:rsidRPr="007E1C01">
        <w:rPr>
          <w:sz w:val="24"/>
          <w:szCs w:val="24"/>
          <w:lang w:val="bg-BG" w:eastAsia="en-US"/>
        </w:rPr>
        <w:t xml:space="preserve"> В § 6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 42/28.11.2018г. на ОбС - Харманли.“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  <w:r w:rsidRPr="007E1C01">
        <w:rPr>
          <w:b/>
          <w:sz w:val="24"/>
          <w:szCs w:val="24"/>
          <w:lang w:val="bg-BG" w:eastAsia="en-US"/>
        </w:rPr>
        <w:t xml:space="preserve"> </w:t>
      </w:r>
    </w:p>
    <w:p w14:paraId="24C90864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4F53B9D2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6.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b/>
          <w:sz w:val="24"/>
          <w:szCs w:val="24"/>
          <w:lang w:val="bg-BG" w:eastAsia="en-US"/>
        </w:rPr>
        <w:t>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№8 </w:t>
      </w:r>
      <w:r w:rsidRPr="007E1C01">
        <w:rPr>
          <w:rFonts w:eastAsia="Calibri"/>
          <w:sz w:val="24"/>
          <w:szCs w:val="24"/>
          <w:lang w:val="bg-BG" w:eastAsia="en-US"/>
        </w:rPr>
        <w:t>за извършване на рекламна дейност на територията на община Харманли се създава нова разпоредба, а именно „§ 8, ал. 1“, със следния текст:</w:t>
      </w:r>
    </w:p>
    <w:p w14:paraId="5A0C90CB" w14:textId="77777777" w:rsidR="007E1C01" w:rsidRPr="007E1C01" w:rsidRDefault="007E1C01" w:rsidP="007E1C01">
      <w:pPr>
        <w:numPr>
          <w:ilvl w:val="0"/>
          <w:numId w:val="28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„§8,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2F1B9DFA" w14:textId="0D223BFC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7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№30/29.01.2010г.“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51885EAE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77A51166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lastRenderedPageBreak/>
        <w:t>§ 7.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b/>
          <w:sz w:val="24"/>
          <w:szCs w:val="24"/>
          <w:lang w:val="bg-BG" w:eastAsia="en-US"/>
        </w:rPr>
        <w:t>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№10 </w:t>
      </w:r>
      <w:r w:rsidRPr="007E1C01">
        <w:rPr>
          <w:rFonts w:eastAsia="Calibri"/>
          <w:sz w:val="24"/>
          <w:szCs w:val="24"/>
          <w:lang w:val="bg-BG" w:eastAsia="en-US"/>
        </w:rPr>
        <w:t>за реда и условията за поставяне на преместваеми обекти и елементи на градското обзавеждане на територията на Община Харманли се създава нова разпоредба, а именно „§ 4, ал. 1“, със следния текст:</w:t>
      </w:r>
    </w:p>
    <w:p w14:paraId="12996E3E" w14:textId="77777777" w:rsidR="007E1C01" w:rsidRPr="007E1C01" w:rsidRDefault="007E1C01" w:rsidP="007E1C01">
      <w:pPr>
        <w:numPr>
          <w:ilvl w:val="0"/>
          <w:numId w:val="29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„§4,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2327017D" w14:textId="3B07C3A3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3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„Решение №73/30.01.2008 г. </w:t>
      </w:r>
      <w:proofErr w:type="spellStart"/>
      <w:r w:rsidRPr="007E1C01">
        <w:rPr>
          <w:sz w:val="24"/>
          <w:szCs w:val="24"/>
          <w:lang w:val="bg-BG" w:eastAsia="en-US"/>
        </w:rPr>
        <w:t>отр</w:t>
      </w:r>
      <w:proofErr w:type="spellEnd"/>
      <w:r w:rsidRPr="007E1C01">
        <w:rPr>
          <w:sz w:val="24"/>
          <w:szCs w:val="24"/>
          <w:lang w:val="bg-BG" w:eastAsia="en-US"/>
        </w:rPr>
        <w:t xml:space="preserve">. в Протокол№ 4“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2A70DE65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47109531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8.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b/>
          <w:sz w:val="24"/>
          <w:szCs w:val="24"/>
          <w:lang w:val="bg-BG" w:eastAsia="en-US"/>
        </w:rPr>
        <w:t>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№11 </w:t>
      </w:r>
      <w:r w:rsidRPr="007E1C01">
        <w:rPr>
          <w:rFonts w:eastAsia="Calibri"/>
          <w:sz w:val="24"/>
          <w:szCs w:val="24"/>
          <w:lang w:val="bg-BG" w:eastAsia="en-US"/>
        </w:rPr>
        <w:t>за условията и реда за намаляване на замърсяването от излезли от употреба моторни превозни средства на територията на Община Харманли  се създава нова разпоредба, а именно „§ 4, ал. 1“, със следния текст:</w:t>
      </w:r>
    </w:p>
    <w:p w14:paraId="62386419" w14:textId="77777777" w:rsidR="007E1C01" w:rsidRPr="007E1C01" w:rsidRDefault="007E1C01" w:rsidP="007E1C01">
      <w:pPr>
        <w:numPr>
          <w:ilvl w:val="0"/>
          <w:numId w:val="30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„§4,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2864F11E" w14:textId="17954CE4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3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„Решение № 74/30.01.2008г. </w:t>
      </w:r>
      <w:proofErr w:type="spellStart"/>
      <w:r w:rsidRPr="007E1C01">
        <w:rPr>
          <w:sz w:val="24"/>
          <w:szCs w:val="24"/>
          <w:lang w:val="bg-BG" w:eastAsia="en-US"/>
        </w:rPr>
        <w:t>отр</w:t>
      </w:r>
      <w:proofErr w:type="spellEnd"/>
      <w:r w:rsidRPr="007E1C01">
        <w:rPr>
          <w:sz w:val="24"/>
          <w:szCs w:val="24"/>
          <w:lang w:val="bg-BG" w:eastAsia="en-US"/>
        </w:rPr>
        <w:t xml:space="preserve">. в Протокол №4“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4382E42A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0F77F80D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9.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b/>
          <w:sz w:val="24"/>
          <w:szCs w:val="24"/>
          <w:lang w:val="bg-BG" w:eastAsia="en-US"/>
        </w:rPr>
        <w:t>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№12 </w:t>
      </w:r>
      <w:r w:rsidRPr="007E1C01">
        <w:rPr>
          <w:rFonts w:eastAsia="Calibri"/>
          <w:sz w:val="24"/>
          <w:szCs w:val="24"/>
          <w:lang w:val="bg-BG" w:eastAsia="en-US"/>
        </w:rPr>
        <w:t>за стопанисване, управление и разпореждане със земи от Общинския поземлен фонд /ОПФ/ се създава нова разпоредба, а именно „§ 6, ал. 1“, със следния текст:</w:t>
      </w:r>
    </w:p>
    <w:p w14:paraId="0873C791" w14:textId="77777777" w:rsidR="007E1C01" w:rsidRPr="007E1C01" w:rsidRDefault="007E1C01" w:rsidP="007E1C01">
      <w:pPr>
        <w:numPr>
          <w:ilvl w:val="0"/>
          <w:numId w:val="31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„§6,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5CBBCC08" w14:textId="07903EC0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1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№32/26.02.2014г.“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2B8F3E40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3153F3F1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10.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№14 </w:t>
      </w:r>
      <w:r w:rsidRPr="007E1C01">
        <w:rPr>
          <w:rFonts w:eastAsia="Calibri"/>
          <w:sz w:val="24"/>
          <w:szCs w:val="24"/>
          <w:lang w:val="bg-BG" w:eastAsia="en-US"/>
        </w:rPr>
        <w:t>за определяне размера на местните данъци на територията на Община Харманли се създава нова разпоредба, а именно „§ 14, ал. 1“, със следния текст:</w:t>
      </w:r>
    </w:p>
    <w:p w14:paraId="7CC24475" w14:textId="77777777" w:rsidR="007E1C01" w:rsidRPr="007E1C01" w:rsidRDefault="007E1C01" w:rsidP="007E1C01">
      <w:pPr>
        <w:numPr>
          <w:ilvl w:val="0"/>
          <w:numId w:val="32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„§14,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43C92986" w14:textId="258F1BFE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lastRenderedPageBreak/>
        <w:t xml:space="preserve">                  (2) </w:t>
      </w:r>
      <w:r w:rsidRPr="007E1C01">
        <w:rPr>
          <w:sz w:val="24"/>
          <w:szCs w:val="24"/>
          <w:lang w:val="bg-BG" w:eastAsia="en-US"/>
        </w:rPr>
        <w:t>В § 13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 17/18.12.2024г. на Общински съвет – Харманли.“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174ADE9C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2E4AD3D9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11.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№15 </w:t>
      </w:r>
      <w:r w:rsidRPr="007E1C01">
        <w:rPr>
          <w:rFonts w:eastAsia="Calibri"/>
          <w:sz w:val="24"/>
          <w:szCs w:val="24"/>
          <w:lang w:val="bg-BG" w:eastAsia="en-US"/>
        </w:rPr>
        <w:t>за изпълнение на заповеди за поправяне, заздравяване или премахване на сгради/строежи или части от тях на територията на Община Харманли се създава нова разпоредба, а именно „§ 7, ал. 1“, със следния текст:</w:t>
      </w:r>
    </w:p>
    <w:p w14:paraId="07AE091F" w14:textId="77777777" w:rsidR="007E1C01" w:rsidRPr="007E1C01" w:rsidRDefault="007E1C01" w:rsidP="007E1C01">
      <w:pPr>
        <w:numPr>
          <w:ilvl w:val="0"/>
          <w:numId w:val="33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„§7,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3AA0A335" w14:textId="21EF4805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4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„приемането й.“ се допълва текста „Настоящата наредба е 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3FA203E4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457C2149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12.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№16 </w:t>
      </w:r>
      <w:r w:rsidRPr="007E1C01">
        <w:rPr>
          <w:rFonts w:eastAsia="Calibri"/>
          <w:sz w:val="24"/>
          <w:szCs w:val="24"/>
          <w:lang w:val="bg-BG" w:eastAsia="en-US"/>
        </w:rPr>
        <w:t>за изграждане и опазване на зелената система на територията на Община Харманли се създава нова разпоредба, а именно „§ 7, ал. 1“, със следния текст:</w:t>
      </w:r>
    </w:p>
    <w:p w14:paraId="4615D718" w14:textId="77777777" w:rsidR="007E1C01" w:rsidRPr="007E1C01" w:rsidRDefault="007E1C01" w:rsidP="007E1C01">
      <w:pPr>
        <w:numPr>
          <w:ilvl w:val="0"/>
          <w:numId w:val="34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„§7,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4EE98AEF" w14:textId="67F0EDDC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6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 46/27.03.2019г.“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7083DD25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0DC7CAFB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13.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№17 за </w:t>
      </w:r>
      <w:r w:rsidRPr="007E1C01">
        <w:rPr>
          <w:rFonts w:eastAsia="Calibri"/>
          <w:sz w:val="24"/>
          <w:szCs w:val="24"/>
          <w:lang w:val="bg-BG" w:eastAsia="en-US"/>
        </w:rPr>
        <w:t>управление на отпадъците на територията на община Харманли се създава нова разпоредба, а именно „§ 7, ал. 1“, със следния текст:</w:t>
      </w:r>
    </w:p>
    <w:p w14:paraId="44C2C072" w14:textId="77777777" w:rsidR="007E1C01" w:rsidRPr="007E1C01" w:rsidRDefault="007E1C01" w:rsidP="007E1C01">
      <w:pPr>
        <w:numPr>
          <w:ilvl w:val="0"/>
          <w:numId w:val="35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„§7,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7E5DB744" w14:textId="6DFAA3EA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6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 7 от 25.03.2020 г. на Общински съвет –Харманли,“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6C4CB472" w14:textId="77777777" w:rsidR="007E1C01" w:rsidRPr="007E1C01" w:rsidRDefault="007E1C01" w:rsidP="007E1C01">
      <w:pPr>
        <w:suppressAutoHyphens w:val="0"/>
        <w:jc w:val="both"/>
        <w:rPr>
          <w:rFonts w:eastAsia="Calibri"/>
          <w:sz w:val="24"/>
          <w:szCs w:val="24"/>
          <w:lang w:val="bg-BG" w:eastAsia="en-US"/>
        </w:rPr>
      </w:pPr>
    </w:p>
    <w:p w14:paraId="55B36649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14.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№18 </w:t>
      </w:r>
      <w:r w:rsidRPr="007E1C01">
        <w:rPr>
          <w:rFonts w:eastAsia="Calibri"/>
          <w:sz w:val="24"/>
          <w:szCs w:val="24"/>
          <w:lang w:val="bg-BG" w:eastAsia="en-US"/>
        </w:rPr>
        <w:t>за гробищните паркове на територията на Община Харманли</w:t>
      </w:r>
      <w:r w:rsidRPr="007E1C01">
        <w:rPr>
          <w:rFonts w:ascii="Calibri" w:eastAsia="Calibri" w:hAnsi="Calibri"/>
          <w:sz w:val="22"/>
          <w:szCs w:val="22"/>
          <w:lang w:val="bg-BG" w:eastAsia="en-US"/>
        </w:rPr>
        <w:t xml:space="preserve"> </w:t>
      </w:r>
      <w:r w:rsidRPr="007E1C01">
        <w:rPr>
          <w:rFonts w:eastAsia="Calibri"/>
          <w:sz w:val="24"/>
          <w:szCs w:val="24"/>
          <w:lang w:val="bg-BG" w:eastAsia="en-US"/>
        </w:rPr>
        <w:t xml:space="preserve"> се създава нова разпоредба, а именно „§ 3, ал. 1“, със следния текст:</w:t>
      </w:r>
    </w:p>
    <w:p w14:paraId="5E67D582" w14:textId="77777777" w:rsidR="007E1C01" w:rsidRPr="007E1C01" w:rsidRDefault="007E1C01" w:rsidP="007E1C01">
      <w:pPr>
        <w:numPr>
          <w:ilvl w:val="0"/>
          <w:numId w:val="36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lastRenderedPageBreak/>
        <w:t xml:space="preserve">„§3,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5076D802" w14:textId="77777777" w:rsidR="007E1C01" w:rsidRPr="007E1C01" w:rsidRDefault="007E1C01" w:rsidP="007E1C01">
      <w:pPr>
        <w:suppressAutoHyphens w:val="0"/>
        <w:ind w:firstLine="1068"/>
        <w:jc w:val="both"/>
        <w:rPr>
          <w:rFonts w:ascii="Calibri" w:eastAsia="Calibri" w:hAnsi="Calibri"/>
          <w:sz w:val="22"/>
          <w:szCs w:val="22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(2) </w:t>
      </w:r>
      <w:r w:rsidRPr="007E1C01">
        <w:rPr>
          <w:rFonts w:eastAsia="Calibri"/>
          <w:sz w:val="24"/>
          <w:szCs w:val="24"/>
          <w:lang w:val="bg-BG" w:eastAsia="en-US"/>
        </w:rPr>
        <w:t>В чл. 20а, ал. 1 на</w:t>
      </w:r>
      <w:r w:rsidRPr="007E1C01">
        <w:rPr>
          <w:rFonts w:eastAsia="Calibri"/>
          <w:b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Наредба №18 </w:t>
      </w:r>
      <w:r w:rsidRPr="007E1C01">
        <w:rPr>
          <w:rFonts w:eastAsia="Calibri"/>
          <w:sz w:val="24"/>
          <w:szCs w:val="24"/>
          <w:lang w:val="bg-BG" w:eastAsia="en-US"/>
        </w:rPr>
        <w:t>за гробищните паркове на територията на Община Харманли</w:t>
      </w:r>
      <w:r w:rsidRPr="007E1C01">
        <w:rPr>
          <w:rFonts w:ascii="Calibri" w:eastAsia="Calibri" w:hAnsi="Calibri"/>
          <w:sz w:val="22"/>
          <w:szCs w:val="22"/>
          <w:lang w:val="bg-BG" w:eastAsia="en-US"/>
        </w:rPr>
        <w:t xml:space="preserve"> </w:t>
      </w:r>
      <w:r w:rsidRPr="007E1C01">
        <w:rPr>
          <w:rFonts w:eastAsia="Calibri"/>
          <w:sz w:val="24"/>
          <w:szCs w:val="24"/>
          <w:lang w:val="bg-BG" w:eastAsia="en-US"/>
        </w:rPr>
        <w:t>се изменя както следва</w:t>
      </w:r>
      <w:r w:rsidRPr="007E1C01">
        <w:rPr>
          <w:rFonts w:ascii="Calibri" w:eastAsia="Calibri" w:hAnsi="Calibri"/>
          <w:sz w:val="22"/>
          <w:szCs w:val="22"/>
          <w:lang w:val="bg-BG" w:eastAsia="en-US"/>
        </w:rPr>
        <w:t xml:space="preserve">: </w:t>
      </w:r>
    </w:p>
    <w:p w14:paraId="7A49A143" w14:textId="77777777" w:rsidR="007E1C01" w:rsidRPr="007E1C01" w:rsidRDefault="007E1C01" w:rsidP="007E1C01">
      <w:pPr>
        <w:suppressAutoHyphens w:val="0"/>
        <w:ind w:firstLine="106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ascii="Calibri" w:eastAsia="Calibri" w:hAnsi="Calibri"/>
          <w:sz w:val="22"/>
          <w:szCs w:val="22"/>
          <w:lang w:val="bg-BG" w:eastAsia="en-US"/>
        </w:rPr>
        <w:t xml:space="preserve">1. </w:t>
      </w:r>
      <w:r w:rsidRPr="007E1C01">
        <w:rPr>
          <w:rFonts w:eastAsia="Calibri"/>
          <w:sz w:val="24"/>
          <w:szCs w:val="24"/>
          <w:lang w:val="bg-BG" w:eastAsia="en-US"/>
        </w:rPr>
        <w:t>„чл.20а, (1) За представяне на следните услуги за погребения се заплаща, както следва:</w:t>
      </w:r>
    </w:p>
    <w:p w14:paraId="75BC6DB0" w14:textId="77777777" w:rsidR="007E1C01" w:rsidRPr="007E1C01" w:rsidRDefault="007E1C01" w:rsidP="007E1C01">
      <w:pPr>
        <w:suppressAutoHyphens w:val="0"/>
        <w:ind w:firstLine="106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ab/>
        <w:t>1. за организация на погребение – 10,00 без ДДС;</w:t>
      </w:r>
    </w:p>
    <w:p w14:paraId="58C8FDEF" w14:textId="77777777" w:rsidR="007E1C01" w:rsidRPr="007E1C01" w:rsidRDefault="007E1C01" w:rsidP="007E1C01">
      <w:pPr>
        <w:suppressAutoHyphens w:val="0"/>
        <w:ind w:firstLine="106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      2.  за транспортиране на покойник със специализиран автомобил (катафалка) се заплаща: </w:t>
      </w:r>
    </w:p>
    <w:p w14:paraId="31C2A38D" w14:textId="77777777" w:rsidR="007E1C01" w:rsidRPr="007E1C01" w:rsidRDefault="007E1C01" w:rsidP="007E1C01">
      <w:pPr>
        <w:suppressAutoHyphens w:val="0"/>
        <w:ind w:firstLine="106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ab/>
        <w:t>2.1. на територията на гр. Харманли и пробег до 20 км – 30,00 лв. без ДДС;</w:t>
      </w:r>
    </w:p>
    <w:p w14:paraId="13091704" w14:textId="77777777" w:rsidR="007E1C01" w:rsidRPr="007E1C01" w:rsidRDefault="007E1C01" w:rsidP="007E1C01">
      <w:pPr>
        <w:suppressAutoHyphens w:val="0"/>
        <w:ind w:firstLine="106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       2.2. извън територията на гр. Харманли и пробег над 20 км – 1.50 без ДДС за всеки изминат километър.“.</w:t>
      </w:r>
    </w:p>
    <w:p w14:paraId="5EC4B02B" w14:textId="77777777" w:rsidR="007E1C01" w:rsidRPr="007E1C01" w:rsidRDefault="007E1C01" w:rsidP="007E1C01">
      <w:pPr>
        <w:suppressAutoHyphens w:val="0"/>
        <w:ind w:firstLine="106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      3. за изкопаване, заравяне и оформяне на гроб – 130,00 лв. </w:t>
      </w:r>
    </w:p>
    <w:p w14:paraId="3AA758E8" w14:textId="77777777" w:rsidR="007E1C01" w:rsidRPr="007E1C01" w:rsidRDefault="007E1C01" w:rsidP="007E1C01">
      <w:pPr>
        <w:suppressAutoHyphens w:val="0"/>
        <w:ind w:firstLine="106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      4. за предоставяне на ковчег – съобразно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доставната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цена.“.</w:t>
      </w:r>
    </w:p>
    <w:p w14:paraId="410A9CB7" w14:textId="29BD1E6F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(3) </w:t>
      </w:r>
      <w:r w:rsidRPr="007E1C01">
        <w:rPr>
          <w:sz w:val="24"/>
          <w:szCs w:val="24"/>
          <w:lang w:val="bg-BG" w:eastAsia="en-US"/>
        </w:rPr>
        <w:t>В § 2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№31/22.12.2017г.“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4F2AE98D" w14:textId="77777777" w:rsidR="007E1C01" w:rsidRPr="007E1C01" w:rsidRDefault="007E1C01" w:rsidP="007E1C01">
      <w:pPr>
        <w:suppressAutoHyphens w:val="0"/>
        <w:ind w:left="1068"/>
        <w:jc w:val="both"/>
        <w:rPr>
          <w:rFonts w:eastAsia="Calibri"/>
          <w:sz w:val="24"/>
          <w:szCs w:val="24"/>
          <w:lang w:val="bg-BG" w:eastAsia="en-US"/>
        </w:rPr>
      </w:pPr>
    </w:p>
    <w:p w14:paraId="3C4EB498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15.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Наредба №19 </w:t>
      </w:r>
      <w:r w:rsidRPr="007E1C01">
        <w:rPr>
          <w:rFonts w:eastAsia="Calibri"/>
          <w:sz w:val="24"/>
          <w:szCs w:val="24"/>
          <w:lang w:val="bg-BG" w:eastAsia="en-US"/>
        </w:rPr>
        <w:t xml:space="preserve">за отпускане на еднократна финансова помощ по решение на Общински съвет-Харманли на жители на община Харманли </w:t>
      </w:r>
      <w:r w:rsidRPr="007E1C01">
        <w:rPr>
          <w:rFonts w:ascii="Calibri" w:eastAsia="Calibri" w:hAnsi="Calibri"/>
          <w:sz w:val="22"/>
          <w:szCs w:val="22"/>
          <w:lang w:val="bg-BG" w:eastAsia="en-US"/>
        </w:rPr>
        <w:t xml:space="preserve"> </w:t>
      </w:r>
      <w:r w:rsidRPr="007E1C01">
        <w:rPr>
          <w:rFonts w:eastAsia="Calibri"/>
          <w:sz w:val="24"/>
          <w:szCs w:val="24"/>
          <w:lang w:val="bg-BG" w:eastAsia="en-US"/>
        </w:rPr>
        <w:t>се създава нов раздел, а именно „ Преходни и заключителни разпоредби“, със следния текст:</w:t>
      </w:r>
    </w:p>
    <w:p w14:paraId="3272F40D" w14:textId="77777777" w:rsidR="007E1C01" w:rsidRPr="007E1C01" w:rsidRDefault="007E1C01" w:rsidP="007E1C01">
      <w:pPr>
        <w:numPr>
          <w:ilvl w:val="0"/>
          <w:numId w:val="37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>„ПРЕХОДНИ И ЗАКЛЮЧИТЕЛНИ РАЗПОРЕДБИ“</w:t>
      </w:r>
    </w:p>
    <w:p w14:paraId="7F095F79" w14:textId="77777777" w:rsidR="007E1C01" w:rsidRPr="007E1C01" w:rsidRDefault="007E1C01" w:rsidP="007E1C01">
      <w:pPr>
        <w:suppressAutoHyphens w:val="0"/>
        <w:ind w:left="426"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§1,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25A0B379" w14:textId="124ABEFB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чл. 12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наредбата след текста „Протокол №34/16.04.2014г. на Общински съвет Харманли“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2111EF04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480B3FEC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16.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№20 </w:t>
      </w:r>
      <w:r w:rsidRPr="007E1C01">
        <w:rPr>
          <w:rFonts w:eastAsia="Calibri"/>
          <w:sz w:val="24"/>
          <w:szCs w:val="24"/>
          <w:lang w:val="bg-BG" w:eastAsia="en-US"/>
        </w:rPr>
        <w:t>за управление на горските територии – собственост на Община Харманли се създава нова разпоредба, а именно „§ 5, ал. 1“, със следния текст:</w:t>
      </w:r>
    </w:p>
    <w:p w14:paraId="72A027E8" w14:textId="77777777" w:rsidR="007E1C01" w:rsidRPr="007E1C01" w:rsidRDefault="007E1C01" w:rsidP="007E1C01">
      <w:pPr>
        <w:numPr>
          <w:ilvl w:val="0"/>
          <w:numId w:val="38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„§5,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0527F40F" w14:textId="5807B1F0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4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„чл. 51 и чл.181, ал. 6 от Закона за горите“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68CA91D4" w14:textId="77777777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</w:p>
    <w:p w14:paraId="3E495C90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lastRenderedPageBreak/>
        <w:t>§ 17.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№23 </w:t>
      </w:r>
      <w:r w:rsidRPr="007E1C01">
        <w:rPr>
          <w:rFonts w:eastAsia="Calibri"/>
          <w:sz w:val="24"/>
          <w:szCs w:val="22"/>
          <w:lang w:val="bg-BG" w:eastAsia="en-US"/>
        </w:rPr>
        <w:t>за символиката на Община Харманли</w:t>
      </w:r>
      <w:r w:rsidRPr="007E1C01">
        <w:rPr>
          <w:rFonts w:ascii="Calibri" w:eastAsia="Calibri" w:hAnsi="Calibri"/>
          <w:sz w:val="22"/>
          <w:szCs w:val="22"/>
          <w:lang w:val="bg-BG" w:eastAsia="en-US"/>
        </w:rPr>
        <w:t xml:space="preserve"> </w:t>
      </w:r>
      <w:r w:rsidRPr="007E1C01">
        <w:rPr>
          <w:rFonts w:eastAsia="Calibri"/>
          <w:sz w:val="24"/>
          <w:szCs w:val="24"/>
          <w:lang w:val="bg-BG" w:eastAsia="en-US"/>
        </w:rPr>
        <w:t>се създава нова разпоредба, а именно „§7, ал. 1“, със следния текст:</w:t>
      </w:r>
    </w:p>
    <w:p w14:paraId="1F70E565" w14:textId="77777777" w:rsidR="007E1C01" w:rsidRPr="007E1C01" w:rsidRDefault="007E1C01" w:rsidP="007E1C01">
      <w:pPr>
        <w:numPr>
          <w:ilvl w:val="0"/>
          <w:numId w:val="39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„§7,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491D0871" w14:textId="311C2378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1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Преходни и заключителни разпоредби на наредбата след текста „Протокол № 3 на ОбС-Харманли“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79D9AC17" w14:textId="77777777" w:rsidR="007E1C01" w:rsidRPr="007E1C01" w:rsidRDefault="007E1C01" w:rsidP="007E1C01">
      <w:pPr>
        <w:suppressAutoHyphens w:val="0"/>
        <w:jc w:val="both"/>
        <w:rPr>
          <w:rFonts w:eastAsia="Calibri"/>
          <w:sz w:val="24"/>
          <w:szCs w:val="24"/>
          <w:lang w:val="bg-BG" w:eastAsia="en-US"/>
        </w:rPr>
      </w:pPr>
    </w:p>
    <w:p w14:paraId="2EABF4C7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18.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Заключителни разпоредби на Наредба №24 </w:t>
      </w:r>
      <w:r w:rsidRPr="007E1C01">
        <w:rPr>
          <w:rFonts w:eastAsia="Calibri"/>
          <w:sz w:val="24"/>
          <w:szCs w:val="24"/>
          <w:lang w:val="bg-BG" w:eastAsia="en-US"/>
        </w:rPr>
        <w:t>за обществения ред при използване на пътни превозни средства на територията на Община Харманли</w:t>
      </w:r>
      <w:r w:rsidRPr="007E1C01">
        <w:rPr>
          <w:rFonts w:ascii="Calibri" w:eastAsia="Calibri" w:hAnsi="Calibri"/>
          <w:sz w:val="22"/>
          <w:szCs w:val="22"/>
          <w:lang w:val="bg-BG" w:eastAsia="en-US"/>
        </w:rPr>
        <w:t xml:space="preserve"> </w:t>
      </w:r>
      <w:r w:rsidRPr="007E1C01">
        <w:rPr>
          <w:rFonts w:eastAsia="Calibri"/>
          <w:sz w:val="24"/>
          <w:szCs w:val="24"/>
          <w:lang w:val="bg-BG" w:eastAsia="en-US"/>
        </w:rPr>
        <w:t>се създава нова разпоредба, а именно „§7, ал. 1“, със следния текст:</w:t>
      </w:r>
    </w:p>
    <w:p w14:paraId="15DA4B0A" w14:textId="77777777" w:rsidR="007E1C01" w:rsidRPr="007E1C01" w:rsidRDefault="007E1C01" w:rsidP="007E1C01">
      <w:pPr>
        <w:numPr>
          <w:ilvl w:val="0"/>
          <w:numId w:val="40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„§7,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727D82D1" w14:textId="6089AB8B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6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>Заключителни разпоредби на наредбата след текста „</w:t>
      </w:r>
      <w:r w:rsidRPr="007E1C01">
        <w:rPr>
          <w:rFonts w:eastAsia="Calibri"/>
          <w:sz w:val="24"/>
          <w:szCs w:val="24"/>
          <w:lang w:val="bg-BG" w:eastAsia="en-US"/>
        </w:rPr>
        <w:t>Протокол № 45/27.02.2019г. на Общински съвет Харманли.</w:t>
      </w:r>
      <w:r w:rsidRPr="007E1C01">
        <w:rPr>
          <w:sz w:val="24"/>
          <w:szCs w:val="24"/>
          <w:lang w:val="bg-BG" w:eastAsia="en-US"/>
        </w:rPr>
        <w:t xml:space="preserve">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54107101" w14:textId="77777777" w:rsidR="007E1C01" w:rsidRPr="007E1C01" w:rsidRDefault="007E1C01" w:rsidP="007E1C01">
      <w:pPr>
        <w:suppressAutoHyphens w:val="0"/>
        <w:jc w:val="both"/>
        <w:rPr>
          <w:rFonts w:eastAsia="Calibri"/>
          <w:sz w:val="24"/>
          <w:szCs w:val="24"/>
          <w:lang w:val="bg-BG" w:eastAsia="en-US"/>
        </w:rPr>
      </w:pPr>
    </w:p>
    <w:p w14:paraId="15CC0E8E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19.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№25 </w:t>
      </w:r>
      <w:r w:rsidRPr="007E1C01">
        <w:rPr>
          <w:rFonts w:eastAsia="Calibri"/>
          <w:sz w:val="24"/>
          <w:szCs w:val="22"/>
          <w:lang w:val="bg-BG" w:eastAsia="en-US"/>
        </w:rPr>
        <w:t>за условията и реда за записване, отписване и преместване на деца в общинските детски градини на територията на община Харманли</w:t>
      </w:r>
      <w:r w:rsidRPr="007E1C01">
        <w:rPr>
          <w:rFonts w:ascii="Calibri" w:eastAsia="Calibri" w:hAnsi="Calibri"/>
          <w:sz w:val="24"/>
          <w:szCs w:val="22"/>
          <w:lang w:val="bg-BG" w:eastAsia="en-US"/>
        </w:rPr>
        <w:t xml:space="preserve"> </w:t>
      </w:r>
      <w:r w:rsidRPr="007E1C01">
        <w:rPr>
          <w:rFonts w:eastAsia="Calibri"/>
          <w:sz w:val="24"/>
          <w:szCs w:val="24"/>
          <w:lang w:val="bg-BG" w:eastAsia="en-US"/>
        </w:rPr>
        <w:t>се създават нови разпоредби, а именно „§6, ал. 1“ и §7, със следния текст:</w:t>
      </w:r>
    </w:p>
    <w:p w14:paraId="5057133C" w14:textId="77777777" w:rsidR="007E1C01" w:rsidRPr="007E1C01" w:rsidRDefault="007E1C01" w:rsidP="007E1C01">
      <w:pPr>
        <w:suppressAutoHyphens w:val="0"/>
        <w:ind w:left="106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1. „§6,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3789C0BC" w14:textId="3422181C" w:rsidR="007E1C01" w:rsidRPr="007E1C01" w:rsidRDefault="007E1C01" w:rsidP="007E1C01">
      <w:pPr>
        <w:numPr>
          <w:ilvl w:val="0"/>
          <w:numId w:val="40"/>
        </w:numPr>
        <w:suppressAutoHyphens w:val="0"/>
        <w:spacing w:after="200" w:line="276" w:lineRule="auto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„§7 Настоящата наредба е изменена и допълнена </w:t>
      </w:r>
      <w:r w:rsidRPr="007E1C01">
        <w:rPr>
          <w:sz w:val="24"/>
          <w:szCs w:val="24"/>
          <w:lang w:val="bg-BG" w:eastAsia="en-US"/>
        </w:rPr>
        <w:t xml:space="preserve">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3AB3C144" w14:textId="77777777" w:rsidR="007E1C01" w:rsidRPr="007E1C01" w:rsidRDefault="007E1C01" w:rsidP="007E1C01">
      <w:pPr>
        <w:suppressAutoHyphens w:val="0"/>
        <w:jc w:val="both"/>
        <w:rPr>
          <w:rFonts w:eastAsia="Calibri"/>
          <w:sz w:val="24"/>
          <w:szCs w:val="24"/>
          <w:lang w:val="bg-BG" w:eastAsia="en-US"/>
        </w:rPr>
      </w:pPr>
    </w:p>
    <w:p w14:paraId="1D0A26CC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20.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№28 </w:t>
      </w:r>
      <w:r w:rsidRPr="007E1C01">
        <w:rPr>
          <w:rFonts w:eastAsia="Calibri"/>
          <w:sz w:val="24"/>
          <w:szCs w:val="24"/>
          <w:lang w:val="bg-BG" w:eastAsia="en-US"/>
        </w:rPr>
        <w:t>за условията и реда за използването на спортни обекти, собственост на Община Харманли се създава нова разпоредба, а именно „§6, ал. 1“, със следния текст:</w:t>
      </w:r>
    </w:p>
    <w:p w14:paraId="297F1277" w14:textId="77777777" w:rsidR="007E1C01" w:rsidRPr="007E1C01" w:rsidRDefault="007E1C01" w:rsidP="007E1C01">
      <w:pPr>
        <w:numPr>
          <w:ilvl w:val="0"/>
          <w:numId w:val="41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„§6,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0AF4151C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(2) </w:t>
      </w:r>
      <w:r w:rsidRPr="007E1C01">
        <w:rPr>
          <w:rFonts w:eastAsia="Calibri"/>
          <w:sz w:val="24"/>
          <w:szCs w:val="24"/>
          <w:lang w:val="bg-BG" w:eastAsia="en-US"/>
        </w:rPr>
        <w:t xml:space="preserve">Допълва Приложение № 4 </w:t>
      </w:r>
      <w:r w:rsidRPr="007E1C01">
        <w:rPr>
          <w:sz w:val="24"/>
          <w:szCs w:val="24"/>
          <w:lang w:val="bg-BG" w:eastAsia="en-US"/>
        </w:rPr>
        <w:t xml:space="preserve">към Наредба №28 </w:t>
      </w:r>
      <w:r w:rsidRPr="007E1C01">
        <w:rPr>
          <w:rFonts w:eastAsia="Calibri"/>
          <w:sz w:val="24"/>
          <w:szCs w:val="24"/>
          <w:lang w:val="bg-BG" w:eastAsia="en-US"/>
        </w:rPr>
        <w:t>за условията и реда за използването на спортни обекти, собственост на Община Харманли</w:t>
      </w:r>
      <w:r w:rsidRPr="007E1C01">
        <w:rPr>
          <w:rFonts w:eastAsia="Calibri"/>
          <w:b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sz w:val="24"/>
          <w:szCs w:val="24"/>
          <w:lang w:val="bg-BG" w:eastAsia="en-US"/>
        </w:rPr>
        <w:t>прието с</w:t>
      </w:r>
      <w:r w:rsidRPr="007E1C01">
        <w:rPr>
          <w:rFonts w:eastAsia="Calibri"/>
          <w:b/>
          <w:sz w:val="24"/>
          <w:szCs w:val="24"/>
          <w:lang w:val="bg-BG" w:eastAsia="en-US"/>
        </w:rPr>
        <w:t xml:space="preserve"> </w:t>
      </w:r>
      <w:r w:rsidRPr="007E1C01">
        <w:rPr>
          <w:rFonts w:eastAsia="Calibri"/>
          <w:sz w:val="24"/>
          <w:szCs w:val="24"/>
          <w:lang w:val="bg-BG" w:eastAsia="en-US"/>
        </w:rPr>
        <w:t xml:space="preserve">Решение № 75,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отр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. в Протокол №6/12.02.2020г. на ОбС- Харманли, със следния текст: </w:t>
      </w:r>
    </w:p>
    <w:p w14:paraId="7EADE828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</w:p>
    <w:tbl>
      <w:tblPr>
        <w:tblW w:w="0" w:type="auto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2268"/>
      </w:tblGrid>
      <w:tr w:rsidR="007E1C01" w:rsidRPr="007E1C01" w14:paraId="4191941A" w14:textId="77777777" w:rsidTr="00FC5213">
        <w:tc>
          <w:tcPr>
            <w:tcW w:w="534" w:type="dxa"/>
            <w:shd w:val="clear" w:color="auto" w:fill="auto"/>
          </w:tcPr>
          <w:p w14:paraId="70B03679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lastRenderedPageBreak/>
              <w:t>№</w:t>
            </w:r>
          </w:p>
        </w:tc>
        <w:tc>
          <w:tcPr>
            <w:tcW w:w="3118" w:type="dxa"/>
            <w:shd w:val="clear" w:color="auto" w:fill="auto"/>
          </w:tcPr>
          <w:p w14:paraId="3326A82F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Вид на спортния обект</w:t>
            </w:r>
          </w:p>
        </w:tc>
        <w:tc>
          <w:tcPr>
            <w:tcW w:w="2126" w:type="dxa"/>
            <w:shd w:val="clear" w:color="auto" w:fill="auto"/>
          </w:tcPr>
          <w:p w14:paraId="6D0EE006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Месечна наемна цена</w:t>
            </w:r>
          </w:p>
          <w:p w14:paraId="6EB534EC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за ползване от спортни</w:t>
            </w:r>
          </w:p>
          <w:p w14:paraId="38BC2D8F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клубове, развиващи</w:t>
            </w:r>
          </w:p>
          <w:p w14:paraId="262C891D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дейност на</w:t>
            </w:r>
          </w:p>
          <w:p w14:paraId="1594DFED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територията на</w:t>
            </w:r>
          </w:p>
          <w:p w14:paraId="0B5F3808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общината в лева за</w:t>
            </w:r>
          </w:p>
          <w:p w14:paraId="5EF52F78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кв.м</w:t>
            </w:r>
          </w:p>
        </w:tc>
        <w:tc>
          <w:tcPr>
            <w:tcW w:w="2268" w:type="dxa"/>
            <w:shd w:val="clear" w:color="auto" w:fill="auto"/>
          </w:tcPr>
          <w:p w14:paraId="7F2B0101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Месечна наемна цена</w:t>
            </w:r>
          </w:p>
          <w:p w14:paraId="2FD29194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за ползване от спортни</w:t>
            </w:r>
          </w:p>
          <w:p w14:paraId="3C27AB50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клубове, развиващи</w:t>
            </w:r>
          </w:p>
          <w:p w14:paraId="58E40004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дейност извън</w:t>
            </w:r>
          </w:p>
          <w:p w14:paraId="3DE17F22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територията на</w:t>
            </w:r>
          </w:p>
          <w:p w14:paraId="0ED7017D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общината, в лева за</w:t>
            </w:r>
          </w:p>
          <w:p w14:paraId="6960CC7C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кв.м</w:t>
            </w:r>
          </w:p>
        </w:tc>
      </w:tr>
      <w:tr w:rsidR="007E1C01" w:rsidRPr="007E1C01" w14:paraId="078E9332" w14:textId="77777777" w:rsidTr="00FC5213">
        <w:tc>
          <w:tcPr>
            <w:tcW w:w="534" w:type="dxa"/>
            <w:shd w:val="clear" w:color="auto" w:fill="auto"/>
          </w:tcPr>
          <w:p w14:paraId="08EB883C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b/>
                <w:sz w:val="20"/>
                <w:szCs w:val="24"/>
                <w:lang w:val="bg" w:eastAsia="en-US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14:paraId="4ED610A8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Спортна площадка</w:t>
            </w:r>
          </w:p>
          <w:p w14:paraId="0549D2FA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(комбинирано игрище) - Парк „Димана</w:t>
            </w:r>
          </w:p>
          <w:p w14:paraId="7C2F8168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b/>
                <w:sz w:val="20"/>
                <w:szCs w:val="24"/>
                <w:lang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 xml:space="preserve">Данева“-гр. Харманли (1235 </w:t>
            </w:r>
            <w:r w:rsidRPr="007E1C01">
              <w:rPr>
                <w:rFonts w:eastAsia="Arial Unicode MS" w:cs="Arial Unicode MS"/>
                <w:sz w:val="20"/>
                <w:szCs w:val="24"/>
                <w:lang w:eastAsia="en-US"/>
              </w:rPr>
              <w:t>m2)</w:t>
            </w:r>
          </w:p>
        </w:tc>
        <w:tc>
          <w:tcPr>
            <w:tcW w:w="2126" w:type="dxa"/>
            <w:shd w:val="clear" w:color="auto" w:fill="auto"/>
          </w:tcPr>
          <w:p w14:paraId="458462A6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</w:p>
          <w:p w14:paraId="02C95B7E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0"/>
                <w:szCs w:val="24"/>
                <w:lang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eastAsia="en-US"/>
              </w:rPr>
              <w:t>0,05</w:t>
            </w:r>
          </w:p>
        </w:tc>
        <w:tc>
          <w:tcPr>
            <w:tcW w:w="2268" w:type="dxa"/>
            <w:shd w:val="clear" w:color="auto" w:fill="auto"/>
          </w:tcPr>
          <w:p w14:paraId="01C79472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</w:p>
          <w:p w14:paraId="60967836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0"/>
                <w:szCs w:val="24"/>
                <w:lang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eastAsia="en-US"/>
              </w:rPr>
              <w:t>0,15</w:t>
            </w:r>
          </w:p>
        </w:tc>
      </w:tr>
    </w:tbl>
    <w:p w14:paraId="03B1A05D" w14:textId="77777777" w:rsidR="007E1C01" w:rsidRPr="007E1C01" w:rsidRDefault="007E1C01" w:rsidP="007E1C01">
      <w:pPr>
        <w:suppressAutoHyphens w:val="0"/>
        <w:jc w:val="both"/>
        <w:rPr>
          <w:rFonts w:eastAsia="Calibri"/>
          <w:b/>
          <w:sz w:val="24"/>
          <w:szCs w:val="24"/>
          <w:lang w:val="bg-BG" w:eastAsia="en-US"/>
        </w:rPr>
      </w:pPr>
    </w:p>
    <w:p w14:paraId="5061AFEE" w14:textId="77777777" w:rsidR="007E1C01" w:rsidRPr="007E1C01" w:rsidRDefault="007E1C01" w:rsidP="007E1C01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(3) </w:t>
      </w:r>
      <w:r w:rsidRPr="007E1C01">
        <w:rPr>
          <w:sz w:val="24"/>
          <w:szCs w:val="24"/>
          <w:lang w:val="bg-BG" w:eastAsia="en-US"/>
        </w:rPr>
        <w:t>Изменя текста на § 5 от Преходните и заключителни разпоредби на наредбата, както следва:</w:t>
      </w:r>
    </w:p>
    <w:p w14:paraId="4EA71461" w14:textId="2E329D5D" w:rsidR="007E1C01" w:rsidRPr="007E1C01" w:rsidRDefault="007E1C01" w:rsidP="007E1C01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7E1C01">
        <w:rPr>
          <w:sz w:val="24"/>
          <w:szCs w:val="24"/>
          <w:lang w:val="bg-BG" w:eastAsia="en-US"/>
        </w:rPr>
        <w:t xml:space="preserve">-    §5 „Настоящата наредба е 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7AC59BAF" w14:textId="77777777" w:rsidR="007E1C01" w:rsidRPr="007E1C01" w:rsidRDefault="007E1C01" w:rsidP="007E1C01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</w:p>
    <w:p w14:paraId="09F28F99" w14:textId="77777777" w:rsidR="007E1C01" w:rsidRPr="007E1C01" w:rsidRDefault="007E1C01" w:rsidP="007E1C01">
      <w:pPr>
        <w:suppressAutoHyphens w:val="0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21.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</w:t>
      </w:r>
      <w:r w:rsidRPr="007E1C01">
        <w:rPr>
          <w:rFonts w:eastAsia="Calibri"/>
          <w:sz w:val="24"/>
          <w:szCs w:val="24"/>
          <w:lang w:val="bg-BG" w:eastAsia="en-US"/>
        </w:rPr>
        <w:t>за прием на ученици в първи клас на общинските училища на територията на град Харманли се създава нова разпоредба, а именно „§7, ал. 1“, със следния текст:</w:t>
      </w:r>
    </w:p>
    <w:p w14:paraId="397BA059" w14:textId="77777777" w:rsidR="007E1C01" w:rsidRPr="007E1C01" w:rsidRDefault="007E1C01" w:rsidP="007E1C01">
      <w:pPr>
        <w:numPr>
          <w:ilvl w:val="0"/>
          <w:numId w:val="42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„§7,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56C33FE9" w14:textId="085939AF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4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>Преходни и заключителни разпоредби на наредбата след текста „</w:t>
      </w:r>
      <w:r w:rsidRPr="007E1C01">
        <w:rPr>
          <w:rFonts w:eastAsia="Calibri"/>
          <w:sz w:val="24"/>
          <w:szCs w:val="24"/>
          <w:lang w:val="bg-BG" w:eastAsia="en-US"/>
        </w:rPr>
        <w:t>2022/2023 година.</w:t>
      </w:r>
      <w:r w:rsidRPr="007E1C01">
        <w:rPr>
          <w:sz w:val="24"/>
          <w:szCs w:val="24"/>
          <w:lang w:val="bg-BG" w:eastAsia="en-US"/>
        </w:rPr>
        <w:t xml:space="preserve">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1B77B5B9" w14:textId="77777777" w:rsidR="007E1C01" w:rsidRPr="007E1C01" w:rsidRDefault="007E1C01" w:rsidP="007E1C01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</w:p>
    <w:p w14:paraId="5A833925" w14:textId="77777777" w:rsidR="007E1C01" w:rsidRPr="007E1C01" w:rsidRDefault="007E1C01" w:rsidP="007E1C01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>§ 22. (1)</w:t>
      </w:r>
      <w:r w:rsidRPr="007E1C01">
        <w:rPr>
          <w:rFonts w:eastAsia="Calibri"/>
          <w:sz w:val="24"/>
          <w:szCs w:val="24"/>
          <w:lang w:val="bg-BG"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 xml:space="preserve">В Преходни и заключителни разпоредби на Наредба за реда и условията за предоставяне на социални услуги от Домашен социален патронаж в община Харманли </w:t>
      </w:r>
      <w:r w:rsidRPr="007E1C01">
        <w:rPr>
          <w:rFonts w:eastAsia="Calibri"/>
          <w:sz w:val="24"/>
          <w:szCs w:val="24"/>
          <w:lang w:val="bg-BG" w:eastAsia="en-US"/>
        </w:rPr>
        <w:t>се създава нова разпоредба, а именно „§3, ал. 1“, със следния текст:</w:t>
      </w:r>
    </w:p>
    <w:p w14:paraId="77343075" w14:textId="77777777" w:rsidR="007E1C01" w:rsidRPr="007E1C01" w:rsidRDefault="007E1C01" w:rsidP="007E1C01">
      <w:pPr>
        <w:numPr>
          <w:ilvl w:val="0"/>
          <w:numId w:val="43"/>
        </w:num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„§3, ал. 1. След датата на въвеждане на еврото в Република България, размерът на всички такси, цени, цени на услуги, глоби и имуществени санкции, посочен в български лева, се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превалутира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 и закръглява в евро, съобразно реда по чл.12 и чл.13 от Закона за въвеждане на еврото в РБ.“.</w:t>
      </w:r>
    </w:p>
    <w:p w14:paraId="2833E78D" w14:textId="3AC4F17B" w:rsidR="007E1C01" w:rsidRPr="007E1C01" w:rsidRDefault="007E1C01" w:rsidP="007E1C01">
      <w:pPr>
        <w:suppressAutoHyphens w:val="0"/>
        <w:jc w:val="both"/>
        <w:rPr>
          <w:sz w:val="24"/>
          <w:szCs w:val="24"/>
          <w:lang w:val="bg-BG" w:eastAsia="en-US"/>
        </w:rPr>
      </w:pPr>
      <w:r w:rsidRPr="007E1C01">
        <w:rPr>
          <w:rFonts w:eastAsia="Calibri"/>
          <w:b/>
          <w:sz w:val="24"/>
          <w:szCs w:val="24"/>
          <w:lang w:val="bg-BG" w:eastAsia="en-US"/>
        </w:rPr>
        <w:t xml:space="preserve">                  (2) </w:t>
      </w:r>
      <w:r w:rsidRPr="007E1C01">
        <w:rPr>
          <w:sz w:val="24"/>
          <w:szCs w:val="24"/>
          <w:lang w:val="bg-BG" w:eastAsia="en-US"/>
        </w:rPr>
        <w:t>В § 2 на</w:t>
      </w:r>
      <w:r w:rsidRPr="007E1C01">
        <w:rPr>
          <w:sz w:val="24"/>
          <w:szCs w:val="24"/>
          <w:lang w:eastAsia="en-US"/>
        </w:rPr>
        <w:t xml:space="preserve"> </w:t>
      </w:r>
      <w:r w:rsidRPr="007E1C01">
        <w:rPr>
          <w:sz w:val="24"/>
          <w:szCs w:val="24"/>
          <w:lang w:val="bg-BG" w:eastAsia="en-US"/>
        </w:rPr>
        <w:t>Преходни и заключителни разпоредби на наредбата след текста „</w:t>
      </w:r>
      <w:r w:rsidRPr="007E1C01">
        <w:rPr>
          <w:rFonts w:eastAsia="Calibri"/>
          <w:sz w:val="24"/>
          <w:szCs w:val="24"/>
          <w:lang w:val="bg-BG" w:eastAsia="en-US"/>
        </w:rPr>
        <w:t>в сила от 01.01.2013 г.,</w:t>
      </w:r>
      <w:r w:rsidRPr="007E1C01">
        <w:rPr>
          <w:sz w:val="24"/>
          <w:szCs w:val="24"/>
          <w:lang w:val="bg-BG" w:eastAsia="en-US"/>
        </w:rPr>
        <w:t xml:space="preserve">“ се допълва текста „изменена и допълнена с Решение № </w:t>
      </w:r>
      <w:r w:rsidR="00D22419">
        <w:rPr>
          <w:sz w:val="24"/>
          <w:szCs w:val="24"/>
          <w:lang w:eastAsia="en-US"/>
        </w:rPr>
        <w:t>343</w:t>
      </w:r>
      <w:r w:rsidRPr="007E1C01">
        <w:rPr>
          <w:sz w:val="24"/>
          <w:szCs w:val="24"/>
          <w:lang w:val="bg-BG" w:eastAsia="en-US"/>
        </w:rPr>
        <w:t xml:space="preserve">, отразено в Протокол № </w:t>
      </w:r>
      <w:r w:rsidR="00D22419">
        <w:rPr>
          <w:sz w:val="24"/>
          <w:szCs w:val="24"/>
          <w:lang w:eastAsia="en-US"/>
        </w:rPr>
        <w:t>21</w:t>
      </w:r>
      <w:r w:rsidRPr="007E1C01">
        <w:rPr>
          <w:sz w:val="24"/>
          <w:szCs w:val="24"/>
          <w:lang w:val="bg-BG" w:eastAsia="en-US"/>
        </w:rPr>
        <w:t xml:space="preserve"> / </w:t>
      </w:r>
      <w:r w:rsidR="00D22419">
        <w:rPr>
          <w:sz w:val="24"/>
          <w:szCs w:val="24"/>
          <w:lang w:eastAsia="en-US"/>
        </w:rPr>
        <w:t>30.04.2025</w:t>
      </w:r>
      <w:r w:rsidRPr="007E1C01">
        <w:rPr>
          <w:sz w:val="24"/>
          <w:szCs w:val="24"/>
          <w:lang w:val="bg-BG" w:eastAsia="en-US"/>
        </w:rPr>
        <w:t>г. на Общински съвет – Харманли.“.</w:t>
      </w:r>
    </w:p>
    <w:p w14:paraId="6A46C730" w14:textId="77777777" w:rsidR="007E1C01" w:rsidRPr="007E1C01" w:rsidRDefault="007E1C01" w:rsidP="007E1C01">
      <w:pPr>
        <w:suppressAutoHyphens w:val="0"/>
        <w:jc w:val="both"/>
        <w:rPr>
          <w:rFonts w:eastAsia="Calibri"/>
          <w:sz w:val="24"/>
          <w:szCs w:val="24"/>
          <w:lang w:val="bg-BG" w:eastAsia="en-US"/>
        </w:rPr>
      </w:pPr>
    </w:p>
    <w:p w14:paraId="4CCD1FC8" w14:textId="77777777" w:rsidR="007E1C01" w:rsidRPr="007E1C01" w:rsidRDefault="007E1C01" w:rsidP="007E1C01">
      <w:pPr>
        <w:suppressAutoHyphens w:val="0"/>
        <w:jc w:val="center"/>
        <w:rPr>
          <w:rFonts w:eastAsia="Arial Unicode MS"/>
          <w:b/>
          <w:color w:val="000000"/>
          <w:sz w:val="24"/>
          <w:szCs w:val="24"/>
          <w:lang w:val="bg-BG" w:eastAsia="bg-BG"/>
        </w:rPr>
      </w:pPr>
      <w:r w:rsidRPr="007E1C01">
        <w:rPr>
          <w:rFonts w:eastAsia="Arial Unicode MS"/>
          <w:b/>
          <w:color w:val="000000"/>
          <w:sz w:val="24"/>
          <w:szCs w:val="24"/>
          <w:lang w:val="bg-BG" w:eastAsia="bg-BG"/>
        </w:rPr>
        <w:t>ПРЕХОДНИ И ЗАКЛЮЧИТЕЛНИ РАЗПОРЕДБИ</w:t>
      </w:r>
    </w:p>
    <w:p w14:paraId="7449169E" w14:textId="77777777" w:rsidR="007E1C01" w:rsidRPr="007E1C01" w:rsidRDefault="007E1C01" w:rsidP="007E1C01">
      <w:pPr>
        <w:suppressAutoHyphens w:val="0"/>
        <w:jc w:val="both"/>
        <w:rPr>
          <w:rFonts w:eastAsia="Arial Unicode MS" w:cs="Arial Unicode MS"/>
          <w:color w:val="000000"/>
          <w:sz w:val="24"/>
          <w:szCs w:val="24"/>
          <w:lang w:val="bg-BG" w:eastAsia="bg-BG"/>
        </w:rPr>
      </w:pPr>
    </w:p>
    <w:p w14:paraId="32F598DF" w14:textId="77777777" w:rsidR="007E1C01" w:rsidRPr="007E1C01" w:rsidRDefault="007E1C01" w:rsidP="007E1C01">
      <w:pPr>
        <w:suppressAutoHyphens w:val="0"/>
        <w:ind w:firstLine="708"/>
        <w:jc w:val="both"/>
        <w:rPr>
          <w:rFonts w:eastAsia="Arial Unicode MS" w:cs="Arial Unicode MS"/>
          <w:color w:val="000000"/>
          <w:sz w:val="24"/>
          <w:szCs w:val="24"/>
          <w:lang w:val="bg-BG" w:eastAsia="bg-BG"/>
        </w:rPr>
      </w:pPr>
      <w:r w:rsidRPr="007E1C01">
        <w:rPr>
          <w:rFonts w:eastAsia="Arial Unicode MS" w:cs="Arial Unicode MS"/>
          <w:b/>
          <w:color w:val="000000"/>
          <w:sz w:val="24"/>
          <w:szCs w:val="24"/>
          <w:lang w:val="bg-BG" w:eastAsia="bg-BG"/>
        </w:rPr>
        <w:t xml:space="preserve">  §.23. (1) </w:t>
      </w:r>
      <w:r w:rsidRPr="007E1C01">
        <w:rPr>
          <w:rFonts w:eastAsia="Arial Unicode MS" w:cs="Arial Unicode MS"/>
          <w:color w:val="000000"/>
          <w:sz w:val="24"/>
          <w:szCs w:val="24"/>
          <w:lang w:val="bg-BG" w:eastAsia="bg-BG"/>
        </w:rPr>
        <w:t xml:space="preserve">Настоящата Наредба влиза в сила от датата на въвеждане на еврото в Република България, определена в Решение на Съвета на Европейския съюз за приемането на еврото от Република България, прието в съответствие с чл. 140, параграф 2 от Договора за </w:t>
      </w:r>
      <w:r w:rsidRPr="007E1C01">
        <w:rPr>
          <w:rFonts w:eastAsia="Arial Unicode MS" w:cs="Arial Unicode MS"/>
          <w:color w:val="000000"/>
          <w:sz w:val="24"/>
          <w:szCs w:val="24"/>
          <w:lang w:val="bg-BG" w:eastAsia="bg-BG"/>
        </w:rPr>
        <w:lastRenderedPageBreak/>
        <w:t>функционирането на Европейския съюз и Регламент на Съвета на Европейския съюз, приет в съответствие с чл. 140, параграф 3 от Договора за функционирането на Европейския съюз</w:t>
      </w:r>
      <w:r w:rsidRPr="007E1C01">
        <w:rPr>
          <w:rFonts w:eastAsia="Arial Unicode MS" w:cs="Arial Unicode MS"/>
          <w:color w:val="000000"/>
          <w:sz w:val="24"/>
          <w:szCs w:val="24"/>
          <w:lang w:eastAsia="bg-BG"/>
        </w:rPr>
        <w:t xml:space="preserve">, </w:t>
      </w:r>
      <w:r w:rsidRPr="007E1C01">
        <w:rPr>
          <w:rFonts w:eastAsia="Arial Unicode MS" w:cs="Arial Unicode MS"/>
          <w:color w:val="000000"/>
          <w:sz w:val="24"/>
          <w:szCs w:val="24"/>
          <w:lang w:val="bg-BG" w:eastAsia="bg-BG"/>
        </w:rPr>
        <w:t xml:space="preserve">с изключение на §2, ал.2; §4, ал.1, т.2, т.2.1, т.2.2; §5, ал. 2, т.1; §14, ал.2, т.1; §20, ал.2 и §24, ал.1, който влизат в сила от 01.05.2025г. </w:t>
      </w:r>
    </w:p>
    <w:p w14:paraId="12F66507" w14:textId="77777777" w:rsidR="007E1C01" w:rsidRPr="007E1C01" w:rsidRDefault="007E1C01" w:rsidP="007E1C01">
      <w:pPr>
        <w:suppressAutoHyphens w:val="0"/>
        <w:ind w:firstLine="708"/>
        <w:jc w:val="both"/>
        <w:rPr>
          <w:rFonts w:eastAsia="Arial Unicode MS" w:cs="Arial Unicode MS"/>
          <w:color w:val="FF0000"/>
          <w:sz w:val="24"/>
          <w:szCs w:val="24"/>
          <w:lang w:val="bg-BG" w:eastAsia="bg-BG"/>
        </w:rPr>
      </w:pPr>
      <w:r w:rsidRPr="007E1C01">
        <w:rPr>
          <w:rFonts w:eastAsia="Arial Unicode MS" w:cs="Arial Unicode MS"/>
          <w:b/>
          <w:color w:val="000000"/>
          <w:sz w:val="24"/>
          <w:szCs w:val="24"/>
          <w:lang w:val="bg-BG" w:eastAsia="bg-BG"/>
        </w:rPr>
        <w:t>§.24. (1)</w:t>
      </w:r>
      <w:r w:rsidRPr="007E1C01">
        <w:rPr>
          <w:rFonts w:ascii="Calibri" w:eastAsia="Calibri" w:hAnsi="Calibri"/>
          <w:color w:val="000000"/>
          <w:sz w:val="22"/>
          <w:szCs w:val="22"/>
          <w:lang w:val="bg-BG" w:eastAsia="en-US"/>
        </w:rPr>
        <w:t xml:space="preserve"> </w:t>
      </w:r>
      <w:r w:rsidRPr="007E1C01">
        <w:rPr>
          <w:rFonts w:eastAsia="Arial Unicode MS" w:cs="Arial Unicode MS"/>
          <w:color w:val="000000"/>
          <w:sz w:val="24"/>
          <w:szCs w:val="24"/>
          <w:lang w:val="bg-BG" w:eastAsia="bg-BG"/>
        </w:rPr>
        <w:t xml:space="preserve">Утвърждава образци на декларации, съгласно Приложение № 1 към §4, ал. 1, т.2.1 и Приложение № 2 към §4, ал. 1, т.2.2. към </w:t>
      </w:r>
      <w:r w:rsidRPr="007E1C01">
        <w:rPr>
          <w:rFonts w:eastAsia="Calibri"/>
          <w:color w:val="000000"/>
          <w:sz w:val="24"/>
          <w:szCs w:val="24"/>
          <w:lang w:val="bg-BG" w:eastAsia="en-US"/>
        </w:rPr>
        <w:t>Наредба за изменение и допълнение на подзаконови нормативни актове, приети от Общински съвет – Харманли.</w:t>
      </w:r>
      <w:r w:rsidRPr="007E1C01">
        <w:rPr>
          <w:rFonts w:eastAsia="Arial Unicode MS" w:cs="Arial Unicode MS"/>
          <w:color w:val="FF0000"/>
          <w:sz w:val="24"/>
          <w:szCs w:val="24"/>
          <w:lang w:val="bg-BG" w:eastAsia="bg-BG"/>
        </w:rPr>
        <w:t xml:space="preserve">   </w:t>
      </w:r>
    </w:p>
    <w:p w14:paraId="118E71FF" w14:textId="77777777" w:rsidR="007E1C01" w:rsidRPr="007E1C01" w:rsidRDefault="007E1C01" w:rsidP="007E1C01">
      <w:pPr>
        <w:suppressAutoHyphens w:val="0"/>
        <w:jc w:val="both"/>
        <w:rPr>
          <w:rFonts w:eastAsia="Arial Unicode MS" w:cs="Arial Unicode MS"/>
          <w:color w:val="000000"/>
          <w:sz w:val="22"/>
          <w:szCs w:val="22"/>
          <w:lang w:val="bg-BG" w:eastAsia="bg-BG"/>
        </w:rPr>
      </w:pPr>
      <w:r w:rsidRPr="007E1C01">
        <w:rPr>
          <w:rFonts w:eastAsia="Arial Unicode MS" w:cs="Arial Unicode MS"/>
          <w:color w:val="000000"/>
          <w:sz w:val="22"/>
          <w:szCs w:val="22"/>
          <w:lang w:val="bg-BG" w:eastAsia="bg-BG"/>
        </w:rPr>
        <w:t xml:space="preserve"> </w:t>
      </w:r>
    </w:p>
    <w:p w14:paraId="20B7FCCF" w14:textId="77777777" w:rsidR="007E1C01" w:rsidRPr="007E1C01" w:rsidRDefault="007E1C01" w:rsidP="007E1C01">
      <w:pPr>
        <w:numPr>
          <w:ilvl w:val="0"/>
          <w:numId w:val="19"/>
        </w:numPr>
        <w:suppressAutoHyphens w:val="0"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 xml:space="preserve">Актуализира „Списък на спортни обекти – собственост на община Харманли“, приет с Решение № 76, </w:t>
      </w:r>
      <w:proofErr w:type="spellStart"/>
      <w:r w:rsidRPr="007E1C01">
        <w:rPr>
          <w:rFonts w:eastAsia="Calibri"/>
          <w:sz w:val="24"/>
          <w:szCs w:val="24"/>
          <w:lang w:val="bg-BG" w:eastAsia="en-US"/>
        </w:rPr>
        <w:t>отр</w:t>
      </w:r>
      <w:proofErr w:type="spellEnd"/>
      <w:r w:rsidRPr="007E1C01">
        <w:rPr>
          <w:rFonts w:eastAsia="Calibri"/>
          <w:sz w:val="24"/>
          <w:szCs w:val="24"/>
          <w:lang w:val="bg-BG" w:eastAsia="en-US"/>
        </w:rPr>
        <w:t xml:space="preserve">. в Протокол №6/12.02.2020г. на ОбС- Харманли, считано от 01.05.2025г., със следния текст: </w:t>
      </w:r>
    </w:p>
    <w:tbl>
      <w:tblPr>
        <w:tblpPr w:leftFromText="141" w:rightFromText="141" w:vertAnchor="text" w:horzAnchor="page" w:tblpX="3011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2022"/>
      </w:tblGrid>
      <w:tr w:rsidR="007E1C01" w:rsidRPr="007E1C01" w14:paraId="7CD1A86A" w14:textId="77777777" w:rsidTr="00FC5213">
        <w:tc>
          <w:tcPr>
            <w:tcW w:w="534" w:type="dxa"/>
            <w:shd w:val="clear" w:color="auto" w:fill="auto"/>
          </w:tcPr>
          <w:p w14:paraId="4D6A5B61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14:paraId="04406B56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2"/>
                <w:szCs w:val="24"/>
                <w:lang w:val="bg" w:eastAsia="en-US"/>
              </w:rPr>
              <w:t>Вид на спортния обект</w:t>
            </w:r>
          </w:p>
        </w:tc>
        <w:tc>
          <w:tcPr>
            <w:tcW w:w="2022" w:type="dxa"/>
            <w:shd w:val="clear" w:color="auto" w:fill="auto"/>
          </w:tcPr>
          <w:p w14:paraId="36628694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Населено място</w:t>
            </w:r>
          </w:p>
        </w:tc>
      </w:tr>
      <w:tr w:rsidR="007E1C01" w:rsidRPr="007E1C01" w14:paraId="64B48B8A" w14:textId="77777777" w:rsidTr="00FC5213">
        <w:tc>
          <w:tcPr>
            <w:tcW w:w="534" w:type="dxa"/>
            <w:shd w:val="clear" w:color="auto" w:fill="auto"/>
          </w:tcPr>
          <w:p w14:paraId="1236E3BF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14:paraId="5ECBC5F7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Спортна площадка</w:t>
            </w:r>
          </w:p>
          <w:p w14:paraId="4A767BAE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(комбинирано игрище) - Парк „Димана</w:t>
            </w:r>
          </w:p>
          <w:p w14:paraId="3E73B214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Данева“-гр. Харманли</w:t>
            </w:r>
          </w:p>
        </w:tc>
        <w:tc>
          <w:tcPr>
            <w:tcW w:w="2022" w:type="dxa"/>
            <w:shd w:val="clear" w:color="auto" w:fill="auto"/>
          </w:tcPr>
          <w:p w14:paraId="77838A5F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</w:p>
          <w:p w14:paraId="0C6047F0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гр. Харманли</w:t>
            </w:r>
          </w:p>
        </w:tc>
      </w:tr>
      <w:tr w:rsidR="007E1C01" w:rsidRPr="007E1C01" w14:paraId="454C75F5" w14:textId="77777777" w:rsidTr="00FC5213">
        <w:tc>
          <w:tcPr>
            <w:tcW w:w="534" w:type="dxa"/>
            <w:shd w:val="clear" w:color="auto" w:fill="auto"/>
          </w:tcPr>
          <w:p w14:paraId="7D5A26AA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14:paraId="068A396E" w14:textId="77777777" w:rsidR="007E1C01" w:rsidRPr="007E1C01" w:rsidRDefault="007E1C01" w:rsidP="007E1C01">
            <w:pPr>
              <w:suppressAutoHyphens w:val="0"/>
              <w:jc w:val="both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Сграда с идентификатор 77181.7.444.1 по КККР на гр. Харманли с предназначение: спортна сграда, база, състояща се от два самостоятелни обекти в сграда с идентификатор 77181.444.1.1 и 77181.444.1.2</w:t>
            </w:r>
          </w:p>
        </w:tc>
        <w:tc>
          <w:tcPr>
            <w:tcW w:w="2022" w:type="dxa"/>
            <w:shd w:val="clear" w:color="auto" w:fill="auto"/>
          </w:tcPr>
          <w:p w14:paraId="7FC9D333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0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гр. Харманли</w:t>
            </w:r>
          </w:p>
          <w:p w14:paraId="7CB84C1A" w14:textId="77777777" w:rsidR="007E1C01" w:rsidRPr="007E1C01" w:rsidRDefault="007E1C01" w:rsidP="007E1C01">
            <w:pPr>
              <w:suppressAutoHyphens w:val="0"/>
              <w:jc w:val="center"/>
              <w:rPr>
                <w:rFonts w:eastAsia="Arial Unicode MS" w:cs="Arial Unicode MS"/>
                <w:sz w:val="24"/>
                <w:szCs w:val="24"/>
                <w:lang w:val="bg" w:eastAsia="en-US"/>
              </w:rPr>
            </w:pPr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местност „</w:t>
            </w:r>
            <w:proofErr w:type="spellStart"/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>Кайряка</w:t>
            </w:r>
            <w:proofErr w:type="spellEnd"/>
            <w:r w:rsidRPr="007E1C01">
              <w:rPr>
                <w:rFonts w:eastAsia="Arial Unicode MS" w:cs="Arial Unicode MS"/>
                <w:sz w:val="20"/>
                <w:szCs w:val="24"/>
                <w:lang w:val="bg" w:eastAsia="en-US"/>
              </w:rPr>
              <w:t xml:space="preserve">“ </w:t>
            </w:r>
          </w:p>
        </w:tc>
      </w:tr>
    </w:tbl>
    <w:p w14:paraId="2156233A" w14:textId="77777777" w:rsidR="007E1C01" w:rsidRPr="007E1C01" w:rsidRDefault="007E1C01" w:rsidP="007E1C01">
      <w:pPr>
        <w:suppressAutoHyphens w:val="0"/>
        <w:spacing w:after="200" w:line="276" w:lineRule="auto"/>
        <w:ind w:left="851"/>
        <w:jc w:val="both"/>
        <w:rPr>
          <w:rFonts w:eastAsia="Calibri"/>
          <w:sz w:val="24"/>
          <w:szCs w:val="24"/>
          <w:lang w:val="bg-BG" w:eastAsia="en-US"/>
        </w:rPr>
      </w:pPr>
    </w:p>
    <w:p w14:paraId="00923F24" w14:textId="77777777" w:rsidR="007E1C01" w:rsidRPr="007E1C01" w:rsidRDefault="007E1C01" w:rsidP="007E1C01">
      <w:pPr>
        <w:suppressAutoHyphens w:val="0"/>
        <w:spacing w:after="200" w:line="276" w:lineRule="auto"/>
        <w:ind w:left="2124"/>
        <w:rPr>
          <w:rFonts w:eastAsia="Calibri"/>
          <w:sz w:val="24"/>
          <w:szCs w:val="24"/>
          <w:lang w:val="bg-BG" w:eastAsia="en-US"/>
        </w:rPr>
      </w:pPr>
    </w:p>
    <w:p w14:paraId="058CFE1B" w14:textId="77777777" w:rsidR="007E1C01" w:rsidRPr="007E1C01" w:rsidRDefault="007E1C01" w:rsidP="007E1C01">
      <w:pPr>
        <w:suppressAutoHyphens w:val="0"/>
        <w:spacing w:after="200" w:line="276" w:lineRule="auto"/>
        <w:ind w:left="2124"/>
        <w:rPr>
          <w:rFonts w:eastAsia="Calibri"/>
          <w:sz w:val="24"/>
          <w:szCs w:val="24"/>
          <w:lang w:val="bg-BG" w:eastAsia="en-US"/>
        </w:rPr>
      </w:pPr>
    </w:p>
    <w:p w14:paraId="0CFD03DE" w14:textId="77777777" w:rsidR="007E1C01" w:rsidRPr="007E1C01" w:rsidRDefault="007E1C01" w:rsidP="007E1C01">
      <w:pPr>
        <w:suppressAutoHyphens w:val="0"/>
        <w:spacing w:after="200" w:line="276" w:lineRule="auto"/>
        <w:ind w:left="2124"/>
        <w:rPr>
          <w:rFonts w:eastAsia="Calibri"/>
          <w:sz w:val="24"/>
          <w:szCs w:val="24"/>
          <w:lang w:val="bg-BG" w:eastAsia="en-US"/>
        </w:rPr>
      </w:pPr>
    </w:p>
    <w:p w14:paraId="618A0125" w14:textId="77777777" w:rsidR="007E1C01" w:rsidRPr="007E1C01" w:rsidRDefault="007E1C01" w:rsidP="007E1C01">
      <w:pPr>
        <w:suppressAutoHyphens w:val="0"/>
        <w:spacing w:after="200" w:line="276" w:lineRule="auto"/>
        <w:rPr>
          <w:rFonts w:eastAsia="Calibri"/>
          <w:sz w:val="24"/>
          <w:szCs w:val="24"/>
          <w:lang w:val="bg-BG" w:eastAsia="en-US"/>
        </w:rPr>
      </w:pPr>
    </w:p>
    <w:p w14:paraId="065ACA6F" w14:textId="77777777" w:rsidR="007E1C01" w:rsidRPr="007E1C01" w:rsidRDefault="007E1C01" w:rsidP="007E1C01">
      <w:pPr>
        <w:numPr>
          <w:ilvl w:val="0"/>
          <w:numId w:val="19"/>
        </w:numPr>
        <w:suppressAutoHyphens w:val="0"/>
        <w:spacing w:after="200" w:line="276" w:lineRule="auto"/>
        <w:ind w:left="0" w:firstLine="851"/>
        <w:jc w:val="both"/>
        <w:rPr>
          <w:rFonts w:eastAsia="Calibri"/>
          <w:sz w:val="24"/>
          <w:szCs w:val="24"/>
          <w:lang w:val="bg-BG" w:eastAsia="en-US"/>
        </w:rPr>
      </w:pPr>
      <w:r w:rsidRPr="007E1C01">
        <w:rPr>
          <w:rFonts w:eastAsia="Calibri"/>
          <w:sz w:val="24"/>
          <w:szCs w:val="24"/>
          <w:lang w:val="bg-BG" w:eastAsia="en-US"/>
        </w:rPr>
        <w:t>Възлага на Кмета на община Харманли да предприеме всички законоустановени действия по прилагане на настоящото решение.</w:t>
      </w:r>
    </w:p>
    <w:p w14:paraId="3174A771" w14:textId="77777777" w:rsidR="000205DE" w:rsidRDefault="000205DE" w:rsidP="00630299">
      <w:pPr>
        <w:pStyle w:val="afa"/>
        <w:ind w:left="0" w:firstLine="851"/>
        <w:jc w:val="both"/>
        <w:rPr>
          <w:szCs w:val="28"/>
        </w:rPr>
      </w:pPr>
    </w:p>
    <w:p w14:paraId="6348674D" w14:textId="77777777" w:rsidR="00772CA8" w:rsidRPr="00ED5DB0" w:rsidRDefault="00772CA8" w:rsidP="00ED5DB0">
      <w:pPr>
        <w:ind w:firstLine="851"/>
        <w:rPr>
          <w:sz w:val="24"/>
          <w:szCs w:val="24"/>
        </w:rPr>
      </w:pPr>
    </w:p>
    <w:p w14:paraId="6BAFD939" w14:textId="77777777" w:rsidR="00CF2394" w:rsidRPr="00ED5DB0" w:rsidRDefault="00C12EBD" w:rsidP="00D1167A">
      <w:pPr>
        <w:shd w:val="clear" w:color="auto" w:fill="FFFFFF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>СЕДМА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774716FF" w14:textId="77777777" w:rsidR="007E1C01" w:rsidRDefault="0039461A" w:rsidP="00D116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6C279A15" w14:textId="504764A1" w:rsidR="007E1C01" w:rsidRPr="007E1C01" w:rsidRDefault="007E1C01" w:rsidP="00D116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7E1C01">
        <w:rPr>
          <w:rFonts w:eastAsia="Liberation Sans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="00D1167A">
        <w:rPr>
          <w:rFonts w:eastAsia="Liberation Sans"/>
          <w:color w:val="000000"/>
          <w:sz w:val="24"/>
          <w:szCs w:val="24"/>
          <w:lang w:val="bg-BG" w:eastAsia="bg-BG"/>
        </w:rPr>
        <w:t xml:space="preserve"> </w:t>
      </w:r>
      <w:r w:rsidRPr="007E1C01">
        <w:rPr>
          <w:rFonts w:eastAsia="Liberation Sans"/>
          <w:color w:val="000000"/>
          <w:sz w:val="24"/>
          <w:szCs w:val="24"/>
          <w:lang w:val="bg-BG" w:eastAsia="bg-BG"/>
        </w:rPr>
        <w:t xml:space="preserve">- Кмет на Община Харманли, относно </w:t>
      </w:r>
      <w:r w:rsidRPr="007E1C01">
        <w:rPr>
          <w:sz w:val="24"/>
          <w:szCs w:val="24"/>
          <w:lang w:val="bg-BG" w:eastAsia="bg-BG"/>
        </w:rPr>
        <w:t>Изменение на ОУПО- Харманли, одобрен с Решение № 38/27.11.2019 год./Протокол № 3 на Общински съвет Харманли за</w:t>
      </w:r>
      <w:r w:rsidRPr="007E1C01">
        <w:rPr>
          <w:sz w:val="24"/>
          <w:szCs w:val="24"/>
          <w:lang w:val="en-AU" w:eastAsia="bg-BG"/>
        </w:rPr>
        <w:t xml:space="preserve"> ПИ</w:t>
      </w:r>
      <w:r w:rsidRPr="007E1C01">
        <w:rPr>
          <w:sz w:val="24"/>
          <w:szCs w:val="24"/>
          <w:lang w:val="bg-BG" w:eastAsia="bg-BG"/>
        </w:rPr>
        <w:t xml:space="preserve"> 77181.21.402, м. „Старите лозя“, землище на гр. Харманли</w:t>
      </w:r>
    </w:p>
    <w:p w14:paraId="241EED07" w14:textId="39E2EA0A" w:rsidR="007E1C01" w:rsidRPr="007E1C01" w:rsidRDefault="00552EA2" w:rsidP="00D116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bookmarkStart w:id="5" w:name="_Hlk197001852"/>
      <w:r>
        <w:rPr>
          <w:sz w:val="24"/>
          <w:szCs w:val="24"/>
          <w:lang w:val="bg-BG" w:eastAsia="bg-BG"/>
        </w:rPr>
        <w:t>Предложението е разгледано от постоянн</w:t>
      </w:r>
      <w:r w:rsidR="007E1C01">
        <w:rPr>
          <w:sz w:val="24"/>
          <w:szCs w:val="24"/>
          <w:lang w:val="bg-BG" w:eastAsia="bg-BG"/>
        </w:rPr>
        <w:t>ата</w:t>
      </w:r>
      <w:r>
        <w:rPr>
          <w:sz w:val="24"/>
          <w:szCs w:val="24"/>
          <w:lang w:val="bg-BG" w:eastAsia="bg-BG"/>
        </w:rPr>
        <w:t xml:space="preserve"> комиси</w:t>
      </w:r>
      <w:r w:rsidR="007E1C01">
        <w:rPr>
          <w:sz w:val="24"/>
          <w:szCs w:val="24"/>
          <w:lang w:val="bg-BG" w:eastAsia="bg-BG"/>
        </w:rPr>
        <w:t xml:space="preserve">я по „Териториално строителство и </w:t>
      </w:r>
      <w:proofErr w:type="spellStart"/>
      <w:r w:rsidR="007E1C01">
        <w:rPr>
          <w:sz w:val="24"/>
          <w:szCs w:val="24"/>
          <w:lang w:val="bg-BG" w:eastAsia="bg-BG"/>
        </w:rPr>
        <w:t>устройсто</w:t>
      </w:r>
      <w:proofErr w:type="spellEnd"/>
      <w:r w:rsidR="007E1C01">
        <w:rPr>
          <w:sz w:val="24"/>
          <w:szCs w:val="24"/>
          <w:lang w:val="bg-BG" w:eastAsia="bg-BG"/>
        </w:rPr>
        <w:t>“,</w:t>
      </w:r>
      <w:r>
        <w:rPr>
          <w:sz w:val="24"/>
          <w:szCs w:val="24"/>
          <w:lang w:val="bg-BG" w:eastAsia="bg-BG"/>
        </w:rPr>
        <w:t xml:space="preserve"> ко</w:t>
      </w:r>
      <w:r w:rsidR="007E1C01">
        <w:rPr>
          <w:sz w:val="24"/>
          <w:szCs w:val="24"/>
          <w:lang w:val="bg-BG" w:eastAsia="bg-BG"/>
        </w:rPr>
        <w:t>я</w:t>
      </w:r>
      <w:r>
        <w:rPr>
          <w:sz w:val="24"/>
          <w:szCs w:val="24"/>
          <w:lang w:val="bg-BG" w:eastAsia="bg-BG"/>
        </w:rPr>
        <w:t xml:space="preserve">то </w:t>
      </w:r>
      <w:r w:rsidR="007E1C01">
        <w:rPr>
          <w:sz w:val="24"/>
          <w:szCs w:val="24"/>
          <w:lang w:val="bg-BG" w:eastAsia="bg-BG"/>
        </w:rPr>
        <w:t>е</w:t>
      </w:r>
      <w:r>
        <w:rPr>
          <w:sz w:val="24"/>
          <w:szCs w:val="24"/>
          <w:lang w:val="bg-BG" w:eastAsia="bg-BG"/>
        </w:rPr>
        <w:t xml:space="preserve"> дал</w:t>
      </w:r>
      <w:r w:rsidR="007E1C01">
        <w:rPr>
          <w:sz w:val="24"/>
          <w:szCs w:val="24"/>
          <w:lang w:val="bg-BG" w:eastAsia="bg-BG"/>
        </w:rPr>
        <w:t>а</w:t>
      </w:r>
      <w:r>
        <w:rPr>
          <w:sz w:val="24"/>
          <w:szCs w:val="24"/>
          <w:lang w:val="bg-BG" w:eastAsia="bg-BG"/>
        </w:rPr>
        <w:t xml:space="preserve"> положителни становища, </w:t>
      </w:r>
      <w:bookmarkEnd w:id="5"/>
      <w:r w:rsidR="007E1C01" w:rsidRPr="007E1C01">
        <w:rPr>
          <w:rFonts w:eastAsia="Liberation Sans"/>
          <w:color w:val="000000"/>
          <w:sz w:val="24"/>
          <w:szCs w:val="24"/>
          <w:lang w:val="bg-BG" w:eastAsia="bg-BG"/>
        </w:rPr>
        <w:t xml:space="preserve">относно </w:t>
      </w:r>
      <w:r w:rsidR="007E1C01" w:rsidRPr="007E1C01">
        <w:rPr>
          <w:sz w:val="24"/>
          <w:szCs w:val="24"/>
          <w:lang w:val="bg-BG" w:eastAsia="bg-BG"/>
        </w:rPr>
        <w:t>Изменение на ОУПО- Харманли, одобрен с Решение № 38/27.11.2019 год./Протокол № 3 на Общински съвет Харманли за</w:t>
      </w:r>
      <w:r w:rsidR="007E1C01" w:rsidRPr="007E1C01">
        <w:rPr>
          <w:sz w:val="24"/>
          <w:szCs w:val="24"/>
          <w:lang w:val="en-AU" w:eastAsia="bg-BG"/>
        </w:rPr>
        <w:t xml:space="preserve"> ПИ</w:t>
      </w:r>
      <w:r w:rsidR="007E1C01" w:rsidRPr="007E1C01">
        <w:rPr>
          <w:sz w:val="24"/>
          <w:szCs w:val="24"/>
          <w:lang w:val="bg-BG" w:eastAsia="bg-BG"/>
        </w:rPr>
        <w:t xml:space="preserve"> 77181.21.402, м. „Старите лозя“, землище на гр. Харманли</w:t>
      </w:r>
      <w:r w:rsidR="00D1167A">
        <w:rPr>
          <w:sz w:val="24"/>
          <w:szCs w:val="24"/>
          <w:lang w:val="bg-BG" w:eastAsia="bg-BG"/>
        </w:rPr>
        <w:t>.</w:t>
      </w:r>
    </w:p>
    <w:p w14:paraId="765141E5" w14:textId="0259B7A9" w:rsidR="005C53A2" w:rsidRPr="007E1C01" w:rsidRDefault="005C53A2" w:rsidP="00D1167A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 се:</w:t>
      </w:r>
    </w:p>
    <w:p w14:paraId="08EC0071" w14:textId="75F3B1EB" w:rsidR="007E1C01" w:rsidRDefault="007E1C01" w:rsidP="00D1167A">
      <w:pPr>
        <w:ind w:firstLine="851"/>
        <w:jc w:val="both"/>
        <w:rPr>
          <w:sz w:val="24"/>
          <w:szCs w:val="24"/>
          <w:lang w:val="bg-BG" w:eastAsia="bg-BG"/>
        </w:rPr>
      </w:pPr>
      <w:r w:rsidRPr="007E1C01">
        <w:rPr>
          <w:b/>
          <w:bCs/>
          <w:color w:val="000000"/>
          <w:sz w:val="24"/>
          <w:szCs w:val="24"/>
          <w:u w:val="single"/>
          <w:lang w:val="bg-BG" w:eastAsia="bg-BG"/>
        </w:rPr>
        <w:t>Инж. Димитър Димитров</w:t>
      </w:r>
      <w:r w:rsidR="00D1167A"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 xml:space="preserve">- Председател на комисията по </w:t>
      </w:r>
      <w:r>
        <w:rPr>
          <w:sz w:val="24"/>
          <w:szCs w:val="24"/>
          <w:lang w:val="bg-BG" w:eastAsia="bg-BG"/>
        </w:rPr>
        <w:t xml:space="preserve">„Териториално строителство и </w:t>
      </w:r>
      <w:proofErr w:type="spellStart"/>
      <w:r>
        <w:rPr>
          <w:sz w:val="24"/>
          <w:szCs w:val="24"/>
          <w:lang w:val="bg-BG" w:eastAsia="bg-BG"/>
        </w:rPr>
        <w:t>устройсто</w:t>
      </w:r>
      <w:proofErr w:type="spellEnd"/>
      <w:r>
        <w:rPr>
          <w:sz w:val="24"/>
          <w:szCs w:val="24"/>
          <w:lang w:val="bg-BG" w:eastAsia="bg-BG"/>
        </w:rPr>
        <w:t xml:space="preserve">“,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4A1131B8" w14:textId="699A4CB9" w:rsidR="00E413F5" w:rsidRPr="00ED5DB0" w:rsidRDefault="00E413F5" w:rsidP="00D1167A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</w:t>
      </w:r>
      <w:r w:rsidR="00622876" w:rsidRPr="00ED5DB0">
        <w:rPr>
          <w:color w:val="000000" w:themeColor="text1"/>
          <w:sz w:val="24"/>
          <w:szCs w:val="24"/>
          <w:lang w:val="bg-BG"/>
        </w:rPr>
        <w:t>и се към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082E86" w:rsidRPr="00ED5DB0">
        <w:rPr>
          <w:color w:val="000000" w:themeColor="text1"/>
          <w:sz w:val="24"/>
          <w:szCs w:val="24"/>
          <w:lang w:val="bg-BG" w:eastAsia="bg-BG"/>
        </w:rPr>
        <w:t xml:space="preserve">поименно </w:t>
      </w:r>
      <w:r w:rsidRPr="00ED5DB0">
        <w:rPr>
          <w:color w:val="000000" w:themeColor="text1"/>
          <w:sz w:val="24"/>
          <w:szCs w:val="24"/>
          <w:lang w:val="bg-BG" w:eastAsia="bg-BG"/>
        </w:rPr>
        <w:t>гласуване на предложеното решение по седма точка от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FA10BE"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FA10BE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10AD30B2" w14:textId="77777777" w:rsidR="00D80D98" w:rsidRPr="00ED5DB0" w:rsidRDefault="00D80D98" w:rsidP="00D1167A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както следва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5F31CFC3" w14:textId="6BCD1D79" w:rsidR="00054426" w:rsidRPr="00ED5DB0" w:rsidRDefault="00C330A9" w:rsidP="00D1167A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8A675A">
        <w:rPr>
          <w:color w:val="000000" w:themeColor="text1"/>
          <w:sz w:val="24"/>
          <w:szCs w:val="24"/>
          <w:u w:val="single"/>
          <w:lang w:val="bg-BG"/>
        </w:rPr>
        <w:t>2</w:t>
      </w:r>
      <w:r w:rsidR="00552EA2">
        <w:rPr>
          <w:color w:val="000000" w:themeColor="text1"/>
          <w:sz w:val="24"/>
          <w:szCs w:val="24"/>
          <w:u w:val="single"/>
          <w:lang w:val="bg-BG"/>
        </w:rPr>
        <w:t>1</w:t>
      </w:r>
      <w:r w:rsidR="00662ACB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0B63F1"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="00757958" w:rsidRPr="00ED5DB0">
        <w:rPr>
          <w:color w:val="000000" w:themeColor="text1"/>
          <w:sz w:val="24"/>
          <w:szCs w:val="24"/>
          <w:lang w:val="bg-BG"/>
        </w:rPr>
        <w:t>.</w:t>
      </w:r>
    </w:p>
    <w:p w14:paraId="14FC6766" w14:textId="2F2BDBF8" w:rsidR="00054426" w:rsidRPr="00ED5DB0" w:rsidRDefault="005618D8" w:rsidP="00D1167A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lastRenderedPageBreak/>
        <w:t xml:space="preserve">Гласували </w:t>
      </w:r>
      <w:r w:rsidR="008A675A">
        <w:rPr>
          <w:color w:val="000000" w:themeColor="text1"/>
          <w:sz w:val="24"/>
          <w:szCs w:val="24"/>
          <w:lang w:val="bg-BG"/>
        </w:rPr>
        <w:t>2</w:t>
      </w:r>
      <w:r w:rsidR="00552EA2">
        <w:rPr>
          <w:color w:val="000000" w:themeColor="text1"/>
          <w:sz w:val="24"/>
          <w:szCs w:val="24"/>
          <w:lang w:val="bg-BG"/>
        </w:rPr>
        <w:t>1</w:t>
      </w:r>
      <w:r w:rsidR="00A70EA7" w:rsidRPr="00ED5DB0">
        <w:rPr>
          <w:sz w:val="24"/>
          <w:szCs w:val="24"/>
          <w:lang w:val="bg-BG" w:eastAsia="sr-Cyrl-CS"/>
        </w:rPr>
        <w:t xml:space="preserve"> общински съветници, като от тях</w:t>
      </w:r>
      <w:r w:rsidR="00C330A9" w:rsidRPr="00ED5DB0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7E1C01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7E1C01">
        <w:rPr>
          <w:color w:val="000000" w:themeColor="text1"/>
          <w:sz w:val="24"/>
          <w:szCs w:val="24"/>
          <w:lang w:val="bg-BG"/>
        </w:rPr>
        <w:t>0</w:t>
      </w:r>
      <w:r w:rsidR="00054426" w:rsidRPr="00ED5DB0">
        <w:rPr>
          <w:color w:val="000000" w:themeColor="text1"/>
          <w:sz w:val="24"/>
          <w:szCs w:val="24"/>
          <w:lang w:val="bg-BG"/>
        </w:rPr>
        <w:t>, “въздържа</w:t>
      </w:r>
      <w:r w:rsidR="00A70EA7" w:rsidRPr="00ED5DB0">
        <w:rPr>
          <w:color w:val="000000" w:themeColor="text1"/>
          <w:sz w:val="24"/>
          <w:szCs w:val="24"/>
          <w:lang w:val="bg-BG"/>
        </w:rPr>
        <w:t xml:space="preserve">ли се” – </w:t>
      </w:r>
      <w:r w:rsidR="007E1C01">
        <w:rPr>
          <w:color w:val="000000" w:themeColor="text1"/>
          <w:sz w:val="24"/>
          <w:szCs w:val="24"/>
          <w:lang w:val="bg-BG"/>
        </w:rPr>
        <w:t>0</w:t>
      </w:r>
      <w:r w:rsidR="00054426"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A70EA7" w:rsidRPr="00ED5DB0">
        <w:rPr>
          <w:color w:val="000000" w:themeColor="text1"/>
          <w:sz w:val="24"/>
          <w:szCs w:val="24"/>
          <w:lang w:val="bg-BG"/>
        </w:rPr>
        <w:t xml:space="preserve">с което </w:t>
      </w:r>
      <w:r w:rsidR="00054426" w:rsidRPr="00ED5DB0">
        <w:rPr>
          <w:color w:val="000000" w:themeColor="text1"/>
          <w:sz w:val="24"/>
          <w:szCs w:val="24"/>
          <w:lang w:val="bg-BG"/>
        </w:rPr>
        <w:t xml:space="preserve">Общински съвет </w:t>
      </w:r>
      <w:r w:rsidR="00A70EA7" w:rsidRPr="00ED5DB0">
        <w:rPr>
          <w:color w:val="000000" w:themeColor="text1"/>
          <w:sz w:val="24"/>
          <w:szCs w:val="24"/>
          <w:lang w:val="bg-BG"/>
        </w:rPr>
        <w:t>Харманли</w:t>
      </w:r>
      <w:r w:rsidR="00C53917" w:rsidRPr="00ED5DB0">
        <w:rPr>
          <w:color w:val="000000" w:themeColor="text1"/>
          <w:sz w:val="24"/>
          <w:szCs w:val="24"/>
          <w:lang w:val="bg-BG"/>
        </w:rPr>
        <w:t xml:space="preserve"> прие </w:t>
      </w:r>
      <w:r w:rsidR="00054426" w:rsidRPr="00ED5DB0">
        <w:rPr>
          <w:color w:val="000000" w:themeColor="text1"/>
          <w:sz w:val="24"/>
          <w:szCs w:val="24"/>
          <w:lang w:val="bg-BG"/>
        </w:rPr>
        <w:t>следното</w:t>
      </w:r>
    </w:p>
    <w:p w14:paraId="32177BB0" w14:textId="77777777" w:rsidR="00054426" w:rsidRPr="00ED5DB0" w:rsidRDefault="00054426" w:rsidP="00630299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49F0DB4A" w14:textId="77777777" w:rsidR="00054426" w:rsidRPr="00ED5DB0" w:rsidRDefault="00054426" w:rsidP="00630299">
      <w:pPr>
        <w:ind w:firstLine="142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3819833F" w14:textId="7BBFA372" w:rsidR="00C824EC" w:rsidRPr="00C42343" w:rsidRDefault="00D6593A" w:rsidP="00630299">
      <w:pPr>
        <w:ind w:firstLine="142"/>
        <w:jc w:val="center"/>
        <w:rPr>
          <w:b/>
          <w:color w:val="000000" w:themeColor="text1"/>
          <w:sz w:val="24"/>
          <w:szCs w:val="24"/>
        </w:rPr>
      </w:pPr>
      <w:r w:rsidRPr="00C42343">
        <w:rPr>
          <w:rFonts w:eastAsia="Arial"/>
          <w:b/>
          <w:color w:val="000000" w:themeColor="text1"/>
          <w:sz w:val="24"/>
          <w:szCs w:val="24"/>
          <w:lang w:val="bg-BG"/>
        </w:rPr>
        <w:t>№</w:t>
      </w:r>
      <w:r w:rsidR="00552EA2" w:rsidRPr="00C42343">
        <w:rPr>
          <w:rFonts w:eastAsia="Arial"/>
          <w:b/>
          <w:color w:val="000000" w:themeColor="text1"/>
          <w:sz w:val="24"/>
          <w:szCs w:val="24"/>
          <w:lang w:val="bg-BG"/>
        </w:rPr>
        <w:t>3</w:t>
      </w:r>
      <w:r w:rsidR="007E1C01" w:rsidRPr="00C42343">
        <w:rPr>
          <w:rFonts w:eastAsia="Arial"/>
          <w:b/>
          <w:color w:val="000000" w:themeColor="text1"/>
          <w:sz w:val="24"/>
          <w:szCs w:val="24"/>
          <w:lang w:val="bg-BG"/>
        </w:rPr>
        <w:t>44</w:t>
      </w:r>
    </w:p>
    <w:p w14:paraId="3E031892" w14:textId="2F23BF60" w:rsidR="00296138" w:rsidRDefault="00296138" w:rsidP="00630299">
      <w:pPr>
        <w:ind w:firstLine="851"/>
        <w:jc w:val="both"/>
        <w:rPr>
          <w:sz w:val="24"/>
          <w:szCs w:val="24"/>
          <w:lang w:eastAsia="bg-BG"/>
        </w:rPr>
      </w:pPr>
    </w:p>
    <w:p w14:paraId="27C04494" w14:textId="62A128E5" w:rsidR="000E501D" w:rsidRPr="00B64D76" w:rsidRDefault="000E501D" w:rsidP="000E501D">
      <w:pPr>
        <w:ind w:firstLine="708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val="bg-BG" w:eastAsia="bg-BG"/>
        </w:rPr>
        <w:t>Н</w:t>
      </w:r>
      <w:r w:rsidRPr="00B64D76">
        <w:rPr>
          <w:sz w:val="24"/>
          <w:szCs w:val="24"/>
          <w:lang w:eastAsia="bg-BG"/>
        </w:rPr>
        <w:t>а основание  чл. 21, ал.1, т.11 и чл. 44, ал.</w:t>
      </w:r>
      <w:proofErr w:type="gramStart"/>
      <w:r w:rsidRPr="00B64D76">
        <w:rPr>
          <w:sz w:val="24"/>
          <w:szCs w:val="24"/>
          <w:lang w:eastAsia="bg-BG"/>
        </w:rPr>
        <w:t>1,т.</w:t>
      </w:r>
      <w:proofErr w:type="gramEnd"/>
      <w:r w:rsidRPr="00B64D76">
        <w:rPr>
          <w:sz w:val="24"/>
          <w:szCs w:val="24"/>
          <w:lang w:eastAsia="bg-BG"/>
        </w:rPr>
        <w:t>13  от ЗМСМА,  чл.124, ал.1, във връзка с чл. 134, ал.1, т.1 от Закона за устр</w:t>
      </w:r>
      <w:r>
        <w:rPr>
          <w:sz w:val="24"/>
          <w:szCs w:val="24"/>
          <w:lang w:eastAsia="bg-BG"/>
        </w:rPr>
        <w:t xml:space="preserve">ойство на територията,  Общински съвет </w:t>
      </w:r>
      <w:r w:rsidRPr="00B64D76">
        <w:rPr>
          <w:sz w:val="24"/>
          <w:szCs w:val="24"/>
          <w:lang w:eastAsia="bg-BG"/>
        </w:rPr>
        <w:t xml:space="preserve">Харманли  </w:t>
      </w:r>
    </w:p>
    <w:p w14:paraId="1613BA42" w14:textId="77777777" w:rsidR="000E501D" w:rsidRPr="00B64D76" w:rsidRDefault="000E501D" w:rsidP="000E501D">
      <w:pPr>
        <w:ind w:firstLine="708"/>
        <w:jc w:val="both"/>
        <w:rPr>
          <w:sz w:val="24"/>
          <w:szCs w:val="24"/>
          <w:lang w:eastAsia="bg-BG"/>
        </w:rPr>
      </w:pPr>
    </w:p>
    <w:p w14:paraId="0DDD3D50" w14:textId="048CF1E6" w:rsidR="000E501D" w:rsidRDefault="000E501D" w:rsidP="000E501D">
      <w:pPr>
        <w:ind w:left="142" w:hanging="142"/>
        <w:jc w:val="center"/>
        <w:rPr>
          <w:b/>
          <w:sz w:val="24"/>
          <w:szCs w:val="24"/>
          <w:lang w:eastAsia="bg-BG"/>
        </w:rPr>
      </w:pPr>
      <w:proofErr w:type="gramStart"/>
      <w:r w:rsidRPr="00B64D76">
        <w:rPr>
          <w:b/>
          <w:sz w:val="24"/>
          <w:szCs w:val="24"/>
          <w:lang w:eastAsia="bg-BG"/>
        </w:rPr>
        <w:t>Р  Е</w:t>
      </w:r>
      <w:proofErr w:type="gramEnd"/>
      <w:r w:rsidRPr="00B64D76">
        <w:rPr>
          <w:b/>
          <w:sz w:val="24"/>
          <w:szCs w:val="24"/>
          <w:lang w:eastAsia="bg-BG"/>
        </w:rPr>
        <w:t xml:space="preserve">  Ш  </w:t>
      </w:r>
      <w:r>
        <w:rPr>
          <w:b/>
          <w:sz w:val="24"/>
          <w:szCs w:val="24"/>
          <w:lang w:val="bg-BG" w:eastAsia="bg-BG"/>
        </w:rPr>
        <w:t>И</w:t>
      </w:r>
      <w:r w:rsidRPr="00B64D76">
        <w:rPr>
          <w:b/>
          <w:sz w:val="24"/>
          <w:szCs w:val="24"/>
          <w:lang w:eastAsia="bg-BG"/>
        </w:rPr>
        <w:t>:</w:t>
      </w:r>
    </w:p>
    <w:p w14:paraId="2E28B76F" w14:textId="77777777" w:rsidR="00D1167A" w:rsidRPr="00B64D76" w:rsidRDefault="00D1167A" w:rsidP="000E501D">
      <w:pPr>
        <w:ind w:left="142" w:hanging="142"/>
        <w:jc w:val="center"/>
        <w:rPr>
          <w:sz w:val="24"/>
          <w:szCs w:val="24"/>
          <w:lang w:eastAsia="bg-BG"/>
        </w:rPr>
      </w:pPr>
    </w:p>
    <w:p w14:paraId="7B85D68A" w14:textId="4D529AFA" w:rsidR="000E501D" w:rsidRPr="00B64D76" w:rsidRDefault="000E501D" w:rsidP="00D1167A">
      <w:pPr>
        <w:ind w:firstLine="851"/>
        <w:jc w:val="both"/>
        <w:rPr>
          <w:sz w:val="24"/>
          <w:szCs w:val="24"/>
          <w:lang w:eastAsia="bg-BG"/>
        </w:rPr>
      </w:pPr>
      <w:r w:rsidRPr="00B64D76">
        <w:rPr>
          <w:sz w:val="24"/>
          <w:szCs w:val="24"/>
          <w:lang w:val="ru-RU" w:eastAsia="bg-BG"/>
        </w:rPr>
        <w:t xml:space="preserve">1. </w:t>
      </w:r>
      <w:r w:rsidRPr="00B64D76">
        <w:rPr>
          <w:sz w:val="24"/>
          <w:szCs w:val="24"/>
          <w:lang w:eastAsia="bg-BG"/>
        </w:rPr>
        <w:t>Р</w:t>
      </w:r>
      <w:proofErr w:type="spellStart"/>
      <w:r w:rsidRPr="00B64D76">
        <w:rPr>
          <w:sz w:val="24"/>
          <w:szCs w:val="24"/>
          <w:lang w:val="ru-RU" w:eastAsia="bg-BG"/>
        </w:rPr>
        <w:t>азрешава</w:t>
      </w:r>
      <w:proofErr w:type="spellEnd"/>
      <w:r w:rsidRPr="00B64D76">
        <w:rPr>
          <w:sz w:val="24"/>
          <w:szCs w:val="24"/>
          <w:lang w:val="ru-RU" w:eastAsia="bg-BG"/>
        </w:rPr>
        <w:t xml:space="preserve"> да се </w:t>
      </w:r>
      <w:proofErr w:type="spellStart"/>
      <w:r w:rsidRPr="00B64D76">
        <w:rPr>
          <w:sz w:val="24"/>
          <w:szCs w:val="24"/>
          <w:lang w:val="ru-RU" w:eastAsia="bg-BG"/>
        </w:rPr>
        <w:t>изработи</w:t>
      </w:r>
      <w:proofErr w:type="spellEnd"/>
      <w:r w:rsidRPr="00B64D76">
        <w:rPr>
          <w:sz w:val="24"/>
          <w:szCs w:val="24"/>
          <w:lang w:val="ru-RU" w:eastAsia="bg-BG"/>
        </w:rPr>
        <w:t xml:space="preserve"> проект за изменение на ОУПО- </w:t>
      </w:r>
      <w:proofErr w:type="spellStart"/>
      <w:r w:rsidRPr="00B64D76">
        <w:rPr>
          <w:sz w:val="24"/>
          <w:szCs w:val="24"/>
          <w:lang w:val="ru-RU" w:eastAsia="bg-BG"/>
        </w:rPr>
        <w:t>Харманли</w:t>
      </w:r>
      <w:proofErr w:type="spellEnd"/>
      <w:r w:rsidRPr="00B64D76">
        <w:rPr>
          <w:sz w:val="24"/>
          <w:szCs w:val="24"/>
          <w:lang w:val="ru-RU" w:eastAsia="bg-BG"/>
        </w:rPr>
        <w:t xml:space="preserve">, </w:t>
      </w:r>
      <w:proofErr w:type="spellStart"/>
      <w:r w:rsidRPr="00B64D76">
        <w:rPr>
          <w:sz w:val="24"/>
          <w:szCs w:val="24"/>
          <w:lang w:val="ru-RU" w:eastAsia="bg-BG"/>
        </w:rPr>
        <w:t>съгласно</w:t>
      </w:r>
      <w:proofErr w:type="spellEnd"/>
      <w:r w:rsidRPr="00B64D76">
        <w:rPr>
          <w:sz w:val="24"/>
          <w:szCs w:val="24"/>
          <w:lang w:val="ru-RU" w:eastAsia="bg-BG"/>
        </w:rPr>
        <w:t xml:space="preserve"> </w:t>
      </w:r>
      <w:proofErr w:type="spellStart"/>
      <w:r w:rsidRPr="00B64D76">
        <w:rPr>
          <w:sz w:val="24"/>
          <w:szCs w:val="24"/>
          <w:lang w:val="ru-RU" w:eastAsia="bg-BG"/>
        </w:rPr>
        <w:t>изискванията</w:t>
      </w:r>
      <w:proofErr w:type="spellEnd"/>
      <w:r w:rsidRPr="00B64D76">
        <w:rPr>
          <w:sz w:val="24"/>
          <w:szCs w:val="24"/>
          <w:lang w:val="ru-RU" w:eastAsia="bg-BG"/>
        </w:rPr>
        <w:t xml:space="preserve"> на </w:t>
      </w:r>
      <w:proofErr w:type="spellStart"/>
      <w:r w:rsidRPr="00B64D76">
        <w:rPr>
          <w:sz w:val="24"/>
          <w:szCs w:val="24"/>
          <w:lang w:val="ru-RU" w:eastAsia="bg-BG"/>
        </w:rPr>
        <w:t>Наредба</w:t>
      </w:r>
      <w:proofErr w:type="spellEnd"/>
      <w:r w:rsidRPr="00B64D76">
        <w:rPr>
          <w:sz w:val="24"/>
          <w:szCs w:val="24"/>
          <w:lang w:val="ru-RU" w:eastAsia="bg-BG"/>
        </w:rPr>
        <w:t xml:space="preserve"> № 8 на МРРБ за</w:t>
      </w:r>
      <w:r w:rsidRPr="00B64D76">
        <w:rPr>
          <w:sz w:val="24"/>
          <w:szCs w:val="24"/>
          <w:lang w:val="en-AU" w:eastAsia="bg-BG"/>
        </w:rPr>
        <w:t xml:space="preserve"> ПИ </w:t>
      </w:r>
      <w:r w:rsidRPr="00B64D76">
        <w:rPr>
          <w:sz w:val="24"/>
          <w:szCs w:val="24"/>
          <w:lang w:eastAsia="bg-BG"/>
        </w:rPr>
        <w:t>77181.21.402, м. „</w:t>
      </w:r>
      <w:proofErr w:type="spellStart"/>
      <w:r w:rsidRPr="00B64D76">
        <w:rPr>
          <w:sz w:val="24"/>
          <w:szCs w:val="24"/>
          <w:lang w:eastAsia="bg-BG"/>
        </w:rPr>
        <w:t>Старите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лозя</w:t>
      </w:r>
      <w:proofErr w:type="spellEnd"/>
      <w:r w:rsidRPr="00B64D76">
        <w:rPr>
          <w:sz w:val="24"/>
          <w:szCs w:val="24"/>
          <w:lang w:eastAsia="bg-BG"/>
        </w:rPr>
        <w:t xml:space="preserve">“ </w:t>
      </w:r>
      <w:proofErr w:type="spellStart"/>
      <w:r w:rsidRPr="00B64D76">
        <w:rPr>
          <w:sz w:val="24"/>
          <w:szCs w:val="24"/>
          <w:lang w:eastAsia="bg-BG"/>
        </w:rPr>
        <w:t>по</w:t>
      </w:r>
      <w:proofErr w:type="spellEnd"/>
      <w:r w:rsidRPr="00B64D76">
        <w:rPr>
          <w:sz w:val="24"/>
          <w:szCs w:val="24"/>
          <w:lang w:eastAsia="bg-BG"/>
        </w:rPr>
        <w:t xml:space="preserve"> КККР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землище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гр</w:t>
      </w:r>
      <w:proofErr w:type="spellEnd"/>
      <w:r w:rsidRPr="00B64D76">
        <w:rPr>
          <w:sz w:val="24"/>
          <w:szCs w:val="24"/>
          <w:lang w:eastAsia="bg-BG"/>
        </w:rPr>
        <w:t>. Харманли.</w:t>
      </w:r>
      <w:r w:rsidRPr="00B64D76">
        <w:rPr>
          <w:sz w:val="24"/>
          <w:szCs w:val="24"/>
          <w:lang w:val="ru-RU" w:eastAsia="bg-BG"/>
        </w:rPr>
        <w:t xml:space="preserve"> </w:t>
      </w:r>
      <w:proofErr w:type="spellStart"/>
      <w:r w:rsidRPr="00B64D76">
        <w:rPr>
          <w:sz w:val="24"/>
          <w:szCs w:val="24"/>
          <w:lang w:val="ru-RU" w:eastAsia="bg-BG"/>
        </w:rPr>
        <w:t>Изработването</w:t>
      </w:r>
      <w:proofErr w:type="spellEnd"/>
      <w:r w:rsidRPr="00B64D76">
        <w:rPr>
          <w:sz w:val="24"/>
          <w:szCs w:val="24"/>
          <w:lang w:val="ru-RU" w:eastAsia="bg-BG"/>
        </w:rPr>
        <w:t xml:space="preserve"> на </w:t>
      </w:r>
      <w:proofErr w:type="spellStart"/>
      <w:r w:rsidRPr="00B64D76">
        <w:rPr>
          <w:sz w:val="24"/>
          <w:szCs w:val="24"/>
          <w:lang w:val="ru-RU" w:eastAsia="bg-BG"/>
        </w:rPr>
        <w:t>изменението</w:t>
      </w:r>
      <w:proofErr w:type="spellEnd"/>
      <w:r w:rsidRPr="00B64D76">
        <w:rPr>
          <w:sz w:val="24"/>
          <w:szCs w:val="24"/>
          <w:lang w:val="ru-RU" w:eastAsia="bg-BG"/>
        </w:rPr>
        <w:t xml:space="preserve"> на ОУПО се </w:t>
      </w:r>
      <w:proofErr w:type="spellStart"/>
      <w:r w:rsidRPr="00B64D76">
        <w:rPr>
          <w:sz w:val="24"/>
          <w:szCs w:val="24"/>
          <w:lang w:val="ru-RU" w:eastAsia="bg-BG"/>
        </w:rPr>
        <w:t>извършва</w:t>
      </w:r>
      <w:proofErr w:type="spellEnd"/>
      <w:r w:rsidRPr="00B64D76">
        <w:rPr>
          <w:sz w:val="24"/>
          <w:szCs w:val="24"/>
          <w:lang w:val="ru-RU" w:eastAsia="bg-BG"/>
        </w:rPr>
        <w:t xml:space="preserve"> </w:t>
      </w:r>
      <w:proofErr w:type="spellStart"/>
      <w:r w:rsidRPr="00B64D76">
        <w:rPr>
          <w:sz w:val="24"/>
          <w:szCs w:val="24"/>
          <w:lang w:val="ru-RU" w:eastAsia="bg-BG"/>
        </w:rPr>
        <w:t>във</w:t>
      </w:r>
      <w:proofErr w:type="spellEnd"/>
      <w:r w:rsidRPr="00B64D76">
        <w:rPr>
          <w:sz w:val="24"/>
          <w:szCs w:val="24"/>
          <w:lang w:val="ru-RU" w:eastAsia="bg-BG"/>
        </w:rPr>
        <w:t xml:space="preserve"> </w:t>
      </w:r>
      <w:proofErr w:type="spellStart"/>
      <w:r w:rsidRPr="00B64D76">
        <w:rPr>
          <w:sz w:val="24"/>
          <w:szCs w:val="24"/>
          <w:lang w:val="ru-RU" w:eastAsia="bg-BG"/>
        </w:rPr>
        <w:t>връзка</w:t>
      </w:r>
      <w:proofErr w:type="spellEnd"/>
      <w:r w:rsidRPr="00B64D76">
        <w:rPr>
          <w:sz w:val="24"/>
          <w:szCs w:val="24"/>
          <w:lang w:val="ru-RU" w:eastAsia="bg-BG"/>
        </w:rPr>
        <w:t xml:space="preserve"> с </w:t>
      </w:r>
      <w:proofErr w:type="spellStart"/>
      <w:r w:rsidRPr="00B64D76">
        <w:rPr>
          <w:sz w:val="24"/>
          <w:szCs w:val="24"/>
          <w:lang w:val="ru-RU" w:eastAsia="bg-BG"/>
        </w:rPr>
        <w:t>инвестиционните</w:t>
      </w:r>
      <w:proofErr w:type="spellEnd"/>
      <w:r w:rsidRPr="00B64D76">
        <w:rPr>
          <w:sz w:val="24"/>
          <w:szCs w:val="24"/>
          <w:lang w:val="ru-RU" w:eastAsia="bg-BG"/>
        </w:rPr>
        <w:t xml:space="preserve"> намерения на </w:t>
      </w:r>
      <w:proofErr w:type="spellStart"/>
      <w:r w:rsidRPr="00B64D76">
        <w:rPr>
          <w:sz w:val="24"/>
          <w:szCs w:val="24"/>
          <w:lang w:val="ru-RU" w:eastAsia="bg-BG"/>
        </w:rPr>
        <w:t>собственика</w:t>
      </w:r>
      <w:proofErr w:type="spellEnd"/>
      <w:r w:rsidRPr="00B64D76">
        <w:rPr>
          <w:sz w:val="24"/>
          <w:szCs w:val="24"/>
          <w:lang w:val="ru-RU" w:eastAsia="bg-BG"/>
        </w:rPr>
        <w:t xml:space="preserve"> за </w:t>
      </w:r>
      <w:proofErr w:type="spellStart"/>
      <w:r w:rsidRPr="00B64D76">
        <w:rPr>
          <w:sz w:val="24"/>
          <w:szCs w:val="24"/>
          <w:lang w:val="ru-RU" w:eastAsia="bg-BG"/>
        </w:rPr>
        <w:t>изграждане</w:t>
      </w:r>
      <w:proofErr w:type="spellEnd"/>
      <w:r w:rsidRPr="00B64D76">
        <w:rPr>
          <w:sz w:val="24"/>
          <w:szCs w:val="24"/>
          <w:lang w:val="ru-RU" w:eastAsia="bg-BG"/>
        </w:rPr>
        <w:t xml:space="preserve"> на </w:t>
      </w:r>
      <w:proofErr w:type="spellStart"/>
      <w:r w:rsidRPr="00B64D76">
        <w:rPr>
          <w:sz w:val="24"/>
          <w:szCs w:val="24"/>
          <w:lang w:val="ru-RU" w:eastAsia="bg-BG"/>
        </w:rPr>
        <w:t>жилищна</w:t>
      </w:r>
      <w:proofErr w:type="spellEnd"/>
      <w:r w:rsidRPr="00B64D76">
        <w:rPr>
          <w:sz w:val="24"/>
          <w:szCs w:val="24"/>
          <w:lang w:val="ru-RU" w:eastAsia="bg-BG"/>
        </w:rPr>
        <w:t xml:space="preserve"> </w:t>
      </w:r>
      <w:proofErr w:type="spellStart"/>
      <w:r w:rsidRPr="00B64D76">
        <w:rPr>
          <w:sz w:val="24"/>
          <w:szCs w:val="24"/>
          <w:lang w:val="ru-RU" w:eastAsia="bg-BG"/>
        </w:rPr>
        <w:t>сграда</w:t>
      </w:r>
      <w:proofErr w:type="spellEnd"/>
      <w:r w:rsidRPr="00B64D76">
        <w:rPr>
          <w:sz w:val="24"/>
          <w:szCs w:val="24"/>
          <w:lang w:val="ru-RU" w:eastAsia="bg-BG"/>
        </w:rPr>
        <w:t xml:space="preserve">. </w:t>
      </w:r>
      <w:proofErr w:type="spellStart"/>
      <w:r w:rsidRPr="00B64D76">
        <w:rPr>
          <w:sz w:val="24"/>
          <w:szCs w:val="24"/>
          <w:lang w:eastAsia="bg-BG"/>
        </w:rPr>
        <w:t>Предназначението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разглежданата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територия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се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предлага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за</w:t>
      </w:r>
      <w:proofErr w:type="spellEnd"/>
      <w:r w:rsidRPr="00B64D76">
        <w:rPr>
          <w:sz w:val="24"/>
          <w:szCs w:val="24"/>
          <w:lang w:eastAsia="bg-BG"/>
        </w:rPr>
        <w:t xml:space="preserve"> „</w:t>
      </w:r>
      <w:proofErr w:type="spellStart"/>
      <w:r w:rsidRPr="00B64D76">
        <w:rPr>
          <w:sz w:val="24"/>
          <w:szCs w:val="24"/>
          <w:lang w:eastAsia="bg-BG"/>
        </w:rPr>
        <w:t>Малкоетажно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жилищно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застрояване</w:t>
      </w:r>
      <w:proofErr w:type="spellEnd"/>
      <w:r w:rsidRPr="00B64D76">
        <w:rPr>
          <w:sz w:val="24"/>
          <w:szCs w:val="24"/>
          <w:lang w:eastAsia="bg-BG"/>
        </w:rPr>
        <w:t xml:space="preserve">- </w:t>
      </w:r>
      <w:proofErr w:type="spellStart"/>
      <w:proofErr w:type="gramStart"/>
      <w:r w:rsidRPr="00B64D76">
        <w:rPr>
          <w:sz w:val="24"/>
          <w:szCs w:val="24"/>
          <w:lang w:eastAsia="bg-BG"/>
        </w:rPr>
        <w:t>Жм</w:t>
      </w:r>
      <w:proofErr w:type="spellEnd"/>
      <w:r w:rsidRPr="00B64D76">
        <w:rPr>
          <w:sz w:val="24"/>
          <w:szCs w:val="24"/>
          <w:lang w:eastAsia="bg-BG"/>
        </w:rPr>
        <w:t>“</w:t>
      </w:r>
      <w:proofErr w:type="gramEnd"/>
      <w:r w:rsidRPr="00B64D76">
        <w:rPr>
          <w:sz w:val="24"/>
          <w:szCs w:val="24"/>
          <w:lang w:eastAsia="bg-BG"/>
        </w:rPr>
        <w:t xml:space="preserve">. </w:t>
      </w:r>
      <w:proofErr w:type="spellStart"/>
      <w:r w:rsidRPr="00B64D76">
        <w:rPr>
          <w:sz w:val="24"/>
          <w:szCs w:val="24"/>
          <w:lang w:eastAsia="bg-BG"/>
        </w:rPr>
        <w:t>Предвиждат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се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следните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показатели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застрояване</w:t>
      </w:r>
      <w:proofErr w:type="spellEnd"/>
      <w:r w:rsidRPr="00B64D76">
        <w:rPr>
          <w:sz w:val="24"/>
          <w:szCs w:val="24"/>
          <w:lang w:eastAsia="bg-BG"/>
        </w:rPr>
        <w:t xml:space="preserve">: </w:t>
      </w:r>
      <w:proofErr w:type="spellStart"/>
      <w:r w:rsidRPr="00B64D76">
        <w:rPr>
          <w:sz w:val="24"/>
          <w:szCs w:val="24"/>
          <w:lang w:eastAsia="bg-BG"/>
        </w:rPr>
        <w:t>Плътност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застрояване</w:t>
      </w:r>
      <w:proofErr w:type="spellEnd"/>
      <w:r w:rsidRPr="00B64D76">
        <w:rPr>
          <w:sz w:val="24"/>
          <w:szCs w:val="24"/>
          <w:lang w:eastAsia="bg-BG"/>
        </w:rPr>
        <w:t xml:space="preserve">- </w:t>
      </w:r>
      <w:proofErr w:type="spellStart"/>
      <w:r w:rsidRPr="00B64D76">
        <w:rPr>
          <w:sz w:val="24"/>
          <w:szCs w:val="24"/>
          <w:lang w:eastAsia="bg-BG"/>
        </w:rPr>
        <w:t>до</w:t>
      </w:r>
      <w:proofErr w:type="spellEnd"/>
      <w:r w:rsidRPr="00B64D76">
        <w:rPr>
          <w:sz w:val="24"/>
          <w:szCs w:val="24"/>
          <w:lang w:eastAsia="bg-BG"/>
        </w:rPr>
        <w:t xml:space="preserve"> 60%; </w:t>
      </w:r>
      <w:proofErr w:type="spellStart"/>
      <w:r w:rsidRPr="00B64D76">
        <w:rPr>
          <w:sz w:val="24"/>
          <w:szCs w:val="24"/>
          <w:lang w:eastAsia="bg-BG"/>
        </w:rPr>
        <w:t>Интензивност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застрояване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Кинт</w:t>
      </w:r>
      <w:proofErr w:type="spellEnd"/>
      <w:r w:rsidRPr="00B64D76">
        <w:rPr>
          <w:sz w:val="24"/>
          <w:szCs w:val="24"/>
          <w:lang w:eastAsia="bg-BG"/>
        </w:rPr>
        <w:t xml:space="preserve">- </w:t>
      </w:r>
      <w:proofErr w:type="spellStart"/>
      <w:r w:rsidRPr="00B64D76">
        <w:rPr>
          <w:sz w:val="24"/>
          <w:szCs w:val="24"/>
          <w:lang w:eastAsia="bg-BG"/>
        </w:rPr>
        <w:t>до</w:t>
      </w:r>
      <w:proofErr w:type="spellEnd"/>
      <w:r w:rsidRPr="00B64D76">
        <w:rPr>
          <w:sz w:val="24"/>
          <w:szCs w:val="24"/>
          <w:lang w:eastAsia="bg-BG"/>
        </w:rPr>
        <w:t xml:space="preserve"> 1,2; </w:t>
      </w:r>
      <w:proofErr w:type="spellStart"/>
      <w:r w:rsidRPr="00B64D76">
        <w:rPr>
          <w:sz w:val="24"/>
          <w:szCs w:val="24"/>
          <w:lang w:eastAsia="bg-BG"/>
        </w:rPr>
        <w:t>Височина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до</w:t>
      </w:r>
      <w:proofErr w:type="spellEnd"/>
      <w:r w:rsidRPr="00B64D76">
        <w:rPr>
          <w:sz w:val="24"/>
          <w:szCs w:val="24"/>
          <w:lang w:eastAsia="bg-BG"/>
        </w:rPr>
        <w:t xml:space="preserve"> (10 м.); </w:t>
      </w:r>
      <w:proofErr w:type="spellStart"/>
      <w:r w:rsidRPr="00B64D76">
        <w:rPr>
          <w:sz w:val="24"/>
          <w:szCs w:val="24"/>
          <w:lang w:eastAsia="bg-BG"/>
        </w:rPr>
        <w:t>Озеленяване</w:t>
      </w:r>
      <w:proofErr w:type="spellEnd"/>
      <w:r w:rsidRPr="00B64D76">
        <w:rPr>
          <w:sz w:val="24"/>
          <w:szCs w:val="24"/>
          <w:lang w:eastAsia="bg-BG"/>
        </w:rPr>
        <w:t xml:space="preserve">- </w:t>
      </w:r>
      <w:proofErr w:type="spellStart"/>
      <w:r w:rsidRPr="00B64D76">
        <w:rPr>
          <w:sz w:val="24"/>
          <w:szCs w:val="24"/>
          <w:lang w:eastAsia="bg-BG"/>
        </w:rPr>
        <w:t>мин</w:t>
      </w:r>
      <w:proofErr w:type="spellEnd"/>
      <w:r w:rsidRPr="00B64D76">
        <w:rPr>
          <w:sz w:val="24"/>
          <w:szCs w:val="24"/>
          <w:lang w:eastAsia="bg-BG"/>
        </w:rPr>
        <w:t xml:space="preserve">. 40%. </w:t>
      </w:r>
    </w:p>
    <w:p w14:paraId="588459FA" w14:textId="6E20DAD4" w:rsidR="000E501D" w:rsidRPr="00B64D76" w:rsidRDefault="000E501D" w:rsidP="00D1167A">
      <w:pPr>
        <w:ind w:firstLine="851"/>
        <w:jc w:val="both"/>
        <w:rPr>
          <w:sz w:val="24"/>
          <w:szCs w:val="24"/>
          <w:lang w:eastAsia="bg-BG"/>
        </w:rPr>
      </w:pPr>
      <w:r w:rsidRPr="00B64D76">
        <w:rPr>
          <w:sz w:val="24"/>
          <w:szCs w:val="24"/>
          <w:lang w:eastAsia="bg-BG"/>
        </w:rPr>
        <w:t xml:space="preserve">2. </w:t>
      </w:r>
      <w:proofErr w:type="spellStart"/>
      <w:proofErr w:type="gramStart"/>
      <w:r w:rsidRPr="00B64D76">
        <w:rPr>
          <w:sz w:val="24"/>
          <w:szCs w:val="24"/>
          <w:lang w:eastAsia="bg-BG"/>
        </w:rPr>
        <w:t>Решението</w:t>
      </w:r>
      <w:proofErr w:type="spellEnd"/>
      <w:r w:rsidRPr="00B64D76">
        <w:rPr>
          <w:sz w:val="24"/>
          <w:szCs w:val="24"/>
          <w:lang w:eastAsia="bg-BG"/>
        </w:rPr>
        <w:t xml:space="preserve">  </w:t>
      </w:r>
      <w:proofErr w:type="spellStart"/>
      <w:r w:rsidRPr="00B64D76">
        <w:rPr>
          <w:sz w:val="24"/>
          <w:szCs w:val="24"/>
          <w:lang w:eastAsia="bg-BG"/>
        </w:rPr>
        <w:t>да</w:t>
      </w:r>
      <w:proofErr w:type="spellEnd"/>
      <w:proofErr w:type="gram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се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обяви</w:t>
      </w:r>
      <w:proofErr w:type="spellEnd"/>
      <w:r w:rsidRPr="00B64D76">
        <w:rPr>
          <w:sz w:val="24"/>
          <w:szCs w:val="24"/>
          <w:lang w:eastAsia="bg-BG"/>
        </w:rPr>
        <w:t xml:space="preserve"> с </w:t>
      </w:r>
      <w:proofErr w:type="spellStart"/>
      <w:r w:rsidRPr="00B64D76">
        <w:rPr>
          <w:sz w:val="24"/>
          <w:szCs w:val="24"/>
          <w:lang w:eastAsia="bg-BG"/>
        </w:rPr>
        <w:t>обявление</w:t>
      </w:r>
      <w:proofErr w:type="spellEnd"/>
      <w:r w:rsidRPr="00B64D76">
        <w:rPr>
          <w:sz w:val="24"/>
          <w:szCs w:val="24"/>
          <w:lang w:eastAsia="bg-BG"/>
        </w:rPr>
        <w:t xml:space="preserve">, </w:t>
      </w:r>
      <w:proofErr w:type="spellStart"/>
      <w:r w:rsidRPr="00B64D76">
        <w:rPr>
          <w:sz w:val="24"/>
          <w:szCs w:val="24"/>
          <w:lang w:eastAsia="bg-BG"/>
        </w:rPr>
        <w:t>което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се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поставя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определените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за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това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места</w:t>
      </w:r>
      <w:proofErr w:type="spellEnd"/>
      <w:r w:rsidRPr="00B64D76">
        <w:rPr>
          <w:sz w:val="24"/>
          <w:szCs w:val="24"/>
          <w:lang w:eastAsia="bg-BG"/>
        </w:rPr>
        <w:t xml:space="preserve"> в </w:t>
      </w:r>
      <w:proofErr w:type="spellStart"/>
      <w:r w:rsidRPr="00B64D76">
        <w:rPr>
          <w:sz w:val="24"/>
          <w:szCs w:val="24"/>
          <w:lang w:eastAsia="bg-BG"/>
        </w:rPr>
        <w:t>сградата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общината</w:t>
      </w:r>
      <w:proofErr w:type="spellEnd"/>
      <w:r w:rsidRPr="00B64D76">
        <w:rPr>
          <w:sz w:val="24"/>
          <w:szCs w:val="24"/>
          <w:lang w:eastAsia="bg-BG"/>
        </w:rPr>
        <w:t xml:space="preserve">, </w:t>
      </w:r>
      <w:proofErr w:type="spellStart"/>
      <w:r w:rsidRPr="00B64D76">
        <w:rPr>
          <w:sz w:val="24"/>
          <w:szCs w:val="24"/>
          <w:lang w:eastAsia="bg-BG"/>
        </w:rPr>
        <w:t>както</w:t>
      </w:r>
      <w:proofErr w:type="spellEnd"/>
      <w:r w:rsidRPr="00B64D76">
        <w:rPr>
          <w:sz w:val="24"/>
          <w:szCs w:val="24"/>
          <w:lang w:eastAsia="bg-BG"/>
        </w:rPr>
        <w:t xml:space="preserve"> и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други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подходящи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места</w:t>
      </w:r>
      <w:proofErr w:type="spellEnd"/>
      <w:r w:rsidRPr="00B64D76">
        <w:rPr>
          <w:sz w:val="24"/>
          <w:szCs w:val="24"/>
          <w:lang w:eastAsia="bg-BG"/>
        </w:rPr>
        <w:t xml:space="preserve"> в </w:t>
      </w:r>
      <w:proofErr w:type="spellStart"/>
      <w:r w:rsidRPr="00B64D76">
        <w:rPr>
          <w:sz w:val="24"/>
          <w:szCs w:val="24"/>
          <w:lang w:eastAsia="bg-BG"/>
        </w:rPr>
        <w:t>съответната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територия</w:t>
      </w:r>
      <w:proofErr w:type="spellEnd"/>
      <w:r w:rsidRPr="00B64D76">
        <w:rPr>
          <w:sz w:val="24"/>
          <w:szCs w:val="24"/>
          <w:lang w:eastAsia="bg-BG"/>
        </w:rPr>
        <w:t xml:space="preserve">- </w:t>
      </w:r>
      <w:proofErr w:type="spellStart"/>
      <w:r w:rsidRPr="00B64D76">
        <w:rPr>
          <w:sz w:val="24"/>
          <w:szCs w:val="24"/>
          <w:lang w:eastAsia="bg-BG"/>
        </w:rPr>
        <w:t>предмет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плана</w:t>
      </w:r>
      <w:proofErr w:type="spellEnd"/>
      <w:r w:rsidRPr="00B64D76">
        <w:rPr>
          <w:sz w:val="24"/>
          <w:szCs w:val="24"/>
          <w:lang w:eastAsia="bg-BG"/>
        </w:rPr>
        <w:t xml:space="preserve">, и </w:t>
      </w:r>
      <w:proofErr w:type="spellStart"/>
      <w:r w:rsidRPr="00B64D76">
        <w:rPr>
          <w:sz w:val="24"/>
          <w:szCs w:val="24"/>
          <w:lang w:eastAsia="bg-BG"/>
        </w:rPr>
        <w:t>се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публикува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интернет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страницата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на</w:t>
      </w:r>
      <w:proofErr w:type="spellEnd"/>
      <w:r w:rsidRPr="00B64D76">
        <w:rPr>
          <w:sz w:val="24"/>
          <w:szCs w:val="24"/>
          <w:lang w:eastAsia="bg-BG"/>
        </w:rPr>
        <w:t xml:space="preserve"> </w:t>
      </w:r>
      <w:proofErr w:type="spellStart"/>
      <w:r w:rsidRPr="00B64D76">
        <w:rPr>
          <w:sz w:val="24"/>
          <w:szCs w:val="24"/>
          <w:lang w:eastAsia="bg-BG"/>
        </w:rPr>
        <w:t>общината</w:t>
      </w:r>
      <w:proofErr w:type="spellEnd"/>
      <w:r w:rsidRPr="00B64D76">
        <w:rPr>
          <w:sz w:val="24"/>
          <w:szCs w:val="24"/>
          <w:lang w:eastAsia="bg-BG"/>
        </w:rPr>
        <w:t xml:space="preserve">. </w:t>
      </w:r>
    </w:p>
    <w:p w14:paraId="687CB0BF" w14:textId="77777777" w:rsidR="000E501D" w:rsidRPr="00B64D76" w:rsidRDefault="000E501D" w:rsidP="000E501D">
      <w:pPr>
        <w:ind w:hanging="142"/>
        <w:jc w:val="both"/>
        <w:rPr>
          <w:sz w:val="24"/>
          <w:szCs w:val="24"/>
          <w:lang w:eastAsia="bg-BG"/>
        </w:rPr>
      </w:pPr>
    </w:p>
    <w:p w14:paraId="228E0A09" w14:textId="4922CA2A" w:rsidR="00C42343" w:rsidRDefault="00C42343" w:rsidP="00630299">
      <w:pPr>
        <w:ind w:firstLine="851"/>
        <w:jc w:val="both"/>
        <w:rPr>
          <w:sz w:val="24"/>
          <w:szCs w:val="24"/>
          <w:lang w:eastAsia="bg-BG"/>
        </w:rPr>
      </w:pPr>
    </w:p>
    <w:p w14:paraId="01376046" w14:textId="6917F811" w:rsidR="003A0B15" w:rsidRPr="00ED5DB0" w:rsidRDefault="00436FA9" w:rsidP="00D1167A">
      <w:pPr>
        <w:ind w:firstLine="851"/>
        <w:jc w:val="both"/>
        <w:rPr>
          <w:color w:val="000000" w:themeColor="text1"/>
          <w:sz w:val="24"/>
          <w:szCs w:val="24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994A98" w:rsidRPr="00ED5DB0">
        <w:rPr>
          <w:b/>
          <w:color w:val="000000" w:themeColor="text1"/>
          <w:sz w:val="24"/>
          <w:szCs w:val="24"/>
          <w:u w:val="single"/>
          <w:lang w:val="bg-BG"/>
        </w:rPr>
        <w:t>ОСМА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D5DB0">
        <w:rPr>
          <w:color w:val="000000" w:themeColor="text1"/>
          <w:sz w:val="24"/>
          <w:szCs w:val="24"/>
        </w:rPr>
        <w:t xml:space="preserve"> </w:t>
      </w:r>
    </w:p>
    <w:p w14:paraId="465FE1EE" w14:textId="77777777" w:rsidR="007C4C6E" w:rsidRDefault="00D232CA" w:rsidP="00D116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DE5BFB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</w:t>
      </w:r>
      <w:r w:rsidR="00552EA2">
        <w:rPr>
          <w:b/>
          <w:sz w:val="24"/>
          <w:szCs w:val="24"/>
          <w:u w:val="single"/>
          <w:lang w:val="bg-BG" w:eastAsia="bg-BG"/>
        </w:rPr>
        <w:t>:</w:t>
      </w:r>
    </w:p>
    <w:p w14:paraId="50E08C87" w14:textId="038ACBA1" w:rsidR="007C4C6E" w:rsidRPr="007C4C6E" w:rsidRDefault="007C4C6E" w:rsidP="00D116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7C4C6E">
        <w:rPr>
          <w:rFonts w:eastAsia="Liberation Sans"/>
          <w:color w:val="000000"/>
          <w:sz w:val="24"/>
          <w:szCs w:val="24"/>
          <w:lang w:val="bg-BG" w:eastAsia="bg-BG"/>
        </w:rPr>
        <w:t>Докладна Записка от Мария Иванова Киркова</w:t>
      </w:r>
      <w:r w:rsidR="00D1167A">
        <w:rPr>
          <w:rFonts w:eastAsia="Liberation Sans"/>
          <w:color w:val="000000"/>
          <w:sz w:val="24"/>
          <w:szCs w:val="24"/>
          <w:lang w:val="bg-BG" w:eastAsia="bg-BG"/>
        </w:rPr>
        <w:t xml:space="preserve"> </w:t>
      </w:r>
      <w:r w:rsidRPr="007C4C6E">
        <w:rPr>
          <w:rFonts w:eastAsia="Liberation Sans"/>
          <w:color w:val="000000"/>
          <w:sz w:val="24"/>
          <w:szCs w:val="24"/>
          <w:lang w:val="bg-BG" w:eastAsia="bg-BG"/>
        </w:rPr>
        <w:t>- Кмет на Община Харманли, относно</w:t>
      </w:r>
      <w:r w:rsidRPr="007C4C6E">
        <w:rPr>
          <w:sz w:val="24"/>
          <w:szCs w:val="24"/>
          <w:lang w:val="bg-BG" w:eastAsia="bg-BG"/>
        </w:rPr>
        <w:t xml:space="preserve"> Издаване на разрешение за изработване на проект за ПУП-ПЗ план за застрояване за ПИ 77181.22.18, м. “Старите лозя”, землище на гр.  Харманли</w:t>
      </w:r>
    </w:p>
    <w:p w14:paraId="424DE75B" w14:textId="4F16A6C7" w:rsidR="007C4C6E" w:rsidRPr="007C4C6E" w:rsidRDefault="007C4C6E" w:rsidP="00D116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bookmarkStart w:id="6" w:name="_Hlk197002048"/>
      <w:r>
        <w:rPr>
          <w:sz w:val="24"/>
          <w:szCs w:val="24"/>
          <w:lang w:val="bg-BG" w:eastAsia="bg-BG"/>
        </w:rPr>
        <w:t xml:space="preserve">Предложението е разгледано от постоянната комисия по „Териториално строителство и </w:t>
      </w:r>
      <w:proofErr w:type="spellStart"/>
      <w:r>
        <w:rPr>
          <w:sz w:val="24"/>
          <w:szCs w:val="24"/>
          <w:lang w:val="bg-BG" w:eastAsia="bg-BG"/>
        </w:rPr>
        <w:t>устройсто</w:t>
      </w:r>
      <w:proofErr w:type="spellEnd"/>
      <w:r>
        <w:rPr>
          <w:sz w:val="24"/>
          <w:szCs w:val="24"/>
          <w:lang w:val="bg-BG" w:eastAsia="bg-BG"/>
        </w:rPr>
        <w:t>“, която е дала положителни становища</w:t>
      </w:r>
      <w:bookmarkEnd w:id="6"/>
      <w:r>
        <w:rPr>
          <w:sz w:val="24"/>
          <w:szCs w:val="24"/>
          <w:lang w:val="bg-BG" w:eastAsia="bg-BG"/>
        </w:rPr>
        <w:t xml:space="preserve">, </w:t>
      </w:r>
      <w:r w:rsidRPr="007C4C6E">
        <w:rPr>
          <w:rFonts w:eastAsia="Liberation Sans"/>
          <w:color w:val="000000"/>
          <w:sz w:val="24"/>
          <w:szCs w:val="24"/>
          <w:lang w:val="bg-BG" w:eastAsia="bg-BG"/>
        </w:rPr>
        <w:t>относно</w:t>
      </w:r>
      <w:r w:rsidRPr="007C4C6E">
        <w:rPr>
          <w:sz w:val="24"/>
          <w:szCs w:val="24"/>
          <w:lang w:val="bg-BG" w:eastAsia="bg-BG"/>
        </w:rPr>
        <w:t xml:space="preserve"> Издаване на разрешение за изработване на проект за ПУП-ПЗ план за застрояване за ПИ 77181.22.18, м. “Старите лозя”, землище на гр.  Харманли</w:t>
      </w:r>
      <w:r>
        <w:rPr>
          <w:sz w:val="24"/>
          <w:szCs w:val="24"/>
          <w:lang w:val="bg-BG" w:eastAsia="bg-BG"/>
        </w:rPr>
        <w:t>.</w:t>
      </w:r>
    </w:p>
    <w:p w14:paraId="5046D753" w14:textId="77777777" w:rsidR="007C4C6E" w:rsidRPr="007E1C01" w:rsidRDefault="007C4C6E" w:rsidP="00D1167A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bookmarkStart w:id="7" w:name="_Hlk197002116"/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 се:</w:t>
      </w:r>
    </w:p>
    <w:p w14:paraId="48BF68AA" w14:textId="18DF88A7" w:rsidR="007C4C6E" w:rsidRDefault="007C4C6E" w:rsidP="00D1167A">
      <w:pPr>
        <w:ind w:firstLine="851"/>
        <w:jc w:val="both"/>
        <w:rPr>
          <w:sz w:val="24"/>
          <w:szCs w:val="24"/>
          <w:lang w:val="bg-BG" w:eastAsia="bg-BG"/>
        </w:rPr>
      </w:pPr>
      <w:r w:rsidRPr="007E1C01">
        <w:rPr>
          <w:b/>
          <w:bCs/>
          <w:color w:val="000000"/>
          <w:sz w:val="24"/>
          <w:szCs w:val="24"/>
          <w:u w:val="single"/>
          <w:lang w:val="bg-BG" w:eastAsia="bg-BG"/>
        </w:rPr>
        <w:t>Инж. Димитър Димитров</w:t>
      </w:r>
      <w:r w:rsidR="00D1167A"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 xml:space="preserve">- Председател на комисията по </w:t>
      </w:r>
      <w:r>
        <w:rPr>
          <w:sz w:val="24"/>
          <w:szCs w:val="24"/>
          <w:lang w:val="bg-BG" w:eastAsia="bg-BG"/>
        </w:rPr>
        <w:t xml:space="preserve">„Териториално строителство и </w:t>
      </w:r>
      <w:proofErr w:type="spellStart"/>
      <w:r>
        <w:rPr>
          <w:sz w:val="24"/>
          <w:szCs w:val="24"/>
          <w:lang w:val="bg-BG" w:eastAsia="bg-BG"/>
        </w:rPr>
        <w:t>устройсто</w:t>
      </w:r>
      <w:proofErr w:type="spellEnd"/>
      <w:r>
        <w:rPr>
          <w:sz w:val="24"/>
          <w:szCs w:val="24"/>
          <w:lang w:val="bg-BG" w:eastAsia="bg-BG"/>
        </w:rPr>
        <w:t xml:space="preserve">“,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bookmarkEnd w:id="7"/>
    <w:p w14:paraId="78F92D76" w14:textId="540F29D9" w:rsidR="00F9148E" w:rsidRPr="00393AC0" w:rsidRDefault="00622876" w:rsidP="00D1167A">
      <w:pPr>
        <w:ind w:firstLine="851"/>
        <w:jc w:val="both"/>
        <w:rPr>
          <w:sz w:val="24"/>
          <w:szCs w:val="24"/>
          <w:lang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="00F9148E"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 w:eastAsia="bg-BG"/>
        </w:rPr>
        <w:t>поим</w:t>
      </w:r>
      <w:r w:rsidRPr="00ED5DB0">
        <w:rPr>
          <w:color w:val="000000" w:themeColor="text1"/>
          <w:sz w:val="24"/>
          <w:szCs w:val="24"/>
          <w:lang w:eastAsia="bg-BG"/>
        </w:rPr>
        <w:t>e</w:t>
      </w:r>
      <w:proofErr w:type="spellStart"/>
      <w:r w:rsidR="00082E86" w:rsidRPr="00ED5DB0">
        <w:rPr>
          <w:color w:val="000000" w:themeColor="text1"/>
          <w:sz w:val="24"/>
          <w:szCs w:val="24"/>
          <w:lang w:val="bg-BG" w:eastAsia="bg-BG"/>
        </w:rPr>
        <w:t>нно</w:t>
      </w:r>
      <w:proofErr w:type="spellEnd"/>
      <w:r w:rsidR="00082E86"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F9148E" w:rsidRPr="00ED5DB0">
        <w:rPr>
          <w:color w:val="000000" w:themeColor="text1"/>
          <w:sz w:val="24"/>
          <w:szCs w:val="24"/>
          <w:lang w:val="bg-BG" w:eastAsia="bg-BG"/>
        </w:rPr>
        <w:t>гласуване на предложеното решение по осма точка от дневния ред, което се проведе н</w:t>
      </w:r>
      <w:r w:rsidR="00F9148E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DD40D4">
        <w:rPr>
          <w:color w:val="000000" w:themeColor="text1"/>
          <w:sz w:val="24"/>
          <w:szCs w:val="24"/>
          <w:lang w:val="bg-BG"/>
        </w:rPr>
        <w:t>3</w:t>
      </w:r>
      <w:r w:rsidR="00F9148E"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F9148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DD40D4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1 </w:t>
      </w:r>
      <w:r w:rsidR="00F9148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A5205AD" w14:textId="77777777" w:rsidR="004F38F7" w:rsidRPr="00ED5DB0" w:rsidRDefault="00757958" w:rsidP="00D1167A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както следва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07B0706E" w14:textId="737CED88" w:rsidR="00750887" w:rsidRPr="00ED5DB0" w:rsidRDefault="00750887" w:rsidP="00D1167A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8A675A">
        <w:rPr>
          <w:color w:val="000000" w:themeColor="text1"/>
          <w:sz w:val="24"/>
          <w:szCs w:val="24"/>
          <w:u w:val="single"/>
          <w:lang w:val="bg-BG"/>
        </w:rPr>
        <w:t>2</w:t>
      </w:r>
      <w:r w:rsidR="00F10B30">
        <w:rPr>
          <w:color w:val="000000" w:themeColor="text1"/>
          <w:sz w:val="24"/>
          <w:szCs w:val="24"/>
          <w:u w:val="single"/>
          <w:lang w:val="bg-BG"/>
        </w:rPr>
        <w:t>1</w:t>
      </w:r>
      <w:r w:rsidR="00757958"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16D5D061" w14:textId="7A0FA035" w:rsidR="004F38F7" w:rsidRPr="00ED5DB0" w:rsidRDefault="004F38F7" w:rsidP="00D1167A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F10B30">
        <w:rPr>
          <w:color w:val="000000" w:themeColor="text1"/>
          <w:sz w:val="24"/>
          <w:szCs w:val="24"/>
          <w:lang w:val="bg-BG"/>
        </w:rPr>
        <w:t>21</w:t>
      </w:r>
      <w:r w:rsidR="00AC7D4F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757958" w:rsidRPr="00ED5DB0">
        <w:rPr>
          <w:color w:val="000000" w:themeColor="text1"/>
          <w:sz w:val="24"/>
          <w:szCs w:val="24"/>
          <w:lang w:val="bg-BG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7C4C6E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>, “</w:t>
      </w:r>
      <w:r w:rsidR="00770078" w:rsidRPr="00ED5DB0">
        <w:rPr>
          <w:color w:val="000000" w:themeColor="text1"/>
          <w:sz w:val="24"/>
          <w:szCs w:val="24"/>
          <w:lang w:val="bg-BG"/>
        </w:rPr>
        <w:t xml:space="preserve">против” – </w:t>
      </w:r>
      <w:r w:rsidR="007C4C6E">
        <w:rPr>
          <w:color w:val="000000" w:themeColor="text1"/>
          <w:sz w:val="24"/>
          <w:szCs w:val="24"/>
          <w:lang w:val="bg-BG"/>
        </w:rPr>
        <w:t>0</w:t>
      </w:r>
      <w:r w:rsidR="00770078"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7C4C6E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757958" w:rsidRPr="00ED5DB0">
        <w:rPr>
          <w:color w:val="000000" w:themeColor="text1"/>
          <w:sz w:val="24"/>
          <w:szCs w:val="24"/>
          <w:lang w:val="bg-BG"/>
        </w:rPr>
        <w:t xml:space="preserve">с което </w:t>
      </w:r>
      <w:r w:rsidRPr="00ED5DB0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14:paraId="23A7D75B" w14:textId="77777777" w:rsidR="004F38F7" w:rsidRPr="00ED5DB0" w:rsidRDefault="004F38F7" w:rsidP="00ED5DB0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</w:p>
    <w:p w14:paraId="78FD87C9" w14:textId="77777777" w:rsidR="00750887" w:rsidRPr="00C42343" w:rsidRDefault="00750887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C42343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314F2008" w14:textId="7FC9F3E7" w:rsidR="003B52C8" w:rsidRPr="00C42343" w:rsidRDefault="00750887" w:rsidP="003B52C8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C42343">
        <w:rPr>
          <w:rFonts w:eastAsia="Arial"/>
          <w:b/>
          <w:color w:val="000000" w:themeColor="text1"/>
          <w:sz w:val="24"/>
          <w:szCs w:val="24"/>
          <w:lang w:val="bg-BG"/>
        </w:rPr>
        <w:lastRenderedPageBreak/>
        <w:t xml:space="preserve">№ </w:t>
      </w:r>
      <w:r w:rsidR="00F10B30" w:rsidRPr="00C42343">
        <w:rPr>
          <w:b/>
          <w:color w:val="000000" w:themeColor="text1"/>
          <w:sz w:val="24"/>
          <w:szCs w:val="24"/>
          <w:lang w:val="bg-BG"/>
        </w:rPr>
        <w:t>3</w:t>
      </w:r>
      <w:r w:rsidR="007C4C6E" w:rsidRPr="00C42343">
        <w:rPr>
          <w:b/>
          <w:color w:val="000000" w:themeColor="text1"/>
          <w:sz w:val="24"/>
          <w:szCs w:val="24"/>
          <w:lang w:val="bg-BG"/>
        </w:rPr>
        <w:t>45</w:t>
      </w:r>
    </w:p>
    <w:p w14:paraId="754412FB" w14:textId="744FCA67" w:rsidR="00D5339E" w:rsidRPr="004E4EE4" w:rsidRDefault="00D5339E" w:rsidP="00D1167A">
      <w:pPr>
        <w:ind w:firstLine="993"/>
        <w:jc w:val="both"/>
        <w:rPr>
          <w:sz w:val="24"/>
          <w:lang w:eastAsia="bg-BG"/>
        </w:rPr>
      </w:pPr>
      <w:r>
        <w:rPr>
          <w:sz w:val="24"/>
          <w:lang w:val="bg-BG" w:eastAsia="bg-BG"/>
        </w:rPr>
        <w:t>Н</w:t>
      </w:r>
      <w:r w:rsidRPr="004E4EE4">
        <w:rPr>
          <w:sz w:val="24"/>
          <w:lang w:eastAsia="bg-BG"/>
        </w:rPr>
        <w:t xml:space="preserve">а основание  чл. 21, ал.1, </w:t>
      </w:r>
      <w:proofErr w:type="gramStart"/>
      <w:r w:rsidRPr="004E4EE4">
        <w:rPr>
          <w:sz w:val="24"/>
          <w:lang w:eastAsia="bg-BG"/>
        </w:rPr>
        <w:t>т.11  от</w:t>
      </w:r>
      <w:proofErr w:type="gramEnd"/>
      <w:r w:rsidRPr="004E4EE4">
        <w:rPr>
          <w:sz w:val="24"/>
          <w:lang w:eastAsia="bg-BG"/>
        </w:rPr>
        <w:t xml:space="preserve"> ЗМСМА,  чл.124а, ал.1, във връзка с чл. 109, ал.1, т.3</w:t>
      </w:r>
      <w:r>
        <w:rPr>
          <w:sz w:val="24"/>
          <w:lang w:eastAsia="bg-BG"/>
        </w:rPr>
        <w:t>,</w:t>
      </w:r>
      <w:r w:rsidRPr="004E4EE4">
        <w:rPr>
          <w:sz w:val="24"/>
          <w:lang w:eastAsia="bg-BG"/>
        </w:rPr>
        <w:t xml:space="preserve"> чл.110, ал.1, т. 3</w:t>
      </w:r>
      <w:r>
        <w:rPr>
          <w:sz w:val="24"/>
          <w:lang w:eastAsia="bg-BG"/>
        </w:rPr>
        <w:t xml:space="preserve"> и чл.124б, ал.2</w:t>
      </w:r>
      <w:r w:rsidRPr="004E4EE4">
        <w:rPr>
          <w:sz w:val="24"/>
          <w:lang w:eastAsia="bg-BG"/>
        </w:rPr>
        <w:t xml:space="preserve"> от Закона за устройство на територията, Общински съвет</w:t>
      </w:r>
      <w:r>
        <w:rPr>
          <w:sz w:val="24"/>
          <w:lang w:val="bg-BG" w:eastAsia="bg-BG"/>
        </w:rPr>
        <w:t xml:space="preserve"> </w:t>
      </w:r>
      <w:r w:rsidRPr="004E4EE4">
        <w:rPr>
          <w:sz w:val="24"/>
          <w:lang w:eastAsia="bg-BG"/>
        </w:rPr>
        <w:t xml:space="preserve">Харманли </w:t>
      </w:r>
    </w:p>
    <w:p w14:paraId="4285C755" w14:textId="05CC6F3F" w:rsidR="00D5339E" w:rsidRDefault="00D5339E" w:rsidP="00D5339E">
      <w:pPr>
        <w:ind w:left="993" w:hanging="426"/>
        <w:jc w:val="center"/>
        <w:rPr>
          <w:b/>
          <w:sz w:val="24"/>
          <w:lang w:eastAsia="bg-BG"/>
        </w:rPr>
      </w:pPr>
      <w:proofErr w:type="gramStart"/>
      <w:r w:rsidRPr="004E4EE4">
        <w:rPr>
          <w:b/>
          <w:sz w:val="24"/>
          <w:lang w:eastAsia="bg-BG"/>
        </w:rPr>
        <w:t>Р  Е</w:t>
      </w:r>
      <w:proofErr w:type="gramEnd"/>
      <w:r w:rsidRPr="004E4EE4">
        <w:rPr>
          <w:b/>
          <w:sz w:val="24"/>
          <w:lang w:eastAsia="bg-BG"/>
        </w:rPr>
        <w:t xml:space="preserve">  Ш  </w:t>
      </w:r>
      <w:r>
        <w:rPr>
          <w:b/>
          <w:sz w:val="24"/>
          <w:lang w:val="bg-BG" w:eastAsia="bg-BG"/>
        </w:rPr>
        <w:t>И</w:t>
      </w:r>
      <w:r w:rsidRPr="004E4EE4">
        <w:rPr>
          <w:b/>
          <w:sz w:val="24"/>
          <w:lang w:eastAsia="bg-BG"/>
        </w:rPr>
        <w:t>:</w:t>
      </w:r>
    </w:p>
    <w:p w14:paraId="0ED46BD4" w14:textId="77777777" w:rsidR="00D1167A" w:rsidRPr="004E4EE4" w:rsidRDefault="00D1167A" w:rsidP="00D5339E">
      <w:pPr>
        <w:ind w:left="993" w:hanging="426"/>
        <w:jc w:val="center"/>
        <w:rPr>
          <w:sz w:val="24"/>
          <w:lang w:eastAsia="bg-BG"/>
        </w:rPr>
      </w:pPr>
    </w:p>
    <w:p w14:paraId="213CD6DB" w14:textId="3483C38D" w:rsidR="00D5339E" w:rsidRPr="004E4EE4" w:rsidRDefault="00D5339E" w:rsidP="00D1167A">
      <w:pPr>
        <w:ind w:firstLine="851"/>
        <w:jc w:val="both"/>
        <w:rPr>
          <w:sz w:val="24"/>
          <w:lang w:eastAsia="bg-BG"/>
        </w:rPr>
      </w:pPr>
      <w:r>
        <w:rPr>
          <w:sz w:val="24"/>
          <w:lang w:val="ru-RU" w:eastAsia="bg-BG"/>
        </w:rPr>
        <w:t xml:space="preserve">1. </w:t>
      </w:r>
      <w:r w:rsidRPr="004E4EE4">
        <w:rPr>
          <w:sz w:val="24"/>
          <w:lang w:eastAsia="bg-BG"/>
        </w:rPr>
        <w:t>Р</w:t>
      </w:r>
      <w:proofErr w:type="spellStart"/>
      <w:r w:rsidRPr="004E4EE4">
        <w:rPr>
          <w:sz w:val="24"/>
          <w:lang w:val="ru-RU" w:eastAsia="bg-BG"/>
        </w:rPr>
        <w:t>азрешава</w:t>
      </w:r>
      <w:proofErr w:type="spellEnd"/>
      <w:r w:rsidRPr="004E4EE4">
        <w:rPr>
          <w:sz w:val="24"/>
          <w:lang w:val="ru-RU" w:eastAsia="bg-BG"/>
        </w:rPr>
        <w:t xml:space="preserve"> да се </w:t>
      </w:r>
      <w:proofErr w:type="spellStart"/>
      <w:r w:rsidRPr="004E4EE4">
        <w:rPr>
          <w:sz w:val="24"/>
          <w:lang w:val="ru-RU" w:eastAsia="bg-BG"/>
        </w:rPr>
        <w:t>изработи</w:t>
      </w:r>
      <w:proofErr w:type="spellEnd"/>
      <w:r w:rsidRPr="004E4EE4">
        <w:rPr>
          <w:sz w:val="24"/>
          <w:lang w:val="ru-RU" w:eastAsia="bg-BG"/>
        </w:rPr>
        <w:t xml:space="preserve"> проект за подробен </w:t>
      </w:r>
      <w:proofErr w:type="spellStart"/>
      <w:r w:rsidRPr="004E4EE4">
        <w:rPr>
          <w:sz w:val="24"/>
          <w:lang w:val="ru-RU" w:eastAsia="bg-BG"/>
        </w:rPr>
        <w:t>устройствен</w:t>
      </w:r>
      <w:proofErr w:type="spellEnd"/>
      <w:r w:rsidRPr="004E4EE4">
        <w:rPr>
          <w:sz w:val="24"/>
          <w:lang w:val="ru-RU" w:eastAsia="bg-BG"/>
        </w:rPr>
        <w:t xml:space="preserve"> план - план за </w:t>
      </w:r>
      <w:proofErr w:type="spellStart"/>
      <w:r w:rsidRPr="004E4EE4">
        <w:rPr>
          <w:sz w:val="24"/>
          <w:lang w:val="ru-RU" w:eastAsia="bg-BG"/>
        </w:rPr>
        <w:t>застрояване</w:t>
      </w:r>
      <w:proofErr w:type="spellEnd"/>
      <w:r w:rsidRPr="004E4EE4">
        <w:rPr>
          <w:sz w:val="24"/>
          <w:lang w:val="ru-RU" w:eastAsia="bg-BG"/>
        </w:rPr>
        <w:t xml:space="preserve">, </w:t>
      </w:r>
      <w:proofErr w:type="spellStart"/>
      <w:r w:rsidRPr="004E4EE4">
        <w:rPr>
          <w:sz w:val="24"/>
          <w:lang w:val="ru-RU" w:eastAsia="bg-BG"/>
        </w:rPr>
        <w:t>придружен</w:t>
      </w:r>
      <w:proofErr w:type="spellEnd"/>
      <w:r w:rsidRPr="004E4EE4">
        <w:rPr>
          <w:sz w:val="24"/>
          <w:lang w:val="ru-RU" w:eastAsia="bg-BG"/>
        </w:rPr>
        <w:t xml:space="preserve"> от </w:t>
      </w:r>
      <w:proofErr w:type="spellStart"/>
      <w:r w:rsidRPr="004E4EE4">
        <w:rPr>
          <w:sz w:val="24"/>
          <w:lang w:val="ru-RU" w:eastAsia="bg-BG"/>
        </w:rPr>
        <w:t>съответните</w:t>
      </w:r>
      <w:proofErr w:type="spellEnd"/>
      <w:r w:rsidRPr="004E4EE4">
        <w:rPr>
          <w:sz w:val="24"/>
          <w:lang w:val="ru-RU" w:eastAsia="bg-BG"/>
        </w:rPr>
        <w:t xml:space="preserve"> </w:t>
      </w:r>
      <w:proofErr w:type="spellStart"/>
      <w:r w:rsidRPr="004E4EE4">
        <w:rPr>
          <w:sz w:val="24"/>
          <w:lang w:val="ru-RU" w:eastAsia="bg-BG"/>
        </w:rPr>
        <w:t>схеми</w:t>
      </w:r>
      <w:proofErr w:type="spellEnd"/>
      <w:r w:rsidRPr="004E4EE4">
        <w:rPr>
          <w:sz w:val="24"/>
          <w:lang w:val="ru-RU" w:eastAsia="bg-BG"/>
        </w:rPr>
        <w:t xml:space="preserve">, </w:t>
      </w:r>
      <w:proofErr w:type="spellStart"/>
      <w:r w:rsidRPr="004E4EE4">
        <w:rPr>
          <w:sz w:val="24"/>
          <w:lang w:val="ru-RU" w:eastAsia="bg-BG"/>
        </w:rPr>
        <w:t>съгласно</w:t>
      </w:r>
      <w:proofErr w:type="spellEnd"/>
      <w:r w:rsidRPr="004E4EE4">
        <w:rPr>
          <w:sz w:val="24"/>
          <w:lang w:val="ru-RU" w:eastAsia="bg-BG"/>
        </w:rPr>
        <w:t xml:space="preserve"> </w:t>
      </w:r>
      <w:proofErr w:type="spellStart"/>
      <w:r w:rsidRPr="004E4EE4">
        <w:rPr>
          <w:sz w:val="24"/>
          <w:lang w:val="ru-RU" w:eastAsia="bg-BG"/>
        </w:rPr>
        <w:t>изискванията</w:t>
      </w:r>
      <w:proofErr w:type="spellEnd"/>
      <w:r w:rsidRPr="004E4EE4">
        <w:rPr>
          <w:sz w:val="24"/>
          <w:lang w:val="ru-RU" w:eastAsia="bg-BG"/>
        </w:rPr>
        <w:t xml:space="preserve"> на Наредба № 8 на МРРБ за</w:t>
      </w:r>
      <w:r w:rsidRPr="004E4EE4">
        <w:rPr>
          <w:sz w:val="24"/>
          <w:lang w:eastAsia="bg-BG"/>
        </w:rPr>
        <w:t xml:space="preserve"> ПИ</w:t>
      </w:r>
      <w:r>
        <w:rPr>
          <w:sz w:val="24"/>
          <w:lang w:eastAsia="bg-BG"/>
        </w:rPr>
        <w:t xml:space="preserve"> 77181.22.18</w:t>
      </w:r>
      <w:r w:rsidRPr="004E4EE4">
        <w:rPr>
          <w:sz w:val="24"/>
          <w:lang w:eastAsia="bg-BG"/>
        </w:rPr>
        <w:t xml:space="preserve">, </w:t>
      </w:r>
      <w:r>
        <w:rPr>
          <w:sz w:val="24"/>
          <w:lang w:eastAsia="bg-BG"/>
        </w:rPr>
        <w:t>м</w:t>
      </w:r>
      <w:r w:rsidRPr="004E4EE4">
        <w:rPr>
          <w:sz w:val="24"/>
          <w:lang w:eastAsia="bg-BG"/>
        </w:rPr>
        <w:t>. “</w:t>
      </w:r>
      <w:proofErr w:type="spellStart"/>
      <w:r>
        <w:rPr>
          <w:sz w:val="24"/>
          <w:lang w:eastAsia="bg-BG"/>
        </w:rPr>
        <w:t>Старите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лозя</w:t>
      </w:r>
      <w:proofErr w:type="spellEnd"/>
      <w:r w:rsidRPr="004E4EE4">
        <w:rPr>
          <w:sz w:val="24"/>
          <w:lang w:eastAsia="bg-BG"/>
        </w:rPr>
        <w:t>”</w:t>
      </w:r>
      <w:r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по</w:t>
      </w:r>
      <w:proofErr w:type="spellEnd"/>
      <w:r w:rsidRPr="004E4EE4">
        <w:rPr>
          <w:sz w:val="24"/>
          <w:lang w:eastAsia="bg-BG"/>
        </w:rPr>
        <w:t xml:space="preserve"> КККР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землище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гр</w:t>
      </w:r>
      <w:proofErr w:type="spellEnd"/>
      <w:r w:rsidRPr="004E4EE4">
        <w:rPr>
          <w:sz w:val="24"/>
          <w:lang w:eastAsia="bg-BG"/>
        </w:rPr>
        <w:t>. Харманли</w:t>
      </w:r>
      <w:r>
        <w:rPr>
          <w:sz w:val="24"/>
          <w:lang w:eastAsia="bg-BG"/>
        </w:rPr>
        <w:t xml:space="preserve">. </w:t>
      </w:r>
      <w:proofErr w:type="spellStart"/>
      <w:r>
        <w:rPr>
          <w:sz w:val="24"/>
          <w:lang w:eastAsia="bg-BG"/>
        </w:rPr>
        <w:t>Да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се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предвидят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следните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градоустройствени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параметри</w:t>
      </w:r>
      <w:proofErr w:type="spellEnd"/>
      <w:r>
        <w:rPr>
          <w:sz w:val="24"/>
          <w:lang w:eastAsia="bg-BG"/>
        </w:rPr>
        <w:t xml:space="preserve">: </w:t>
      </w:r>
      <w:proofErr w:type="spellStart"/>
      <w:r>
        <w:rPr>
          <w:sz w:val="24"/>
          <w:lang w:eastAsia="bg-BG"/>
        </w:rPr>
        <w:t>етажност</w:t>
      </w:r>
      <w:proofErr w:type="spellEnd"/>
      <w:r>
        <w:rPr>
          <w:sz w:val="24"/>
          <w:lang w:eastAsia="bg-BG"/>
        </w:rPr>
        <w:t xml:space="preserve">- </w:t>
      </w:r>
      <w:proofErr w:type="spellStart"/>
      <w:r>
        <w:rPr>
          <w:sz w:val="24"/>
          <w:lang w:eastAsia="bg-BG"/>
        </w:rPr>
        <w:t>до</w:t>
      </w:r>
      <w:proofErr w:type="spellEnd"/>
      <w:r>
        <w:rPr>
          <w:sz w:val="24"/>
          <w:lang w:eastAsia="bg-BG"/>
        </w:rPr>
        <w:t xml:space="preserve"> 3 </w:t>
      </w:r>
      <w:proofErr w:type="spellStart"/>
      <w:r>
        <w:rPr>
          <w:sz w:val="24"/>
          <w:lang w:eastAsia="bg-BG"/>
        </w:rPr>
        <w:t>етажа</w:t>
      </w:r>
      <w:proofErr w:type="spellEnd"/>
      <w:r>
        <w:rPr>
          <w:sz w:val="24"/>
          <w:lang w:eastAsia="bg-BG"/>
        </w:rPr>
        <w:t xml:space="preserve">; </w:t>
      </w:r>
      <w:proofErr w:type="spellStart"/>
      <w:r>
        <w:rPr>
          <w:sz w:val="24"/>
          <w:lang w:eastAsia="bg-BG"/>
        </w:rPr>
        <w:t>височина</w:t>
      </w:r>
      <w:proofErr w:type="spellEnd"/>
      <w:r>
        <w:rPr>
          <w:sz w:val="24"/>
          <w:lang w:eastAsia="bg-BG"/>
        </w:rPr>
        <w:t xml:space="preserve">- </w:t>
      </w:r>
      <w:proofErr w:type="spellStart"/>
      <w:r>
        <w:rPr>
          <w:sz w:val="24"/>
          <w:lang w:eastAsia="bg-BG"/>
        </w:rPr>
        <w:t>до</w:t>
      </w:r>
      <w:proofErr w:type="spellEnd"/>
      <w:r>
        <w:rPr>
          <w:sz w:val="24"/>
          <w:lang w:eastAsia="bg-BG"/>
        </w:rPr>
        <w:t xml:space="preserve"> 10 м.; </w:t>
      </w:r>
      <w:proofErr w:type="spellStart"/>
      <w:r>
        <w:rPr>
          <w:sz w:val="24"/>
          <w:lang w:eastAsia="bg-BG"/>
        </w:rPr>
        <w:t>плътност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застрояване</w:t>
      </w:r>
      <w:proofErr w:type="spellEnd"/>
      <w:r>
        <w:rPr>
          <w:sz w:val="24"/>
          <w:lang w:eastAsia="bg-BG"/>
        </w:rPr>
        <w:t xml:space="preserve">- </w:t>
      </w:r>
      <w:proofErr w:type="spellStart"/>
      <w:r>
        <w:rPr>
          <w:sz w:val="24"/>
          <w:lang w:eastAsia="bg-BG"/>
        </w:rPr>
        <w:t>до</w:t>
      </w:r>
      <w:proofErr w:type="spellEnd"/>
      <w:r>
        <w:rPr>
          <w:sz w:val="24"/>
          <w:lang w:eastAsia="bg-BG"/>
        </w:rPr>
        <w:t xml:space="preserve"> 60 %; </w:t>
      </w:r>
      <w:proofErr w:type="spellStart"/>
      <w:r>
        <w:rPr>
          <w:sz w:val="24"/>
          <w:lang w:eastAsia="bg-BG"/>
        </w:rPr>
        <w:t>озеленяване</w:t>
      </w:r>
      <w:proofErr w:type="spellEnd"/>
      <w:r>
        <w:rPr>
          <w:sz w:val="24"/>
          <w:lang w:eastAsia="bg-BG"/>
        </w:rPr>
        <w:t xml:space="preserve">- </w:t>
      </w:r>
      <w:proofErr w:type="spellStart"/>
      <w:r>
        <w:rPr>
          <w:sz w:val="24"/>
          <w:lang w:eastAsia="bg-BG"/>
        </w:rPr>
        <w:t>минимум</w:t>
      </w:r>
      <w:proofErr w:type="spellEnd"/>
      <w:r>
        <w:rPr>
          <w:sz w:val="24"/>
          <w:lang w:eastAsia="bg-BG"/>
        </w:rPr>
        <w:t xml:space="preserve"> 40 %; </w:t>
      </w:r>
      <w:proofErr w:type="spellStart"/>
      <w:r>
        <w:rPr>
          <w:sz w:val="24"/>
          <w:lang w:eastAsia="bg-BG"/>
        </w:rPr>
        <w:t>интензивност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застрояване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Кинт</w:t>
      </w:r>
      <w:proofErr w:type="spellEnd"/>
      <w:r>
        <w:rPr>
          <w:sz w:val="24"/>
          <w:lang w:eastAsia="bg-BG"/>
        </w:rPr>
        <w:t xml:space="preserve">- </w:t>
      </w:r>
      <w:proofErr w:type="spellStart"/>
      <w:r>
        <w:rPr>
          <w:sz w:val="24"/>
          <w:lang w:eastAsia="bg-BG"/>
        </w:rPr>
        <w:t>до</w:t>
      </w:r>
      <w:proofErr w:type="spellEnd"/>
      <w:r>
        <w:rPr>
          <w:sz w:val="24"/>
          <w:lang w:eastAsia="bg-BG"/>
        </w:rPr>
        <w:t xml:space="preserve"> 1,2.</w:t>
      </w:r>
    </w:p>
    <w:p w14:paraId="360B5445" w14:textId="3A720704" w:rsidR="00D5339E" w:rsidRDefault="00D5339E" w:rsidP="00D1167A">
      <w:pPr>
        <w:ind w:firstLine="851"/>
        <w:jc w:val="both"/>
        <w:rPr>
          <w:sz w:val="24"/>
          <w:lang w:eastAsia="bg-BG"/>
        </w:rPr>
      </w:pPr>
      <w:r>
        <w:rPr>
          <w:sz w:val="24"/>
          <w:lang w:eastAsia="bg-BG"/>
        </w:rPr>
        <w:t xml:space="preserve">2. </w:t>
      </w:r>
      <w:proofErr w:type="spellStart"/>
      <w:r w:rsidRPr="004E4EE4">
        <w:rPr>
          <w:sz w:val="24"/>
          <w:lang w:eastAsia="bg-BG"/>
        </w:rPr>
        <w:t>Решението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да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се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обяви</w:t>
      </w:r>
      <w:proofErr w:type="spellEnd"/>
      <w:r w:rsidRPr="004E4EE4">
        <w:rPr>
          <w:sz w:val="24"/>
          <w:lang w:eastAsia="bg-BG"/>
        </w:rPr>
        <w:t xml:space="preserve"> с </w:t>
      </w:r>
      <w:proofErr w:type="spellStart"/>
      <w:r w:rsidRPr="004E4EE4">
        <w:rPr>
          <w:sz w:val="24"/>
          <w:lang w:eastAsia="bg-BG"/>
        </w:rPr>
        <w:t>обявление</w:t>
      </w:r>
      <w:proofErr w:type="spellEnd"/>
      <w:r w:rsidRPr="004E4EE4">
        <w:rPr>
          <w:sz w:val="24"/>
          <w:lang w:eastAsia="bg-BG"/>
        </w:rPr>
        <w:t xml:space="preserve">, </w:t>
      </w:r>
      <w:proofErr w:type="spellStart"/>
      <w:r w:rsidRPr="004E4EE4">
        <w:rPr>
          <w:sz w:val="24"/>
          <w:lang w:eastAsia="bg-BG"/>
        </w:rPr>
        <w:t>което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се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поставя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определените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за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това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места</w:t>
      </w:r>
      <w:proofErr w:type="spellEnd"/>
      <w:r w:rsidRPr="004E4EE4">
        <w:rPr>
          <w:sz w:val="24"/>
          <w:lang w:eastAsia="bg-BG"/>
        </w:rPr>
        <w:t xml:space="preserve"> в </w:t>
      </w:r>
      <w:proofErr w:type="spellStart"/>
      <w:r w:rsidRPr="004E4EE4">
        <w:rPr>
          <w:sz w:val="24"/>
          <w:lang w:eastAsia="bg-BG"/>
        </w:rPr>
        <w:t>сградата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общината</w:t>
      </w:r>
      <w:proofErr w:type="spellEnd"/>
      <w:r w:rsidRPr="004E4EE4">
        <w:rPr>
          <w:sz w:val="24"/>
          <w:lang w:eastAsia="bg-BG"/>
        </w:rPr>
        <w:t xml:space="preserve">, </w:t>
      </w:r>
      <w:proofErr w:type="spellStart"/>
      <w:r w:rsidRPr="004E4EE4">
        <w:rPr>
          <w:sz w:val="24"/>
          <w:lang w:eastAsia="bg-BG"/>
        </w:rPr>
        <w:t>както</w:t>
      </w:r>
      <w:proofErr w:type="spellEnd"/>
      <w:r w:rsidRPr="004E4EE4">
        <w:rPr>
          <w:sz w:val="24"/>
          <w:lang w:eastAsia="bg-BG"/>
        </w:rPr>
        <w:t xml:space="preserve"> и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други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подходящи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места</w:t>
      </w:r>
      <w:proofErr w:type="spellEnd"/>
      <w:r w:rsidRPr="004E4EE4">
        <w:rPr>
          <w:sz w:val="24"/>
          <w:lang w:eastAsia="bg-BG"/>
        </w:rPr>
        <w:t xml:space="preserve"> в </w:t>
      </w:r>
      <w:proofErr w:type="spellStart"/>
      <w:r w:rsidRPr="004E4EE4">
        <w:rPr>
          <w:sz w:val="24"/>
          <w:lang w:eastAsia="bg-BG"/>
        </w:rPr>
        <w:t>съответната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територия</w:t>
      </w:r>
      <w:proofErr w:type="spellEnd"/>
      <w:r w:rsidRPr="004E4EE4">
        <w:rPr>
          <w:sz w:val="24"/>
          <w:lang w:eastAsia="bg-BG"/>
        </w:rPr>
        <w:t xml:space="preserve">- </w:t>
      </w:r>
      <w:proofErr w:type="spellStart"/>
      <w:r w:rsidRPr="004E4EE4">
        <w:rPr>
          <w:sz w:val="24"/>
          <w:lang w:eastAsia="bg-BG"/>
        </w:rPr>
        <w:t>предмет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плана</w:t>
      </w:r>
      <w:proofErr w:type="spellEnd"/>
      <w:r w:rsidRPr="004E4EE4">
        <w:rPr>
          <w:sz w:val="24"/>
          <w:lang w:eastAsia="bg-BG"/>
        </w:rPr>
        <w:t xml:space="preserve">, и </w:t>
      </w:r>
      <w:proofErr w:type="spellStart"/>
      <w:r w:rsidRPr="004E4EE4">
        <w:rPr>
          <w:sz w:val="24"/>
          <w:lang w:eastAsia="bg-BG"/>
        </w:rPr>
        <w:t>се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публикува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интернет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страницата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общината</w:t>
      </w:r>
      <w:proofErr w:type="spellEnd"/>
      <w:r>
        <w:rPr>
          <w:sz w:val="24"/>
          <w:lang w:eastAsia="bg-BG"/>
        </w:rPr>
        <w:t>.</w:t>
      </w:r>
    </w:p>
    <w:p w14:paraId="6BACA432" w14:textId="77777777" w:rsidR="00D5339E" w:rsidRDefault="00D5339E" w:rsidP="00D5339E">
      <w:pPr>
        <w:ind w:left="851" w:hanging="284"/>
        <w:jc w:val="both"/>
        <w:rPr>
          <w:sz w:val="24"/>
          <w:lang w:eastAsia="bg-BG"/>
        </w:rPr>
      </w:pPr>
      <w:r w:rsidRPr="004E4EE4">
        <w:rPr>
          <w:sz w:val="24"/>
          <w:lang w:eastAsia="bg-BG"/>
        </w:rPr>
        <w:t xml:space="preserve"> </w:t>
      </w:r>
    </w:p>
    <w:p w14:paraId="45E0EA54" w14:textId="77777777" w:rsidR="00C42343" w:rsidRDefault="00C42343" w:rsidP="00D1167A">
      <w:pPr>
        <w:jc w:val="both"/>
        <w:rPr>
          <w:sz w:val="24"/>
          <w:szCs w:val="24"/>
          <w:lang w:eastAsia="bg-BG"/>
        </w:rPr>
      </w:pPr>
    </w:p>
    <w:p w14:paraId="3ADBF402" w14:textId="5CE7DB9C" w:rsidR="001C4BAA" w:rsidRPr="00ED5DB0" w:rsidRDefault="00DB1734" w:rsidP="00E962A3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994A98" w:rsidRPr="00ED5DB0">
        <w:rPr>
          <w:b/>
          <w:color w:val="000000" w:themeColor="text1"/>
          <w:sz w:val="24"/>
          <w:szCs w:val="24"/>
          <w:u w:val="single"/>
          <w:lang w:val="bg-BG"/>
        </w:rPr>
        <w:t>ДЕВЕТА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66C35FCD" w14:textId="77777777" w:rsidR="007C4C6E" w:rsidRDefault="001C4BAA" w:rsidP="007C4C6E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D73C0A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45840222" w14:textId="389B3969" w:rsidR="007C4C6E" w:rsidRPr="007C4C6E" w:rsidRDefault="007C4C6E" w:rsidP="007C4C6E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7C4C6E">
        <w:rPr>
          <w:rFonts w:eastAsia="Liberation Sans"/>
          <w:color w:val="000000"/>
          <w:sz w:val="24"/>
          <w:szCs w:val="24"/>
          <w:lang w:val="bg-BG" w:eastAsia="bg-BG"/>
        </w:rPr>
        <w:t xml:space="preserve">Докладна Записка от Мария Иванова Киркова- Кмет на Община Харманли, относно  </w:t>
      </w:r>
      <w:r w:rsidRPr="007C4C6E">
        <w:rPr>
          <w:sz w:val="24"/>
          <w:szCs w:val="24"/>
          <w:lang w:val="bg-BG" w:eastAsia="bg-BG"/>
        </w:rPr>
        <w:t xml:space="preserve">Предварително съгласие за учредяване на сервитут за подземни кабелни електропроводи за реализация на обект „Изграждането на нов БКТП 20/0,4 </w:t>
      </w:r>
      <w:proofErr w:type="spellStart"/>
      <w:r w:rsidRPr="007C4C6E">
        <w:rPr>
          <w:sz w:val="24"/>
          <w:szCs w:val="24"/>
          <w:lang w:val="bg-BG" w:eastAsia="bg-BG"/>
        </w:rPr>
        <w:t>кV</w:t>
      </w:r>
      <w:proofErr w:type="spellEnd"/>
      <w:r w:rsidRPr="007C4C6E">
        <w:rPr>
          <w:sz w:val="24"/>
          <w:szCs w:val="24"/>
          <w:lang w:val="bg-BG" w:eastAsia="bg-BG"/>
        </w:rPr>
        <w:t xml:space="preserve"> и 4 бр. кабелни линии 20 </w:t>
      </w:r>
      <w:proofErr w:type="spellStart"/>
      <w:r w:rsidRPr="007C4C6E">
        <w:rPr>
          <w:sz w:val="24"/>
          <w:szCs w:val="24"/>
          <w:lang w:val="bg-BG" w:eastAsia="bg-BG"/>
        </w:rPr>
        <w:t>кV</w:t>
      </w:r>
      <w:proofErr w:type="spellEnd"/>
      <w:r w:rsidRPr="007C4C6E">
        <w:rPr>
          <w:sz w:val="24"/>
          <w:szCs w:val="24"/>
          <w:lang w:val="bg-BG" w:eastAsia="bg-BG"/>
        </w:rPr>
        <w:t xml:space="preserve"> 3х1х400 мм</w:t>
      </w:r>
      <w:r w:rsidRPr="007C4C6E">
        <w:rPr>
          <w:sz w:val="24"/>
          <w:szCs w:val="24"/>
          <w:vertAlign w:val="superscript"/>
          <w:lang w:val="bg-BG" w:eastAsia="bg-BG"/>
        </w:rPr>
        <w:t xml:space="preserve">2 </w:t>
      </w:r>
      <w:r w:rsidRPr="007C4C6E">
        <w:rPr>
          <w:sz w:val="24"/>
          <w:szCs w:val="24"/>
          <w:lang w:val="bg-BG" w:eastAsia="bg-BG"/>
        </w:rPr>
        <w:t xml:space="preserve">от ЗРУ на подстанция 110/20 </w:t>
      </w:r>
      <w:proofErr w:type="spellStart"/>
      <w:r w:rsidRPr="007C4C6E">
        <w:rPr>
          <w:sz w:val="24"/>
          <w:szCs w:val="24"/>
          <w:lang w:val="bg-BG" w:eastAsia="bg-BG"/>
        </w:rPr>
        <w:t>кV</w:t>
      </w:r>
      <w:proofErr w:type="spellEnd"/>
      <w:r w:rsidRPr="007C4C6E">
        <w:rPr>
          <w:sz w:val="24"/>
          <w:szCs w:val="24"/>
          <w:lang w:val="bg-BG" w:eastAsia="bg-BG"/>
        </w:rPr>
        <w:t xml:space="preserve"> „Славяни“ до нови 2 бр. СРС до муфи 20 </w:t>
      </w:r>
      <w:proofErr w:type="spellStart"/>
      <w:r w:rsidRPr="007C4C6E">
        <w:rPr>
          <w:sz w:val="24"/>
          <w:szCs w:val="24"/>
          <w:lang w:val="bg-BG" w:eastAsia="bg-BG"/>
        </w:rPr>
        <w:t>кV</w:t>
      </w:r>
      <w:proofErr w:type="spellEnd"/>
      <w:r w:rsidRPr="007C4C6E">
        <w:rPr>
          <w:sz w:val="24"/>
          <w:szCs w:val="24"/>
          <w:lang w:val="bg-BG" w:eastAsia="bg-BG"/>
        </w:rPr>
        <w:t xml:space="preserve"> с. Малък извор и БКТП Гранично в землището на с. Кралево“, засягащо ПИ 67101.88.20, м. „Над </w:t>
      </w:r>
      <w:proofErr w:type="spellStart"/>
      <w:r w:rsidRPr="007C4C6E">
        <w:rPr>
          <w:sz w:val="24"/>
          <w:szCs w:val="24"/>
          <w:lang w:val="bg-BG" w:eastAsia="bg-BG"/>
        </w:rPr>
        <w:t>Бобойца</w:t>
      </w:r>
      <w:proofErr w:type="spellEnd"/>
      <w:r w:rsidRPr="007C4C6E">
        <w:rPr>
          <w:sz w:val="24"/>
          <w:szCs w:val="24"/>
          <w:lang w:val="bg-BG" w:eastAsia="bg-BG"/>
        </w:rPr>
        <w:t>“ по КККР на с. Славяново, общ. Харманли</w:t>
      </w:r>
      <w:r>
        <w:rPr>
          <w:sz w:val="24"/>
          <w:szCs w:val="24"/>
          <w:lang w:val="bg-BG" w:eastAsia="bg-BG"/>
        </w:rPr>
        <w:t>.</w:t>
      </w:r>
    </w:p>
    <w:p w14:paraId="4B575A3A" w14:textId="77777777" w:rsidR="007C4C6E" w:rsidRPr="007C4C6E" w:rsidRDefault="007C4C6E" w:rsidP="007C4C6E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Предложението е разгледано от постоянната комисия по „Териториално строителство и </w:t>
      </w:r>
      <w:proofErr w:type="spellStart"/>
      <w:r>
        <w:rPr>
          <w:sz w:val="24"/>
          <w:szCs w:val="24"/>
          <w:lang w:val="bg-BG" w:eastAsia="bg-BG"/>
        </w:rPr>
        <w:t>устройсто</w:t>
      </w:r>
      <w:proofErr w:type="spellEnd"/>
      <w:r>
        <w:rPr>
          <w:sz w:val="24"/>
          <w:szCs w:val="24"/>
          <w:lang w:val="bg-BG" w:eastAsia="bg-BG"/>
        </w:rPr>
        <w:t>“, която е дала положителни становища,</w:t>
      </w:r>
      <w:r w:rsidRPr="006D4CF5">
        <w:rPr>
          <w:b/>
          <w:sz w:val="24"/>
          <w:szCs w:val="24"/>
          <w:lang w:val="bg-BG" w:eastAsia="bg-BG"/>
        </w:rPr>
        <w:t xml:space="preserve"> </w:t>
      </w:r>
      <w:r w:rsidRPr="007C4C6E">
        <w:rPr>
          <w:rFonts w:eastAsia="Liberation Sans"/>
          <w:color w:val="000000"/>
          <w:sz w:val="24"/>
          <w:szCs w:val="24"/>
          <w:lang w:val="bg-BG" w:eastAsia="bg-BG"/>
        </w:rPr>
        <w:t xml:space="preserve">относно  </w:t>
      </w:r>
      <w:r w:rsidRPr="007C4C6E">
        <w:rPr>
          <w:sz w:val="24"/>
          <w:szCs w:val="24"/>
          <w:lang w:val="bg-BG" w:eastAsia="bg-BG"/>
        </w:rPr>
        <w:t xml:space="preserve">Предварително съгласие за учредяване на сервитут за подземни кабелни електропроводи за реализация на обект „Изграждането на нов БКТП 20/0,4 </w:t>
      </w:r>
      <w:proofErr w:type="spellStart"/>
      <w:r w:rsidRPr="007C4C6E">
        <w:rPr>
          <w:sz w:val="24"/>
          <w:szCs w:val="24"/>
          <w:lang w:val="bg-BG" w:eastAsia="bg-BG"/>
        </w:rPr>
        <w:t>кV</w:t>
      </w:r>
      <w:proofErr w:type="spellEnd"/>
      <w:r w:rsidRPr="007C4C6E">
        <w:rPr>
          <w:sz w:val="24"/>
          <w:szCs w:val="24"/>
          <w:lang w:val="bg-BG" w:eastAsia="bg-BG"/>
        </w:rPr>
        <w:t xml:space="preserve"> и 4 бр. кабелни линии 20 </w:t>
      </w:r>
      <w:proofErr w:type="spellStart"/>
      <w:r w:rsidRPr="007C4C6E">
        <w:rPr>
          <w:sz w:val="24"/>
          <w:szCs w:val="24"/>
          <w:lang w:val="bg-BG" w:eastAsia="bg-BG"/>
        </w:rPr>
        <w:t>кV</w:t>
      </w:r>
      <w:proofErr w:type="spellEnd"/>
      <w:r w:rsidRPr="007C4C6E">
        <w:rPr>
          <w:sz w:val="24"/>
          <w:szCs w:val="24"/>
          <w:lang w:val="bg-BG" w:eastAsia="bg-BG"/>
        </w:rPr>
        <w:t xml:space="preserve"> 3х1х400 мм</w:t>
      </w:r>
      <w:r w:rsidRPr="007C4C6E">
        <w:rPr>
          <w:sz w:val="24"/>
          <w:szCs w:val="24"/>
          <w:vertAlign w:val="superscript"/>
          <w:lang w:val="bg-BG" w:eastAsia="bg-BG"/>
        </w:rPr>
        <w:t xml:space="preserve">2 </w:t>
      </w:r>
      <w:r w:rsidRPr="007C4C6E">
        <w:rPr>
          <w:sz w:val="24"/>
          <w:szCs w:val="24"/>
          <w:lang w:val="bg-BG" w:eastAsia="bg-BG"/>
        </w:rPr>
        <w:t xml:space="preserve">от ЗРУ на подстанция 110/20 </w:t>
      </w:r>
      <w:proofErr w:type="spellStart"/>
      <w:r w:rsidRPr="007C4C6E">
        <w:rPr>
          <w:sz w:val="24"/>
          <w:szCs w:val="24"/>
          <w:lang w:val="bg-BG" w:eastAsia="bg-BG"/>
        </w:rPr>
        <w:t>кV</w:t>
      </w:r>
      <w:proofErr w:type="spellEnd"/>
      <w:r w:rsidRPr="007C4C6E">
        <w:rPr>
          <w:sz w:val="24"/>
          <w:szCs w:val="24"/>
          <w:lang w:val="bg-BG" w:eastAsia="bg-BG"/>
        </w:rPr>
        <w:t xml:space="preserve"> „Славяни“ до нови 2 бр. СРС до муфи 20 </w:t>
      </w:r>
      <w:proofErr w:type="spellStart"/>
      <w:r w:rsidRPr="007C4C6E">
        <w:rPr>
          <w:sz w:val="24"/>
          <w:szCs w:val="24"/>
          <w:lang w:val="bg-BG" w:eastAsia="bg-BG"/>
        </w:rPr>
        <w:t>кV</w:t>
      </w:r>
      <w:proofErr w:type="spellEnd"/>
      <w:r w:rsidRPr="007C4C6E">
        <w:rPr>
          <w:sz w:val="24"/>
          <w:szCs w:val="24"/>
          <w:lang w:val="bg-BG" w:eastAsia="bg-BG"/>
        </w:rPr>
        <w:t xml:space="preserve"> с. Малък извор и БКТП Гранично в землището на с. Кралево“, засягащо ПИ 67101.88.20, м. „Над </w:t>
      </w:r>
      <w:proofErr w:type="spellStart"/>
      <w:r w:rsidRPr="007C4C6E">
        <w:rPr>
          <w:sz w:val="24"/>
          <w:szCs w:val="24"/>
          <w:lang w:val="bg-BG" w:eastAsia="bg-BG"/>
        </w:rPr>
        <w:t>Бобойца</w:t>
      </w:r>
      <w:proofErr w:type="spellEnd"/>
      <w:r w:rsidRPr="007C4C6E">
        <w:rPr>
          <w:sz w:val="24"/>
          <w:szCs w:val="24"/>
          <w:lang w:val="bg-BG" w:eastAsia="bg-BG"/>
        </w:rPr>
        <w:t>“ по КККР на с. Славяново, общ. Харманли</w:t>
      </w:r>
      <w:r>
        <w:rPr>
          <w:sz w:val="24"/>
          <w:szCs w:val="24"/>
          <w:lang w:val="bg-BG" w:eastAsia="bg-BG"/>
        </w:rPr>
        <w:t>.</w:t>
      </w:r>
    </w:p>
    <w:p w14:paraId="6E7567DC" w14:textId="77777777" w:rsidR="007C4C6E" w:rsidRPr="007E1C01" w:rsidRDefault="007C4C6E" w:rsidP="007C4C6E">
      <w:pPr>
        <w:ind w:firstLine="708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 се:</w:t>
      </w:r>
    </w:p>
    <w:p w14:paraId="291E54F7" w14:textId="77777777" w:rsidR="007C4C6E" w:rsidRDefault="007C4C6E" w:rsidP="007C4C6E">
      <w:pPr>
        <w:ind w:firstLine="708"/>
        <w:jc w:val="both"/>
        <w:rPr>
          <w:sz w:val="24"/>
          <w:szCs w:val="24"/>
          <w:lang w:val="bg-BG" w:eastAsia="bg-BG"/>
        </w:rPr>
      </w:pPr>
      <w:r w:rsidRPr="007E1C01">
        <w:rPr>
          <w:b/>
          <w:bCs/>
          <w:color w:val="000000"/>
          <w:sz w:val="24"/>
          <w:szCs w:val="24"/>
          <w:u w:val="single"/>
          <w:lang w:val="bg-BG" w:eastAsia="bg-BG"/>
        </w:rPr>
        <w:t>Инж. Димитър Димитров</w:t>
      </w:r>
      <w:r>
        <w:rPr>
          <w:color w:val="000000"/>
          <w:sz w:val="24"/>
          <w:szCs w:val="24"/>
          <w:lang w:val="bg-BG" w:eastAsia="bg-BG"/>
        </w:rPr>
        <w:t xml:space="preserve">- Председател на комисията по </w:t>
      </w:r>
      <w:r>
        <w:rPr>
          <w:sz w:val="24"/>
          <w:szCs w:val="24"/>
          <w:lang w:val="bg-BG" w:eastAsia="bg-BG"/>
        </w:rPr>
        <w:t xml:space="preserve">„Териториално строителство и </w:t>
      </w:r>
      <w:proofErr w:type="spellStart"/>
      <w:r>
        <w:rPr>
          <w:sz w:val="24"/>
          <w:szCs w:val="24"/>
          <w:lang w:val="bg-BG" w:eastAsia="bg-BG"/>
        </w:rPr>
        <w:t>устройсто</w:t>
      </w:r>
      <w:proofErr w:type="spellEnd"/>
      <w:r>
        <w:rPr>
          <w:sz w:val="24"/>
          <w:szCs w:val="24"/>
          <w:lang w:val="bg-BG" w:eastAsia="bg-BG"/>
        </w:rPr>
        <w:t xml:space="preserve">“,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6EB0BAA1" w14:textId="0AF5D83E" w:rsidR="000F2CA3" w:rsidRPr="006D4CF5" w:rsidRDefault="000F2CA3" w:rsidP="00D1167A">
      <w:pPr>
        <w:ind w:firstLine="851"/>
        <w:jc w:val="both"/>
        <w:rPr>
          <w:sz w:val="24"/>
          <w:szCs w:val="24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девета точка от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7C4C6E">
        <w:rPr>
          <w:color w:val="000000" w:themeColor="text1"/>
          <w:sz w:val="24"/>
          <w:szCs w:val="24"/>
          <w:lang w:val="bg-BG"/>
        </w:rPr>
        <w:t xml:space="preserve">4 и ал.5 </w:t>
      </w:r>
      <w:r w:rsidRPr="00ED5DB0">
        <w:rPr>
          <w:color w:val="000000" w:themeColor="text1"/>
          <w:sz w:val="24"/>
          <w:szCs w:val="24"/>
          <w:lang w:val="bg-BG"/>
        </w:rPr>
        <w:t>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7C4C6E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CF4B46B" w14:textId="77777777" w:rsidR="001C4BAA" w:rsidRPr="00ED5DB0" w:rsidRDefault="001C4BAA" w:rsidP="00D1167A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22BA1F26" w14:textId="72A42902" w:rsidR="001C4BAA" w:rsidRPr="00ED5DB0" w:rsidRDefault="001C4BAA" w:rsidP="00D1167A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0F2C3D">
        <w:rPr>
          <w:color w:val="000000" w:themeColor="text1"/>
          <w:sz w:val="24"/>
          <w:szCs w:val="24"/>
          <w:u w:val="single"/>
          <w:lang w:val="bg-BG"/>
        </w:rPr>
        <w:t>2</w:t>
      </w:r>
      <w:r w:rsidR="003435E4">
        <w:rPr>
          <w:color w:val="000000" w:themeColor="text1"/>
          <w:sz w:val="24"/>
          <w:szCs w:val="24"/>
          <w:u w:val="single"/>
          <w:lang w:val="bg-BG"/>
        </w:rPr>
        <w:t>1</w:t>
      </w:r>
      <w:r w:rsidR="0061280A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5949CA12" w14:textId="3ED10685" w:rsidR="001C4BAA" w:rsidRPr="00ED5DB0" w:rsidRDefault="001C4BAA" w:rsidP="00D1167A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3435E4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3435E4"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F86B19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0F2C3D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7EDA0980" w14:textId="77777777" w:rsidR="001C4BAA" w:rsidRPr="00ED5DB0" w:rsidRDefault="001C4BAA" w:rsidP="00ED5DB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DAB6219" w14:textId="77777777" w:rsidR="00DB1734" w:rsidRPr="00C42343" w:rsidRDefault="00DB1734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C42343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02DF1075" w14:textId="1A8137F4" w:rsidR="00B4747A" w:rsidRPr="00C42343" w:rsidRDefault="00DB1734" w:rsidP="00B4747A">
      <w:pPr>
        <w:ind w:firstLine="851"/>
        <w:jc w:val="center"/>
        <w:rPr>
          <w:color w:val="000000" w:themeColor="text1"/>
          <w:sz w:val="24"/>
          <w:szCs w:val="24"/>
        </w:rPr>
      </w:pPr>
      <w:r w:rsidRPr="00C42343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7C4C6E" w:rsidRPr="00C42343">
        <w:rPr>
          <w:b/>
          <w:color w:val="000000" w:themeColor="text1"/>
          <w:sz w:val="24"/>
          <w:szCs w:val="24"/>
          <w:lang w:val="bg-BG"/>
        </w:rPr>
        <w:t>346</w:t>
      </w:r>
    </w:p>
    <w:p w14:paraId="0F6A876E" w14:textId="77777777" w:rsidR="00C42343" w:rsidRDefault="00C42343" w:rsidP="00ED5DB0">
      <w:pPr>
        <w:ind w:firstLine="851"/>
        <w:jc w:val="both"/>
        <w:rPr>
          <w:sz w:val="24"/>
          <w:szCs w:val="24"/>
          <w:lang w:eastAsia="bg-BG"/>
        </w:rPr>
      </w:pPr>
    </w:p>
    <w:p w14:paraId="3207B91F" w14:textId="04DB92E4" w:rsidR="008217BE" w:rsidRPr="004E4EE4" w:rsidRDefault="008217BE" w:rsidP="00D1167A">
      <w:pPr>
        <w:ind w:firstLine="851"/>
        <w:jc w:val="both"/>
        <w:rPr>
          <w:sz w:val="24"/>
          <w:lang w:eastAsia="bg-BG"/>
        </w:rPr>
      </w:pPr>
      <w:r>
        <w:rPr>
          <w:sz w:val="24"/>
          <w:lang w:val="bg-BG" w:eastAsia="bg-BG"/>
        </w:rPr>
        <w:lastRenderedPageBreak/>
        <w:t xml:space="preserve"> Н</w:t>
      </w:r>
      <w:r w:rsidRPr="004E4EE4">
        <w:rPr>
          <w:sz w:val="24"/>
          <w:lang w:eastAsia="bg-BG"/>
        </w:rPr>
        <w:t>а основание  чл. 21, ал.1, т.</w:t>
      </w:r>
      <w:r>
        <w:rPr>
          <w:sz w:val="24"/>
          <w:lang w:eastAsia="bg-BG"/>
        </w:rPr>
        <w:t xml:space="preserve">8 и ал.2 и чл.22 </w:t>
      </w:r>
      <w:r w:rsidRPr="004E4EE4">
        <w:rPr>
          <w:sz w:val="24"/>
          <w:lang w:eastAsia="bg-BG"/>
        </w:rPr>
        <w:t xml:space="preserve">от </w:t>
      </w:r>
      <w:proofErr w:type="gramStart"/>
      <w:r w:rsidRPr="004E4EE4">
        <w:rPr>
          <w:sz w:val="24"/>
          <w:lang w:eastAsia="bg-BG"/>
        </w:rPr>
        <w:t>ЗМСМА,  във</w:t>
      </w:r>
      <w:proofErr w:type="gramEnd"/>
      <w:r w:rsidRPr="004E4EE4">
        <w:rPr>
          <w:sz w:val="24"/>
          <w:lang w:eastAsia="bg-BG"/>
        </w:rPr>
        <w:t xml:space="preserve"> връзка с чл. </w:t>
      </w:r>
      <w:r>
        <w:rPr>
          <w:sz w:val="24"/>
          <w:lang w:eastAsia="bg-BG"/>
        </w:rPr>
        <w:t>25</w:t>
      </w:r>
      <w:r w:rsidRPr="004E4EE4">
        <w:rPr>
          <w:sz w:val="24"/>
          <w:lang w:eastAsia="bg-BG"/>
        </w:rPr>
        <w:t>, ал.</w:t>
      </w:r>
      <w:r>
        <w:rPr>
          <w:sz w:val="24"/>
          <w:lang w:eastAsia="bg-BG"/>
        </w:rPr>
        <w:t xml:space="preserve">5 от Закона за собствеността и ползването на земеделските земи във връзка с чл. 64 </w:t>
      </w:r>
      <w:proofErr w:type="spellStart"/>
      <w:r>
        <w:rPr>
          <w:sz w:val="24"/>
          <w:lang w:eastAsia="bg-BG"/>
        </w:rPr>
        <w:t>от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Закона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за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енергетиката</w:t>
      </w:r>
      <w:proofErr w:type="spellEnd"/>
      <w:r>
        <w:rPr>
          <w:sz w:val="24"/>
          <w:lang w:eastAsia="bg-BG"/>
        </w:rPr>
        <w:t xml:space="preserve"> и чл.193, ал.6 от</w:t>
      </w:r>
      <w:r w:rsidRPr="004E4EE4">
        <w:rPr>
          <w:sz w:val="24"/>
          <w:lang w:eastAsia="bg-BG"/>
        </w:rPr>
        <w:t xml:space="preserve"> Закона за устр</w:t>
      </w:r>
      <w:r w:rsidR="000246A8">
        <w:rPr>
          <w:sz w:val="24"/>
          <w:lang w:eastAsia="bg-BG"/>
        </w:rPr>
        <w:t>ойство на територията, Общински съвет</w:t>
      </w:r>
      <w:r w:rsidRPr="004E4EE4">
        <w:rPr>
          <w:sz w:val="24"/>
          <w:lang w:eastAsia="bg-BG"/>
        </w:rPr>
        <w:t xml:space="preserve"> Харманли </w:t>
      </w:r>
    </w:p>
    <w:p w14:paraId="46D4C333" w14:textId="77777777" w:rsidR="000246A8" w:rsidRDefault="000246A8" w:rsidP="008217BE">
      <w:pPr>
        <w:ind w:left="993" w:hanging="426"/>
        <w:jc w:val="center"/>
        <w:rPr>
          <w:b/>
          <w:sz w:val="24"/>
          <w:lang w:eastAsia="bg-BG"/>
        </w:rPr>
      </w:pPr>
    </w:p>
    <w:p w14:paraId="6D55B4C6" w14:textId="0AE18F1D" w:rsidR="008217BE" w:rsidRDefault="008217BE" w:rsidP="008217BE">
      <w:pPr>
        <w:ind w:left="993" w:hanging="426"/>
        <w:jc w:val="center"/>
        <w:rPr>
          <w:b/>
          <w:sz w:val="24"/>
          <w:lang w:eastAsia="bg-BG"/>
        </w:rPr>
      </w:pPr>
      <w:proofErr w:type="gramStart"/>
      <w:r w:rsidRPr="004E4EE4">
        <w:rPr>
          <w:b/>
          <w:sz w:val="24"/>
          <w:lang w:eastAsia="bg-BG"/>
        </w:rPr>
        <w:t>Р  Е</w:t>
      </w:r>
      <w:proofErr w:type="gramEnd"/>
      <w:r w:rsidRPr="004E4EE4">
        <w:rPr>
          <w:b/>
          <w:sz w:val="24"/>
          <w:lang w:eastAsia="bg-BG"/>
        </w:rPr>
        <w:t xml:space="preserve">  Ш  </w:t>
      </w:r>
      <w:r w:rsidR="000246A8">
        <w:rPr>
          <w:b/>
          <w:sz w:val="24"/>
          <w:lang w:val="bg-BG" w:eastAsia="bg-BG"/>
        </w:rPr>
        <w:t>И</w:t>
      </w:r>
      <w:r w:rsidRPr="004E4EE4">
        <w:rPr>
          <w:b/>
          <w:sz w:val="24"/>
          <w:lang w:eastAsia="bg-BG"/>
        </w:rPr>
        <w:t>:</w:t>
      </w:r>
    </w:p>
    <w:p w14:paraId="0C04F9F5" w14:textId="77777777" w:rsidR="008217BE" w:rsidRDefault="008217BE" w:rsidP="008217BE">
      <w:pPr>
        <w:ind w:left="993" w:hanging="426"/>
        <w:jc w:val="center"/>
        <w:rPr>
          <w:b/>
          <w:sz w:val="24"/>
          <w:lang w:eastAsia="bg-BG"/>
        </w:rPr>
      </w:pPr>
    </w:p>
    <w:p w14:paraId="35F5E061" w14:textId="77777777" w:rsidR="008217BE" w:rsidRPr="004E4EE4" w:rsidRDefault="008217BE" w:rsidP="00D1167A">
      <w:pPr>
        <w:ind w:firstLine="851"/>
        <w:jc w:val="both"/>
        <w:rPr>
          <w:sz w:val="24"/>
          <w:lang w:eastAsia="bg-BG"/>
        </w:rPr>
      </w:pPr>
      <w:r>
        <w:rPr>
          <w:sz w:val="24"/>
          <w:lang w:val="ru-RU" w:eastAsia="bg-BG"/>
        </w:rPr>
        <w:t xml:space="preserve">1. </w:t>
      </w:r>
      <w:proofErr w:type="spellStart"/>
      <w:r>
        <w:rPr>
          <w:sz w:val="24"/>
          <w:lang w:val="ru-RU" w:eastAsia="bg-BG"/>
        </w:rPr>
        <w:t>Дава</w:t>
      </w:r>
      <w:proofErr w:type="spellEnd"/>
      <w:r>
        <w:rPr>
          <w:sz w:val="24"/>
          <w:lang w:val="ru-RU" w:eastAsia="bg-BG"/>
        </w:rPr>
        <w:t xml:space="preserve"> </w:t>
      </w:r>
      <w:proofErr w:type="spellStart"/>
      <w:r>
        <w:rPr>
          <w:sz w:val="24"/>
          <w:lang w:val="ru-RU" w:eastAsia="bg-BG"/>
        </w:rPr>
        <w:t>предварително</w:t>
      </w:r>
      <w:proofErr w:type="spellEnd"/>
      <w:r>
        <w:rPr>
          <w:sz w:val="24"/>
          <w:lang w:val="ru-RU" w:eastAsia="bg-BG"/>
        </w:rPr>
        <w:t xml:space="preserve"> </w:t>
      </w:r>
      <w:proofErr w:type="spellStart"/>
      <w:r>
        <w:rPr>
          <w:sz w:val="24"/>
          <w:lang w:val="ru-RU" w:eastAsia="bg-BG"/>
        </w:rPr>
        <w:t>съгласие</w:t>
      </w:r>
      <w:proofErr w:type="spellEnd"/>
      <w:r>
        <w:rPr>
          <w:sz w:val="24"/>
          <w:lang w:val="ru-RU" w:eastAsia="bg-BG"/>
        </w:rPr>
        <w:t xml:space="preserve"> за </w:t>
      </w:r>
      <w:proofErr w:type="spellStart"/>
      <w:r>
        <w:rPr>
          <w:sz w:val="24"/>
          <w:lang w:val="ru-RU" w:eastAsia="bg-BG"/>
        </w:rPr>
        <w:t>учредяване</w:t>
      </w:r>
      <w:proofErr w:type="spellEnd"/>
      <w:r>
        <w:rPr>
          <w:sz w:val="24"/>
          <w:lang w:val="ru-RU" w:eastAsia="bg-BG"/>
        </w:rPr>
        <w:t xml:space="preserve"> на сервитут и </w:t>
      </w:r>
      <w:proofErr w:type="spellStart"/>
      <w:r>
        <w:rPr>
          <w:sz w:val="24"/>
          <w:lang w:val="ru-RU" w:eastAsia="bg-BG"/>
        </w:rPr>
        <w:t>изграждането</w:t>
      </w:r>
      <w:proofErr w:type="spellEnd"/>
      <w:r>
        <w:rPr>
          <w:sz w:val="24"/>
          <w:lang w:val="ru-RU" w:eastAsia="bg-BG"/>
        </w:rPr>
        <w:t xml:space="preserve">, </w:t>
      </w:r>
      <w:proofErr w:type="spellStart"/>
      <w:r>
        <w:rPr>
          <w:sz w:val="24"/>
          <w:lang w:eastAsia="bg-BG"/>
        </w:rPr>
        <w:t>както</w:t>
      </w:r>
      <w:proofErr w:type="spellEnd"/>
      <w:r>
        <w:rPr>
          <w:sz w:val="24"/>
          <w:lang w:eastAsia="bg-BG"/>
        </w:rPr>
        <w:t xml:space="preserve"> и </w:t>
      </w:r>
      <w:proofErr w:type="spellStart"/>
      <w:r>
        <w:rPr>
          <w:sz w:val="24"/>
          <w:lang w:eastAsia="bg-BG"/>
        </w:rPr>
        <w:t>право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преминаване</w:t>
      </w:r>
      <w:proofErr w:type="spellEnd"/>
      <w:r>
        <w:rPr>
          <w:sz w:val="24"/>
          <w:lang w:eastAsia="bg-BG"/>
        </w:rPr>
        <w:t xml:space="preserve"> и </w:t>
      </w:r>
      <w:proofErr w:type="spellStart"/>
      <w:r>
        <w:rPr>
          <w:sz w:val="24"/>
          <w:lang w:eastAsia="bg-BG"/>
        </w:rPr>
        <w:t>прокарване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за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реализацията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обекта</w:t>
      </w:r>
      <w:proofErr w:type="spellEnd"/>
      <w:r>
        <w:rPr>
          <w:sz w:val="24"/>
          <w:lang w:eastAsia="bg-BG"/>
        </w:rPr>
        <w:t xml:space="preserve"> „</w:t>
      </w:r>
      <w:proofErr w:type="spellStart"/>
      <w:r>
        <w:rPr>
          <w:sz w:val="24"/>
          <w:lang w:eastAsia="bg-BG"/>
        </w:rPr>
        <w:t>Изграждането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нов</w:t>
      </w:r>
      <w:proofErr w:type="spellEnd"/>
      <w:r>
        <w:rPr>
          <w:sz w:val="24"/>
          <w:lang w:eastAsia="bg-BG"/>
        </w:rPr>
        <w:t xml:space="preserve"> БКТП 20/0,4 </w:t>
      </w:r>
      <w:proofErr w:type="spellStart"/>
      <w:r>
        <w:rPr>
          <w:sz w:val="24"/>
          <w:lang w:eastAsia="bg-BG"/>
        </w:rPr>
        <w:t>кV</w:t>
      </w:r>
      <w:proofErr w:type="spellEnd"/>
      <w:r>
        <w:rPr>
          <w:sz w:val="24"/>
          <w:lang w:eastAsia="bg-BG"/>
        </w:rPr>
        <w:t xml:space="preserve"> и 4 </w:t>
      </w:r>
      <w:proofErr w:type="spellStart"/>
      <w:r>
        <w:rPr>
          <w:sz w:val="24"/>
          <w:lang w:eastAsia="bg-BG"/>
        </w:rPr>
        <w:t>бр</w:t>
      </w:r>
      <w:proofErr w:type="spellEnd"/>
      <w:r>
        <w:rPr>
          <w:sz w:val="24"/>
          <w:lang w:eastAsia="bg-BG"/>
        </w:rPr>
        <w:t xml:space="preserve">. </w:t>
      </w:r>
      <w:proofErr w:type="spellStart"/>
      <w:r>
        <w:rPr>
          <w:sz w:val="24"/>
          <w:lang w:eastAsia="bg-BG"/>
        </w:rPr>
        <w:t>кабелни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линии</w:t>
      </w:r>
      <w:proofErr w:type="spellEnd"/>
      <w:r>
        <w:rPr>
          <w:sz w:val="24"/>
          <w:lang w:eastAsia="bg-BG"/>
        </w:rPr>
        <w:t xml:space="preserve"> 20 </w:t>
      </w:r>
      <w:proofErr w:type="spellStart"/>
      <w:r>
        <w:rPr>
          <w:sz w:val="24"/>
          <w:lang w:eastAsia="bg-BG"/>
        </w:rPr>
        <w:t>кV</w:t>
      </w:r>
      <w:proofErr w:type="spellEnd"/>
      <w:r>
        <w:rPr>
          <w:sz w:val="24"/>
          <w:lang w:eastAsia="bg-BG"/>
        </w:rPr>
        <w:t xml:space="preserve"> 3х1х400 мм</w:t>
      </w:r>
      <w:r>
        <w:rPr>
          <w:sz w:val="24"/>
          <w:vertAlign w:val="superscript"/>
          <w:lang w:eastAsia="bg-BG"/>
        </w:rPr>
        <w:t xml:space="preserve">2 </w:t>
      </w:r>
      <w:proofErr w:type="spellStart"/>
      <w:r>
        <w:rPr>
          <w:sz w:val="24"/>
          <w:lang w:eastAsia="bg-BG"/>
        </w:rPr>
        <w:t>от</w:t>
      </w:r>
      <w:proofErr w:type="spellEnd"/>
      <w:r>
        <w:rPr>
          <w:sz w:val="24"/>
          <w:lang w:eastAsia="bg-BG"/>
        </w:rPr>
        <w:t xml:space="preserve"> ЗРУ </w:t>
      </w:r>
      <w:proofErr w:type="spellStart"/>
      <w:proofErr w:type="gram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подстанция</w:t>
      </w:r>
      <w:proofErr w:type="spellEnd"/>
      <w:proofErr w:type="gramEnd"/>
      <w:r>
        <w:rPr>
          <w:sz w:val="24"/>
          <w:lang w:eastAsia="bg-BG"/>
        </w:rPr>
        <w:t xml:space="preserve"> 110/20 </w:t>
      </w:r>
      <w:proofErr w:type="spellStart"/>
      <w:r>
        <w:rPr>
          <w:sz w:val="24"/>
          <w:lang w:eastAsia="bg-BG"/>
        </w:rPr>
        <w:t>кV</w:t>
      </w:r>
      <w:proofErr w:type="spellEnd"/>
      <w:r>
        <w:rPr>
          <w:sz w:val="24"/>
          <w:lang w:eastAsia="bg-BG"/>
        </w:rPr>
        <w:t xml:space="preserve"> „</w:t>
      </w:r>
      <w:proofErr w:type="spellStart"/>
      <w:r>
        <w:rPr>
          <w:sz w:val="24"/>
          <w:lang w:eastAsia="bg-BG"/>
        </w:rPr>
        <w:t>Славяни</w:t>
      </w:r>
      <w:proofErr w:type="spellEnd"/>
      <w:r>
        <w:rPr>
          <w:sz w:val="24"/>
          <w:lang w:eastAsia="bg-BG"/>
        </w:rPr>
        <w:t xml:space="preserve">“ </w:t>
      </w:r>
      <w:proofErr w:type="spellStart"/>
      <w:r>
        <w:rPr>
          <w:sz w:val="24"/>
          <w:lang w:eastAsia="bg-BG"/>
        </w:rPr>
        <w:t>до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нови</w:t>
      </w:r>
      <w:proofErr w:type="spellEnd"/>
      <w:r>
        <w:rPr>
          <w:sz w:val="24"/>
          <w:lang w:eastAsia="bg-BG"/>
        </w:rPr>
        <w:t xml:space="preserve"> 2 </w:t>
      </w:r>
      <w:proofErr w:type="spellStart"/>
      <w:r>
        <w:rPr>
          <w:sz w:val="24"/>
          <w:lang w:eastAsia="bg-BG"/>
        </w:rPr>
        <w:t>бр</w:t>
      </w:r>
      <w:proofErr w:type="spellEnd"/>
      <w:r>
        <w:rPr>
          <w:sz w:val="24"/>
          <w:lang w:eastAsia="bg-BG"/>
        </w:rPr>
        <w:t xml:space="preserve">. СРС </w:t>
      </w:r>
      <w:proofErr w:type="spellStart"/>
      <w:r>
        <w:rPr>
          <w:sz w:val="24"/>
          <w:lang w:eastAsia="bg-BG"/>
        </w:rPr>
        <w:t>до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муфи</w:t>
      </w:r>
      <w:proofErr w:type="spellEnd"/>
      <w:r>
        <w:rPr>
          <w:sz w:val="24"/>
          <w:lang w:eastAsia="bg-BG"/>
        </w:rPr>
        <w:t xml:space="preserve"> 20 </w:t>
      </w:r>
      <w:proofErr w:type="spellStart"/>
      <w:r>
        <w:rPr>
          <w:sz w:val="24"/>
          <w:lang w:eastAsia="bg-BG"/>
        </w:rPr>
        <w:t>кV</w:t>
      </w:r>
      <w:proofErr w:type="spellEnd"/>
      <w:r>
        <w:rPr>
          <w:sz w:val="24"/>
          <w:lang w:eastAsia="bg-BG"/>
        </w:rPr>
        <w:t xml:space="preserve"> с. </w:t>
      </w:r>
      <w:proofErr w:type="spellStart"/>
      <w:r>
        <w:rPr>
          <w:sz w:val="24"/>
          <w:lang w:eastAsia="bg-BG"/>
        </w:rPr>
        <w:t>Малък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извор</w:t>
      </w:r>
      <w:proofErr w:type="spellEnd"/>
      <w:r>
        <w:rPr>
          <w:sz w:val="24"/>
          <w:lang w:eastAsia="bg-BG"/>
        </w:rPr>
        <w:t xml:space="preserve"> и БКТП </w:t>
      </w:r>
      <w:proofErr w:type="spellStart"/>
      <w:r>
        <w:rPr>
          <w:sz w:val="24"/>
          <w:lang w:eastAsia="bg-BG"/>
        </w:rPr>
        <w:t>Гранично</w:t>
      </w:r>
      <w:proofErr w:type="spellEnd"/>
      <w:r>
        <w:rPr>
          <w:sz w:val="24"/>
          <w:lang w:eastAsia="bg-BG"/>
        </w:rPr>
        <w:t xml:space="preserve"> в </w:t>
      </w:r>
      <w:proofErr w:type="spellStart"/>
      <w:r>
        <w:rPr>
          <w:sz w:val="24"/>
          <w:lang w:eastAsia="bg-BG"/>
        </w:rPr>
        <w:t>землището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с. </w:t>
      </w:r>
      <w:proofErr w:type="spellStart"/>
      <w:proofErr w:type="gramStart"/>
      <w:r>
        <w:rPr>
          <w:sz w:val="24"/>
          <w:lang w:eastAsia="bg-BG"/>
        </w:rPr>
        <w:t>Кралево</w:t>
      </w:r>
      <w:proofErr w:type="spellEnd"/>
      <w:r>
        <w:rPr>
          <w:sz w:val="24"/>
          <w:lang w:eastAsia="bg-BG"/>
        </w:rPr>
        <w:t>“</w:t>
      </w:r>
      <w:proofErr w:type="gramEnd"/>
      <w:r>
        <w:rPr>
          <w:sz w:val="24"/>
          <w:lang w:eastAsia="bg-BG"/>
        </w:rPr>
        <w:t xml:space="preserve">, </w:t>
      </w:r>
      <w:proofErr w:type="spellStart"/>
      <w:r>
        <w:rPr>
          <w:sz w:val="24"/>
          <w:lang w:eastAsia="bg-BG"/>
        </w:rPr>
        <w:t>засягащо</w:t>
      </w:r>
      <w:proofErr w:type="spellEnd"/>
      <w:r>
        <w:rPr>
          <w:sz w:val="24"/>
          <w:lang w:eastAsia="bg-BG"/>
        </w:rPr>
        <w:t xml:space="preserve"> ПИ</w:t>
      </w:r>
      <w:r w:rsidRPr="00725CCE">
        <w:rPr>
          <w:sz w:val="24"/>
          <w:lang w:eastAsia="bg-BG"/>
        </w:rPr>
        <w:t xml:space="preserve"> </w:t>
      </w:r>
      <w:r>
        <w:rPr>
          <w:sz w:val="24"/>
          <w:lang w:eastAsia="bg-BG"/>
        </w:rPr>
        <w:t>67101.88.20,</w:t>
      </w:r>
      <w:r w:rsidRPr="008574F5">
        <w:rPr>
          <w:sz w:val="24"/>
          <w:lang w:eastAsia="bg-BG"/>
        </w:rPr>
        <w:t xml:space="preserve"> </w:t>
      </w:r>
      <w:r>
        <w:rPr>
          <w:sz w:val="24"/>
          <w:lang w:eastAsia="bg-BG"/>
        </w:rPr>
        <w:t>м. „</w:t>
      </w:r>
      <w:proofErr w:type="spellStart"/>
      <w:r>
        <w:rPr>
          <w:sz w:val="24"/>
          <w:lang w:eastAsia="bg-BG"/>
        </w:rPr>
        <w:t>Над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Бобойца</w:t>
      </w:r>
      <w:proofErr w:type="spellEnd"/>
      <w:r>
        <w:rPr>
          <w:sz w:val="24"/>
          <w:lang w:eastAsia="bg-BG"/>
        </w:rPr>
        <w:t xml:space="preserve">“ </w:t>
      </w:r>
      <w:proofErr w:type="spellStart"/>
      <w:r>
        <w:rPr>
          <w:sz w:val="24"/>
          <w:lang w:eastAsia="bg-BG"/>
        </w:rPr>
        <w:t>по</w:t>
      </w:r>
      <w:proofErr w:type="spellEnd"/>
      <w:r>
        <w:rPr>
          <w:sz w:val="24"/>
          <w:lang w:eastAsia="bg-BG"/>
        </w:rPr>
        <w:t xml:space="preserve"> КККР на с. </w:t>
      </w:r>
      <w:proofErr w:type="spellStart"/>
      <w:r>
        <w:rPr>
          <w:sz w:val="24"/>
          <w:lang w:eastAsia="bg-BG"/>
        </w:rPr>
        <w:t>Славяново</w:t>
      </w:r>
      <w:proofErr w:type="spellEnd"/>
      <w:r>
        <w:rPr>
          <w:sz w:val="24"/>
          <w:lang w:eastAsia="bg-BG"/>
        </w:rPr>
        <w:t xml:space="preserve">, </w:t>
      </w:r>
      <w:proofErr w:type="spellStart"/>
      <w:r>
        <w:rPr>
          <w:sz w:val="24"/>
          <w:lang w:eastAsia="bg-BG"/>
        </w:rPr>
        <w:t>общ</w:t>
      </w:r>
      <w:proofErr w:type="spellEnd"/>
      <w:r>
        <w:rPr>
          <w:sz w:val="24"/>
          <w:lang w:eastAsia="bg-BG"/>
        </w:rPr>
        <w:t xml:space="preserve">. </w:t>
      </w:r>
      <w:proofErr w:type="spellStart"/>
      <w:r>
        <w:rPr>
          <w:sz w:val="24"/>
          <w:lang w:eastAsia="bg-BG"/>
        </w:rPr>
        <w:t>Харманли</w:t>
      </w:r>
      <w:proofErr w:type="spellEnd"/>
      <w:r>
        <w:rPr>
          <w:sz w:val="24"/>
          <w:lang w:eastAsia="bg-BG"/>
        </w:rPr>
        <w:t xml:space="preserve"> в </w:t>
      </w:r>
      <w:proofErr w:type="spellStart"/>
      <w:r>
        <w:rPr>
          <w:sz w:val="24"/>
          <w:lang w:eastAsia="bg-BG"/>
        </w:rPr>
        <w:t>полза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„</w:t>
      </w:r>
      <w:proofErr w:type="spellStart"/>
      <w:r>
        <w:rPr>
          <w:sz w:val="24"/>
          <w:lang w:eastAsia="bg-BG"/>
        </w:rPr>
        <w:t>Електроразпределение</w:t>
      </w:r>
      <w:proofErr w:type="spellEnd"/>
      <w:r>
        <w:rPr>
          <w:sz w:val="24"/>
          <w:lang w:eastAsia="bg-BG"/>
        </w:rPr>
        <w:t xml:space="preserve"> </w:t>
      </w:r>
      <w:proofErr w:type="spellStart"/>
      <w:proofErr w:type="gramStart"/>
      <w:r>
        <w:rPr>
          <w:sz w:val="24"/>
          <w:lang w:eastAsia="bg-BG"/>
        </w:rPr>
        <w:t>Юг</w:t>
      </w:r>
      <w:proofErr w:type="spellEnd"/>
      <w:r>
        <w:rPr>
          <w:sz w:val="24"/>
          <w:lang w:eastAsia="bg-BG"/>
        </w:rPr>
        <w:t>“ ЕАД</w:t>
      </w:r>
      <w:proofErr w:type="gramEnd"/>
      <w:r>
        <w:rPr>
          <w:sz w:val="24"/>
          <w:lang w:eastAsia="bg-BG"/>
        </w:rPr>
        <w:t>,</w:t>
      </w:r>
      <w:r w:rsidRPr="00EE29F7">
        <w:rPr>
          <w:sz w:val="24"/>
          <w:lang w:eastAsia="bg-BG"/>
        </w:rPr>
        <w:t xml:space="preserve"> </w:t>
      </w:r>
      <w:r>
        <w:rPr>
          <w:sz w:val="24"/>
          <w:lang w:eastAsia="bg-BG"/>
        </w:rPr>
        <w:t>ЕИК 115552190.</w:t>
      </w:r>
    </w:p>
    <w:p w14:paraId="34ADC1CE" w14:textId="2118F20E" w:rsidR="008217BE" w:rsidRDefault="008217BE" w:rsidP="00D1167A">
      <w:pPr>
        <w:ind w:firstLine="851"/>
        <w:jc w:val="both"/>
        <w:rPr>
          <w:sz w:val="24"/>
          <w:lang w:eastAsia="bg-BG"/>
        </w:rPr>
      </w:pPr>
      <w:r>
        <w:rPr>
          <w:sz w:val="24"/>
          <w:lang w:eastAsia="bg-BG"/>
        </w:rPr>
        <w:t xml:space="preserve">2. На основание чл. 193, </w:t>
      </w:r>
      <w:proofErr w:type="spellStart"/>
      <w:r>
        <w:rPr>
          <w:sz w:val="24"/>
          <w:lang w:eastAsia="bg-BG"/>
        </w:rPr>
        <w:t>ал</w:t>
      </w:r>
      <w:proofErr w:type="spellEnd"/>
      <w:r>
        <w:rPr>
          <w:sz w:val="24"/>
          <w:lang w:eastAsia="bg-BG"/>
        </w:rPr>
        <w:t xml:space="preserve">. 6 </w:t>
      </w:r>
      <w:proofErr w:type="spellStart"/>
      <w:r>
        <w:rPr>
          <w:sz w:val="24"/>
          <w:lang w:eastAsia="bg-BG"/>
        </w:rPr>
        <w:t>от</w:t>
      </w:r>
      <w:proofErr w:type="spellEnd"/>
      <w:r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Закона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за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устройство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територията</w:t>
      </w:r>
      <w:proofErr w:type="spellEnd"/>
      <w:r>
        <w:rPr>
          <w:sz w:val="24"/>
          <w:lang w:eastAsia="bg-BG"/>
        </w:rPr>
        <w:t xml:space="preserve">, </w:t>
      </w:r>
      <w:proofErr w:type="spellStart"/>
      <w:r>
        <w:rPr>
          <w:sz w:val="24"/>
          <w:lang w:eastAsia="bg-BG"/>
        </w:rPr>
        <w:t>дава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съгласие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за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прокарване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мрежи</w:t>
      </w:r>
      <w:proofErr w:type="spellEnd"/>
      <w:r>
        <w:rPr>
          <w:sz w:val="24"/>
          <w:lang w:eastAsia="bg-BG"/>
        </w:rPr>
        <w:t xml:space="preserve"> и </w:t>
      </w:r>
      <w:proofErr w:type="spellStart"/>
      <w:r>
        <w:rPr>
          <w:sz w:val="24"/>
          <w:lang w:eastAsia="bg-BG"/>
        </w:rPr>
        <w:t>съоръжения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техническата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инфраструктура</w:t>
      </w:r>
      <w:proofErr w:type="spellEnd"/>
      <w:r>
        <w:rPr>
          <w:sz w:val="24"/>
          <w:lang w:eastAsia="bg-BG"/>
        </w:rPr>
        <w:t xml:space="preserve"> и </w:t>
      </w:r>
      <w:proofErr w:type="spellStart"/>
      <w:r>
        <w:rPr>
          <w:sz w:val="24"/>
          <w:lang w:eastAsia="bg-BG"/>
        </w:rPr>
        <w:t>влошаване</w:t>
      </w:r>
      <w:proofErr w:type="spellEnd"/>
      <w:r>
        <w:rPr>
          <w:sz w:val="24"/>
          <w:lang w:eastAsia="bg-BG"/>
        </w:rPr>
        <w:t xml:space="preserve"> в </w:t>
      </w:r>
      <w:proofErr w:type="spellStart"/>
      <w:r>
        <w:rPr>
          <w:sz w:val="24"/>
          <w:lang w:eastAsia="bg-BG"/>
        </w:rPr>
        <w:t>условията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за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застрояване</w:t>
      </w:r>
      <w:proofErr w:type="spellEnd"/>
      <w:r>
        <w:rPr>
          <w:sz w:val="24"/>
          <w:lang w:eastAsia="bg-BG"/>
        </w:rPr>
        <w:t xml:space="preserve"> и </w:t>
      </w:r>
      <w:proofErr w:type="spellStart"/>
      <w:r>
        <w:rPr>
          <w:sz w:val="24"/>
          <w:lang w:eastAsia="bg-BG"/>
        </w:rPr>
        <w:t>ползване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ПИ 67101.88.20,</w:t>
      </w:r>
      <w:r w:rsidRPr="008574F5">
        <w:rPr>
          <w:sz w:val="24"/>
          <w:lang w:eastAsia="bg-BG"/>
        </w:rPr>
        <w:t xml:space="preserve"> </w:t>
      </w:r>
      <w:r>
        <w:rPr>
          <w:sz w:val="24"/>
          <w:lang w:eastAsia="bg-BG"/>
        </w:rPr>
        <w:t>м. „</w:t>
      </w:r>
      <w:proofErr w:type="spellStart"/>
      <w:r>
        <w:rPr>
          <w:sz w:val="24"/>
          <w:lang w:eastAsia="bg-BG"/>
        </w:rPr>
        <w:t>Над</w:t>
      </w:r>
      <w:proofErr w:type="spellEnd"/>
      <w:r>
        <w:rPr>
          <w:sz w:val="24"/>
          <w:lang w:eastAsia="bg-BG"/>
        </w:rPr>
        <w:t xml:space="preserve"> </w:t>
      </w:r>
      <w:proofErr w:type="spellStart"/>
      <w:proofErr w:type="gramStart"/>
      <w:r>
        <w:rPr>
          <w:sz w:val="24"/>
          <w:lang w:eastAsia="bg-BG"/>
        </w:rPr>
        <w:t>Бобойца</w:t>
      </w:r>
      <w:proofErr w:type="spellEnd"/>
      <w:r>
        <w:rPr>
          <w:sz w:val="24"/>
          <w:lang w:eastAsia="bg-BG"/>
        </w:rPr>
        <w:t xml:space="preserve">“ </w:t>
      </w:r>
      <w:proofErr w:type="spellStart"/>
      <w:r>
        <w:rPr>
          <w:sz w:val="24"/>
          <w:lang w:eastAsia="bg-BG"/>
        </w:rPr>
        <w:t>по</w:t>
      </w:r>
      <w:proofErr w:type="spellEnd"/>
      <w:proofErr w:type="gramEnd"/>
      <w:r>
        <w:rPr>
          <w:sz w:val="24"/>
          <w:lang w:eastAsia="bg-BG"/>
        </w:rPr>
        <w:t xml:space="preserve"> КККР на с. </w:t>
      </w:r>
      <w:proofErr w:type="spellStart"/>
      <w:r>
        <w:rPr>
          <w:sz w:val="24"/>
          <w:lang w:eastAsia="bg-BG"/>
        </w:rPr>
        <w:t>Славяново</w:t>
      </w:r>
      <w:proofErr w:type="spellEnd"/>
      <w:r>
        <w:rPr>
          <w:sz w:val="24"/>
          <w:lang w:eastAsia="bg-BG"/>
        </w:rPr>
        <w:t xml:space="preserve">, </w:t>
      </w:r>
      <w:proofErr w:type="spellStart"/>
      <w:r>
        <w:rPr>
          <w:sz w:val="24"/>
          <w:lang w:eastAsia="bg-BG"/>
        </w:rPr>
        <w:t>общ</w:t>
      </w:r>
      <w:proofErr w:type="spellEnd"/>
      <w:r>
        <w:rPr>
          <w:sz w:val="24"/>
          <w:lang w:eastAsia="bg-BG"/>
        </w:rPr>
        <w:t xml:space="preserve">. </w:t>
      </w:r>
      <w:proofErr w:type="spellStart"/>
      <w:r>
        <w:rPr>
          <w:sz w:val="24"/>
          <w:lang w:eastAsia="bg-BG"/>
        </w:rPr>
        <w:t>Харманли</w:t>
      </w:r>
      <w:proofErr w:type="spellEnd"/>
      <w:r>
        <w:rPr>
          <w:sz w:val="24"/>
          <w:lang w:eastAsia="bg-BG"/>
        </w:rPr>
        <w:t xml:space="preserve">, </w:t>
      </w:r>
      <w:proofErr w:type="spellStart"/>
      <w:r>
        <w:rPr>
          <w:sz w:val="24"/>
          <w:lang w:eastAsia="bg-BG"/>
        </w:rPr>
        <w:t>във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връзка</w:t>
      </w:r>
      <w:proofErr w:type="spellEnd"/>
      <w:r>
        <w:rPr>
          <w:sz w:val="24"/>
          <w:lang w:eastAsia="bg-BG"/>
        </w:rPr>
        <w:t xml:space="preserve"> с </w:t>
      </w:r>
      <w:proofErr w:type="spellStart"/>
      <w:r>
        <w:rPr>
          <w:sz w:val="24"/>
          <w:lang w:eastAsia="bg-BG"/>
        </w:rPr>
        <w:t>изграждането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нов</w:t>
      </w:r>
      <w:proofErr w:type="spellEnd"/>
      <w:r>
        <w:rPr>
          <w:sz w:val="24"/>
          <w:lang w:eastAsia="bg-BG"/>
        </w:rPr>
        <w:t xml:space="preserve"> БКТП 20/0,4 </w:t>
      </w:r>
      <w:proofErr w:type="spellStart"/>
      <w:r>
        <w:rPr>
          <w:sz w:val="24"/>
          <w:lang w:eastAsia="bg-BG"/>
        </w:rPr>
        <w:t>кV</w:t>
      </w:r>
      <w:proofErr w:type="spellEnd"/>
      <w:r>
        <w:rPr>
          <w:sz w:val="24"/>
          <w:lang w:eastAsia="bg-BG"/>
        </w:rPr>
        <w:t xml:space="preserve"> и 4 </w:t>
      </w:r>
      <w:proofErr w:type="spellStart"/>
      <w:r>
        <w:rPr>
          <w:sz w:val="24"/>
          <w:lang w:eastAsia="bg-BG"/>
        </w:rPr>
        <w:t>бр</w:t>
      </w:r>
      <w:proofErr w:type="spellEnd"/>
      <w:r>
        <w:rPr>
          <w:sz w:val="24"/>
          <w:lang w:eastAsia="bg-BG"/>
        </w:rPr>
        <w:t xml:space="preserve">. </w:t>
      </w:r>
      <w:proofErr w:type="spellStart"/>
      <w:r>
        <w:rPr>
          <w:sz w:val="24"/>
          <w:lang w:eastAsia="bg-BG"/>
        </w:rPr>
        <w:t>кабелни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линии</w:t>
      </w:r>
      <w:proofErr w:type="spellEnd"/>
      <w:r>
        <w:rPr>
          <w:sz w:val="24"/>
          <w:lang w:eastAsia="bg-BG"/>
        </w:rPr>
        <w:t xml:space="preserve"> 20 </w:t>
      </w:r>
      <w:proofErr w:type="spellStart"/>
      <w:r>
        <w:rPr>
          <w:sz w:val="24"/>
          <w:lang w:eastAsia="bg-BG"/>
        </w:rPr>
        <w:t>кV</w:t>
      </w:r>
      <w:proofErr w:type="spellEnd"/>
      <w:r>
        <w:rPr>
          <w:sz w:val="24"/>
          <w:lang w:eastAsia="bg-BG"/>
        </w:rPr>
        <w:t xml:space="preserve"> 3х1х400 мм</w:t>
      </w:r>
      <w:r>
        <w:rPr>
          <w:sz w:val="24"/>
          <w:vertAlign w:val="superscript"/>
          <w:lang w:eastAsia="bg-BG"/>
        </w:rPr>
        <w:t xml:space="preserve">2 </w:t>
      </w:r>
      <w:proofErr w:type="spellStart"/>
      <w:r>
        <w:rPr>
          <w:sz w:val="24"/>
          <w:lang w:eastAsia="bg-BG"/>
        </w:rPr>
        <w:t>от</w:t>
      </w:r>
      <w:proofErr w:type="spellEnd"/>
      <w:r>
        <w:rPr>
          <w:sz w:val="24"/>
          <w:lang w:eastAsia="bg-BG"/>
        </w:rPr>
        <w:t xml:space="preserve"> ЗРУ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подстанция</w:t>
      </w:r>
      <w:proofErr w:type="spellEnd"/>
      <w:r>
        <w:rPr>
          <w:sz w:val="24"/>
          <w:lang w:eastAsia="bg-BG"/>
        </w:rPr>
        <w:t xml:space="preserve"> 110/20 </w:t>
      </w:r>
      <w:proofErr w:type="spellStart"/>
      <w:r>
        <w:rPr>
          <w:sz w:val="24"/>
          <w:lang w:eastAsia="bg-BG"/>
        </w:rPr>
        <w:t>кV</w:t>
      </w:r>
      <w:proofErr w:type="spellEnd"/>
      <w:r>
        <w:rPr>
          <w:sz w:val="24"/>
          <w:lang w:eastAsia="bg-BG"/>
        </w:rPr>
        <w:t xml:space="preserve"> „</w:t>
      </w:r>
      <w:proofErr w:type="spellStart"/>
      <w:proofErr w:type="gramStart"/>
      <w:r>
        <w:rPr>
          <w:sz w:val="24"/>
          <w:lang w:eastAsia="bg-BG"/>
        </w:rPr>
        <w:t>Славяни</w:t>
      </w:r>
      <w:proofErr w:type="spellEnd"/>
      <w:r>
        <w:rPr>
          <w:sz w:val="24"/>
          <w:lang w:eastAsia="bg-BG"/>
        </w:rPr>
        <w:t xml:space="preserve">“ </w:t>
      </w:r>
      <w:proofErr w:type="spellStart"/>
      <w:r>
        <w:rPr>
          <w:sz w:val="24"/>
          <w:lang w:eastAsia="bg-BG"/>
        </w:rPr>
        <w:t>до</w:t>
      </w:r>
      <w:proofErr w:type="spellEnd"/>
      <w:proofErr w:type="gram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нови</w:t>
      </w:r>
      <w:proofErr w:type="spellEnd"/>
      <w:r>
        <w:rPr>
          <w:sz w:val="24"/>
          <w:lang w:eastAsia="bg-BG"/>
        </w:rPr>
        <w:t xml:space="preserve"> 2 </w:t>
      </w:r>
      <w:proofErr w:type="spellStart"/>
      <w:r>
        <w:rPr>
          <w:sz w:val="24"/>
          <w:lang w:eastAsia="bg-BG"/>
        </w:rPr>
        <w:t>бр</w:t>
      </w:r>
      <w:proofErr w:type="spellEnd"/>
      <w:r>
        <w:rPr>
          <w:sz w:val="24"/>
          <w:lang w:eastAsia="bg-BG"/>
        </w:rPr>
        <w:t xml:space="preserve">. СРС </w:t>
      </w:r>
      <w:proofErr w:type="spellStart"/>
      <w:r>
        <w:rPr>
          <w:sz w:val="24"/>
          <w:lang w:eastAsia="bg-BG"/>
        </w:rPr>
        <w:t>до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муфи</w:t>
      </w:r>
      <w:proofErr w:type="spellEnd"/>
      <w:r>
        <w:rPr>
          <w:sz w:val="24"/>
          <w:lang w:eastAsia="bg-BG"/>
        </w:rPr>
        <w:t xml:space="preserve"> 20 </w:t>
      </w:r>
      <w:proofErr w:type="spellStart"/>
      <w:r>
        <w:rPr>
          <w:sz w:val="24"/>
          <w:lang w:eastAsia="bg-BG"/>
        </w:rPr>
        <w:t>кV</w:t>
      </w:r>
      <w:proofErr w:type="spellEnd"/>
      <w:r>
        <w:rPr>
          <w:sz w:val="24"/>
          <w:lang w:eastAsia="bg-BG"/>
        </w:rPr>
        <w:t xml:space="preserve"> с. </w:t>
      </w:r>
      <w:proofErr w:type="spellStart"/>
      <w:r>
        <w:rPr>
          <w:sz w:val="24"/>
          <w:lang w:eastAsia="bg-BG"/>
        </w:rPr>
        <w:t>Малък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извор</w:t>
      </w:r>
      <w:proofErr w:type="spellEnd"/>
      <w:r>
        <w:rPr>
          <w:sz w:val="24"/>
          <w:lang w:eastAsia="bg-BG"/>
        </w:rPr>
        <w:t xml:space="preserve"> и БКТП </w:t>
      </w:r>
      <w:proofErr w:type="spellStart"/>
      <w:r>
        <w:rPr>
          <w:sz w:val="24"/>
          <w:lang w:eastAsia="bg-BG"/>
        </w:rPr>
        <w:t>Гранично</w:t>
      </w:r>
      <w:proofErr w:type="spellEnd"/>
      <w:r>
        <w:rPr>
          <w:sz w:val="24"/>
          <w:lang w:eastAsia="bg-BG"/>
        </w:rPr>
        <w:t xml:space="preserve"> в </w:t>
      </w:r>
      <w:proofErr w:type="spellStart"/>
      <w:r>
        <w:rPr>
          <w:sz w:val="24"/>
          <w:lang w:eastAsia="bg-BG"/>
        </w:rPr>
        <w:t>землището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с. </w:t>
      </w:r>
      <w:proofErr w:type="spellStart"/>
      <w:r>
        <w:rPr>
          <w:sz w:val="24"/>
          <w:lang w:eastAsia="bg-BG"/>
        </w:rPr>
        <w:t>Кралево</w:t>
      </w:r>
      <w:proofErr w:type="spellEnd"/>
      <w:r>
        <w:rPr>
          <w:sz w:val="24"/>
          <w:lang w:eastAsia="bg-BG"/>
        </w:rPr>
        <w:t>.</w:t>
      </w:r>
    </w:p>
    <w:p w14:paraId="08F0CA24" w14:textId="52EA8BA7" w:rsidR="008217BE" w:rsidRDefault="008217BE" w:rsidP="00D1167A">
      <w:pPr>
        <w:ind w:firstLine="851"/>
        <w:jc w:val="both"/>
        <w:rPr>
          <w:sz w:val="24"/>
          <w:lang w:eastAsia="bg-BG"/>
        </w:rPr>
      </w:pPr>
      <w:r>
        <w:rPr>
          <w:sz w:val="24"/>
          <w:lang w:eastAsia="bg-BG"/>
        </w:rPr>
        <w:t xml:space="preserve">3. </w:t>
      </w:r>
      <w:proofErr w:type="spellStart"/>
      <w:r>
        <w:rPr>
          <w:sz w:val="24"/>
          <w:lang w:eastAsia="bg-BG"/>
        </w:rPr>
        <w:t>След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одобряването</w:t>
      </w:r>
      <w:proofErr w:type="spellEnd"/>
      <w:r>
        <w:rPr>
          <w:sz w:val="24"/>
          <w:lang w:eastAsia="bg-BG"/>
        </w:rPr>
        <w:t xml:space="preserve"> и </w:t>
      </w:r>
      <w:proofErr w:type="spellStart"/>
      <w:r>
        <w:rPr>
          <w:sz w:val="24"/>
          <w:lang w:eastAsia="bg-BG"/>
        </w:rPr>
        <w:t>влизането</w:t>
      </w:r>
      <w:proofErr w:type="spellEnd"/>
      <w:r>
        <w:rPr>
          <w:sz w:val="24"/>
          <w:lang w:eastAsia="bg-BG"/>
        </w:rPr>
        <w:t xml:space="preserve"> в </w:t>
      </w:r>
      <w:proofErr w:type="spellStart"/>
      <w:r>
        <w:rPr>
          <w:sz w:val="24"/>
          <w:lang w:eastAsia="bg-BG"/>
        </w:rPr>
        <w:t>сила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ПУП - ПП и СПС, </w:t>
      </w:r>
      <w:proofErr w:type="spellStart"/>
      <w:r>
        <w:rPr>
          <w:sz w:val="24"/>
          <w:lang w:eastAsia="bg-BG"/>
        </w:rPr>
        <w:t>част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от</w:t>
      </w:r>
      <w:proofErr w:type="spellEnd"/>
      <w:r>
        <w:rPr>
          <w:sz w:val="24"/>
          <w:lang w:eastAsia="bg-BG"/>
        </w:rPr>
        <w:t xml:space="preserve"> КПИИ </w:t>
      </w:r>
      <w:proofErr w:type="spellStart"/>
      <w:r>
        <w:rPr>
          <w:sz w:val="24"/>
          <w:lang w:eastAsia="bg-BG"/>
        </w:rPr>
        <w:t>по</w:t>
      </w:r>
      <w:proofErr w:type="spellEnd"/>
      <w:r>
        <w:rPr>
          <w:sz w:val="24"/>
          <w:lang w:eastAsia="bg-BG"/>
        </w:rPr>
        <w:t xml:space="preserve"> смисъла на чл. 150 </w:t>
      </w:r>
      <w:proofErr w:type="spellStart"/>
      <w:r>
        <w:rPr>
          <w:sz w:val="24"/>
          <w:lang w:eastAsia="bg-BG"/>
        </w:rPr>
        <w:t>от</w:t>
      </w:r>
      <w:proofErr w:type="spellEnd"/>
      <w:r>
        <w:rPr>
          <w:sz w:val="24"/>
          <w:lang w:eastAsia="bg-BG"/>
        </w:rPr>
        <w:t xml:space="preserve"> ЗУТ, </w:t>
      </w:r>
      <w:proofErr w:type="spellStart"/>
      <w:r>
        <w:rPr>
          <w:sz w:val="24"/>
          <w:lang w:eastAsia="bg-BG"/>
        </w:rPr>
        <w:t>за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обекта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да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се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проведе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процедура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по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учредяване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сервитутно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право</w:t>
      </w:r>
      <w:proofErr w:type="spellEnd"/>
      <w:r>
        <w:rPr>
          <w:sz w:val="24"/>
          <w:lang w:eastAsia="bg-BG"/>
        </w:rPr>
        <w:t xml:space="preserve"> в </w:t>
      </w:r>
      <w:proofErr w:type="spellStart"/>
      <w:r>
        <w:rPr>
          <w:sz w:val="24"/>
          <w:lang w:eastAsia="bg-BG"/>
        </w:rPr>
        <w:t>полза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„</w:t>
      </w:r>
      <w:proofErr w:type="spellStart"/>
      <w:r>
        <w:rPr>
          <w:sz w:val="24"/>
          <w:lang w:eastAsia="bg-BG"/>
        </w:rPr>
        <w:t>Електроразпределение</w:t>
      </w:r>
      <w:proofErr w:type="spellEnd"/>
      <w:r>
        <w:rPr>
          <w:sz w:val="24"/>
          <w:lang w:eastAsia="bg-BG"/>
        </w:rPr>
        <w:t xml:space="preserve"> </w:t>
      </w:r>
      <w:proofErr w:type="spellStart"/>
      <w:proofErr w:type="gramStart"/>
      <w:r>
        <w:rPr>
          <w:sz w:val="24"/>
          <w:lang w:eastAsia="bg-BG"/>
        </w:rPr>
        <w:t>Юг</w:t>
      </w:r>
      <w:proofErr w:type="spellEnd"/>
      <w:r>
        <w:rPr>
          <w:sz w:val="24"/>
          <w:lang w:eastAsia="bg-BG"/>
        </w:rPr>
        <w:t>“ ЕАД</w:t>
      </w:r>
      <w:proofErr w:type="gramEnd"/>
      <w:r>
        <w:rPr>
          <w:sz w:val="24"/>
          <w:lang w:eastAsia="bg-BG"/>
        </w:rPr>
        <w:t xml:space="preserve">, ЕИК 115552190, </w:t>
      </w:r>
      <w:proofErr w:type="spellStart"/>
      <w:r>
        <w:rPr>
          <w:sz w:val="24"/>
          <w:lang w:eastAsia="bg-BG"/>
        </w:rPr>
        <w:t>като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заплатят</w:t>
      </w:r>
      <w:proofErr w:type="spellEnd"/>
      <w:r>
        <w:rPr>
          <w:sz w:val="24"/>
          <w:lang w:eastAsia="bg-BG"/>
        </w:rPr>
        <w:t xml:space="preserve"> в </w:t>
      </w:r>
      <w:proofErr w:type="spellStart"/>
      <w:r>
        <w:rPr>
          <w:sz w:val="24"/>
          <w:lang w:eastAsia="bg-BG"/>
        </w:rPr>
        <w:t>полза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Община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Харманли</w:t>
      </w:r>
      <w:proofErr w:type="spellEnd"/>
      <w:r>
        <w:rPr>
          <w:sz w:val="24"/>
          <w:lang w:eastAsia="bg-BG"/>
        </w:rPr>
        <w:t xml:space="preserve"> и </w:t>
      </w:r>
      <w:proofErr w:type="spellStart"/>
      <w:r>
        <w:rPr>
          <w:sz w:val="24"/>
          <w:lang w:eastAsia="bg-BG"/>
        </w:rPr>
        <w:t>дължимото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обезщетение</w:t>
      </w:r>
      <w:proofErr w:type="spellEnd"/>
      <w:r>
        <w:rPr>
          <w:sz w:val="24"/>
          <w:lang w:eastAsia="bg-BG"/>
        </w:rPr>
        <w:t xml:space="preserve">, </w:t>
      </w:r>
      <w:proofErr w:type="spellStart"/>
      <w:r>
        <w:rPr>
          <w:sz w:val="24"/>
          <w:lang w:eastAsia="bg-BG"/>
        </w:rPr>
        <w:t>определено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от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комисията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по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чл</w:t>
      </w:r>
      <w:proofErr w:type="spellEnd"/>
      <w:r>
        <w:rPr>
          <w:sz w:val="24"/>
          <w:lang w:eastAsia="bg-BG"/>
        </w:rPr>
        <w:t>. 210 от ЗУТ.</w:t>
      </w:r>
    </w:p>
    <w:p w14:paraId="18877370" w14:textId="1341B9D9" w:rsidR="008217BE" w:rsidRDefault="008217BE" w:rsidP="00D1167A">
      <w:pPr>
        <w:ind w:firstLine="851"/>
        <w:jc w:val="both"/>
        <w:rPr>
          <w:sz w:val="24"/>
          <w:lang w:eastAsia="bg-BG"/>
        </w:rPr>
      </w:pPr>
      <w:r>
        <w:rPr>
          <w:sz w:val="24"/>
          <w:lang w:eastAsia="bg-BG"/>
        </w:rPr>
        <w:t xml:space="preserve">4. </w:t>
      </w:r>
      <w:proofErr w:type="spellStart"/>
      <w:r w:rsidRPr="004E4EE4">
        <w:rPr>
          <w:sz w:val="24"/>
          <w:lang w:eastAsia="bg-BG"/>
        </w:rPr>
        <w:t>Решението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да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се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обяви</w:t>
      </w:r>
      <w:proofErr w:type="spellEnd"/>
      <w:r w:rsidRPr="004E4EE4">
        <w:rPr>
          <w:sz w:val="24"/>
          <w:lang w:eastAsia="bg-BG"/>
        </w:rPr>
        <w:t xml:space="preserve"> с </w:t>
      </w:r>
      <w:proofErr w:type="spellStart"/>
      <w:r w:rsidRPr="004E4EE4">
        <w:rPr>
          <w:sz w:val="24"/>
          <w:lang w:eastAsia="bg-BG"/>
        </w:rPr>
        <w:t>обявление</w:t>
      </w:r>
      <w:proofErr w:type="spellEnd"/>
      <w:r w:rsidRPr="004E4EE4">
        <w:rPr>
          <w:sz w:val="24"/>
          <w:lang w:eastAsia="bg-BG"/>
        </w:rPr>
        <w:t xml:space="preserve">, </w:t>
      </w:r>
      <w:proofErr w:type="spellStart"/>
      <w:r w:rsidRPr="004E4EE4">
        <w:rPr>
          <w:sz w:val="24"/>
          <w:lang w:eastAsia="bg-BG"/>
        </w:rPr>
        <w:t>което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се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поставя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определените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за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това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места</w:t>
      </w:r>
      <w:proofErr w:type="spellEnd"/>
      <w:r w:rsidRPr="004E4EE4">
        <w:rPr>
          <w:sz w:val="24"/>
          <w:lang w:eastAsia="bg-BG"/>
        </w:rPr>
        <w:t xml:space="preserve"> в </w:t>
      </w:r>
      <w:proofErr w:type="spellStart"/>
      <w:r w:rsidRPr="004E4EE4">
        <w:rPr>
          <w:sz w:val="24"/>
          <w:lang w:eastAsia="bg-BG"/>
        </w:rPr>
        <w:t>сградата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общината</w:t>
      </w:r>
      <w:proofErr w:type="spellEnd"/>
      <w:r w:rsidRPr="004E4EE4">
        <w:rPr>
          <w:sz w:val="24"/>
          <w:lang w:eastAsia="bg-BG"/>
        </w:rPr>
        <w:t xml:space="preserve">, </w:t>
      </w:r>
      <w:proofErr w:type="spellStart"/>
      <w:r w:rsidRPr="004E4EE4">
        <w:rPr>
          <w:sz w:val="24"/>
          <w:lang w:eastAsia="bg-BG"/>
        </w:rPr>
        <w:t>както</w:t>
      </w:r>
      <w:proofErr w:type="spellEnd"/>
      <w:r w:rsidRPr="004E4EE4">
        <w:rPr>
          <w:sz w:val="24"/>
          <w:lang w:eastAsia="bg-BG"/>
        </w:rPr>
        <w:t xml:space="preserve"> и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други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подходящи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места</w:t>
      </w:r>
      <w:proofErr w:type="spellEnd"/>
      <w:r w:rsidRPr="004E4EE4">
        <w:rPr>
          <w:sz w:val="24"/>
          <w:lang w:eastAsia="bg-BG"/>
        </w:rPr>
        <w:t xml:space="preserve"> в </w:t>
      </w:r>
      <w:proofErr w:type="spellStart"/>
      <w:r w:rsidRPr="004E4EE4">
        <w:rPr>
          <w:sz w:val="24"/>
          <w:lang w:eastAsia="bg-BG"/>
        </w:rPr>
        <w:t>съответната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територия</w:t>
      </w:r>
      <w:proofErr w:type="spellEnd"/>
      <w:r w:rsidRPr="004E4EE4">
        <w:rPr>
          <w:sz w:val="24"/>
          <w:lang w:eastAsia="bg-BG"/>
        </w:rPr>
        <w:t xml:space="preserve">- </w:t>
      </w:r>
      <w:proofErr w:type="spellStart"/>
      <w:r w:rsidRPr="004E4EE4">
        <w:rPr>
          <w:sz w:val="24"/>
          <w:lang w:eastAsia="bg-BG"/>
        </w:rPr>
        <w:t>предмет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плана</w:t>
      </w:r>
      <w:proofErr w:type="spellEnd"/>
      <w:r w:rsidRPr="004E4EE4">
        <w:rPr>
          <w:sz w:val="24"/>
          <w:lang w:eastAsia="bg-BG"/>
        </w:rPr>
        <w:t xml:space="preserve">, и </w:t>
      </w:r>
      <w:proofErr w:type="spellStart"/>
      <w:r w:rsidRPr="004E4EE4">
        <w:rPr>
          <w:sz w:val="24"/>
          <w:lang w:eastAsia="bg-BG"/>
        </w:rPr>
        <w:t>се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публикува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 w:rsidRPr="004E4EE4">
        <w:rPr>
          <w:sz w:val="24"/>
          <w:lang w:eastAsia="bg-BG"/>
        </w:rPr>
        <w:t>на</w:t>
      </w:r>
      <w:proofErr w:type="spellEnd"/>
      <w:r w:rsidRPr="004E4EE4"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интернет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страницата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на</w:t>
      </w:r>
      <w:proofErr w:type="spellEnd"/>
      <w:r>
        <w:rPr>
          <w:sz w:val="24"/>
          <w:lang w:eastAsia="bg-BG"/>
        </w:rPr>
        <w:t xml:space="preserve"> </w:t>
      </w:r>
      <w:proofErr w:type="spellStart"/>
      <w:r>
        <w:rPr>
          <w:sz w:val="24"/>
          <w:lang w:eastAsia="bg-BG"/>
        </w:rPr>
        <w:t>общината</w:t>
      </w:r>
      <w:proofErr w:type="spellEnd"/>
      <w:r>
        <w:rPr>
          <w:sz w:val="24"/>
          <w:lang w:eastAsia="bg-BG"/>
        </w:rPr>
        <w:t>.</w:t>
      </w:r>
    </w:p>
    <w:p w14:paraId="6D61A8E9" w14:textId="77777777" w:rsidR="00C42343" w:rsidRDefault="00C42343" w:rsidP="00ED5DB0">
      <w:pPr>
        <w:ind w:firstLine="851"/>
        <w:jc w:val="both"/>
        <w:rPr>
          <w:sz w:val="24"/>
          <w:szCs w:val="24"/>
          <w:lang w:eastAsia="bg-BG"/>
        </w:rPr>
      </w:pPr>
    </w:p>
    <w:p w14:paraId="56358F3C" w14:textId="77777777" w:rsidR="00C42343" w:rsidRDefault="00C42343" w:rsidP="00ED5DB0">
      <w:pPr>
        <w:ind w:firstLine="851"/>
        <w:jc w:val="both"/>
        <w:rPr>
          <w:sz w:val="24"/>
          <w:szCs w:val="24"/>
          <w:lang w:eastAsia="bg-BG"/>
        </w:rPr>
      </w:pPr>
    </w:p>
    <w:p w14:paraId="361B1EE3" w14:textId="4DF2AF77" w:rsidR="003E1CD9" w:rsidRPr="00ED5DB0" w:rsidRDefault="005C2334" w:rsidP="00F33883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3E1CD9" w:rsidRPr="00ED5DB0">
        <w:rPr>
          <w:b/>
          <w:sz w:val="24"/>
          <w:szCs w:val="24"/>
          <w:u w:val="single"/>
          <w:lang w:val="bg-BG" w:eastAsia="bg-BG"/>
        </w:rPr>
        <w:t xml:space="preserve"> </w:t>
      </w:r>
    </w:p>
    <w:p w14:paraId="36F2446D" w14:textId="77777777" w:rsidR="00FE3653" w:rsidRDefault="003E1CD9" w:rsidP="00F33883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696C54FF" w14:textId="0737D8BA" w:rsidR="00FE3653" w:rsidRPr="00FE3653" w:rsidRDefault="00FE3653" w:rsidP="00F33883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FE3653">
        <w:rPr>
          <w:rFonts w:eastAsia="Liberation Sans"/>
          <w:color w:val="000000"/>
          <w:sz w:val="24"/>
          <w:szCs w:val="24"/>
          <w:lang w:val="bg-BG" w:eastAsia="bg-BG"/>
        </w:rPr>
        <w:t>Докладна Записка от Марийка Нейкова- Кмет на с. Браница, общ. Харманли, относно предложение за преименуване на улици в с. Браница, община Харманли, област Хасково.</w:t>
      </w:r>
    </w:p>
    <w:p w14:paraId="2B0317B6" w14:textId="77777777" w:rsidR="002214B6" w:rsidRPr="00FE3653" w:rsidRDefault="002214B6" w:rsidP="00F33883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Предложението е разгледано от постоянната комисия по „Териториално строителство и </w:t>
      </w:r>
      <w:proofErr w:type="spellStart"/>
      <w:r>
        <w:rPr>
          <w:sz w:val="24"/>
          <w:szCs w:val="24"/>
          <w:lang w:val="bg-BG" w:eastAsia="bg-BG"/>
        </w:rPr>
        <w:t>устройсто</w:t>
      </w:r>
      <w:proofErr w:type="spellEnd"/>
      <w:r>
        <w:rPr>
          <w:sz w:val="24"/>
          <w:szCs w:val="24"/>
          <w:lang w:val="bg-BG" w:eastAsia="bg-BG"/>
        </w:rPr>
        <w:t xml:space="preserve">“, която е дала положителни становища, </w:t>
      </w:r>
      <w:r w:rsidRPr="00FE3653">
        <w:rPr>
          <w:rFonts w:eastAsia="Liberation Sans"/>
          <w:color w:val="000000"/>
          <w:sz w:val="24"/>
          <w:szCs w:val="24"/>
          <w:lang w:val="bg-BG" w:eastAsia="bg-BG"/>
        </w:rPr>
        <w:t>относно предложение за преименуване на улици в с. Браница, община Харманли, област Хасково.</w:t>
      </w:r>
    </w:p>
    <w:p w14:paraId="0CBB0FDC" w14:textId="77777777" w:rsidR="002214B6" w:rsidRPr="007E1C01" w:rsidRDefault="002214B6" w:rsidP="00F33883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 се:</w:t>
      </w:r>
    </w:p>
    <w:p w14:paraId="7F5C2FA1" w14:textId="77777777" w:rsidR="002214B6" w:rsidRDefault="002214B6" w:rsidP="00F33883">
      <w:pPr>
        <w:ind w:firstLine="851"/>
        <w:jc w:val="both"/>
        <w:rPr>
          <w:sz w:val="24"/>
          <w:szCs w:val="24"/>
          <w:lang w:val="bg-BG" w:eastAsia="bg-BG"/>
        </w:rPr>
      </w:pPr>
      <w:r w:rsidRPr="007E1C01">
        <w:rPr>
          <w:b/>
          <w:bCs/>
          <w:color w:val="000000"/>
          <w:sz w:val="24"/>
          <w:szCs w:val="24"/>
          <w:u w:val="single"/>
          <w:lang w:val="bg-BG" w:eastAsia="bg-BG"/>
        </w:rPr>
        <w:t>Инж. Димитър Димитров</w:t>
      </w:r>
      <w:r>
        <w:rPr>
          <w:color w:val="000000"/>
          <w:sz w:val="24"/>
          <w:szCs w:val="24"/>
          <w:lang w:val="bg-BG" w:eastAsia="bg-BG"/>
        </w:rPr>
        <w:t xml:space="preserve">- Председател на комисията по </w:t>
      </w:r>
      <w:r>
        <w:rPr>
          <w:sz w:val="24"/>
          <w:szCs w:val="24"/>
          <w:lang w:val="bg-BG" w:eastAsia="bg-BG"/>
        </w:rPr>
        <w:t xml:space="preserve">„Териториално строителство и </w:t>
      </w:r>
      <w:proofErr w:type="spellStart"/>
      <w:r>
        <w:rPr>
          <w:sz w:val="24"/>
          <w:szCs w:val="24"/>
          <w:lang w:val="bg-BG" w:eastAsia="bg-BG"/>
        </w:rPr>
        <w:t>устройсто</w:t>
      </w:r>
      <w:proofErr w:type="spellEnd"/>
      <w:r>
        <w:rPr>
          <w:sz w:val="24"/>
          <w:szCs w:val="24"/>
          <w:lang w:val="bg-BG" w:eastAsia="bg-BG"/>
        </w:rPr>
        <w:t xml:space="preserve">“,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3716C22B" w14:textId="1292D0F8" w:rsidR="00A17EBE" w:rsidRPr="00E25CFE" w:rsidRDefault="00353E5F" w:rsidP="00F33883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</w:t>
      </w:r>
      <w:r w:rsidR="00A17EBE" w:rsidRPr="00ED5DB0">
        <w:rPr>
          <w:color w:val="000000" w:themeColor="text1"/>
          <w:sz w:val="24"/>
          <w:szCs w:val="24"/>
          <w:lang w:val="bg-BG" w:eastAsia="bg-BG"/>
        </w:rPr>
        <w:t>по десета точка от дневния ред, което се проведе н</w:t>
      </w:r>
      <w:r w:rsidR="00A17EBE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C37E7F">
        <w:rPr>
          <w:color w:val="000000" w:themeColor="text1"/>
          <w:sz w:val="24"/>
          <w:szCs w:val="24"/>
          <w:lang w:val="bg-BG"/>
        </w:rPr>
        <w:t xml:space="preserve">3 </w:t>
      </w:r>
      <w:r w:rsidR="00A17EBE" w:rsidRPr="00ED5DB0">
        <w:rPr>
          <w:color w:val="000000" w:themeColor="text1"/>
          <w:sz w:val="24"/>
          <w:szCs w:val="24"/>
          <w:lang w:val="bg-BG"/>
        </w:rPr>
        <w:t>от ЗМСМА,</w:t>
      </w:r>
      <w:r w:rsidR="00A17EB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C37E7F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A17EB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7F23C6BB" w14:textId="77777777" w:rsidR="00033E3A" w:rsidRPr="00ED5DB0" w:rsidRDefault="00033E3A" w:rsidP="00F33883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1A8BEF58" w14:textId="77777777" w:rsidR="00033E3A" w:rsidRPr="00ED5DB0" w:rsidRDefault="00033E3A" w:rsidP="00F33883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0F2C3D">
        <w:rPr>
          <w:color w:val="000000" w:themeColor="text1"/>
          <w:sz w:val="24"/>
          <w:szCs w:val="24"/>
          <w:u w:val="single"/>
          <w:lang w:val="bg-BG"/>
        </w:rPr>
        <w:t>21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0569BCBE" w14:textId="730D3780" w:rsidR="00033E3A" w:rsidRPr="00ED5DB0" w:rsidRDefault="00033E3A" w:rsidP="00F3388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0F2C3D">
        <w:rPr>
          <w:color w:val="000000" w:themeColor="text1"/>
          <w:sz w:val="24"/>
          <w:szCs w:val="24"/>
          <w:lang w:val="bg-BG"/>
        </w:rPr>
        <w:t>21</w:t>
      </w:r>
      <w:r w:rsidR="000B20AD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/>
        </w:rPr>
        <w:t xml:space="preserve">общински съветници, като от тях: “за” – </w:t>
      </w:r>
      <w:r w:rsidR="000F2C3D">
        <w:rPr>
          <w:color w:val="000000" w:themeColor="text1"/>
          <w:sz w:val="24"/>
          <w:szCs w:val="24"/>
          <w:lang w:val="bg-BG"/>
        </w:rPr>
        <w:t>2</w:t>
      </w:r>
      <w:r w:rsidR="002214B6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 “против” – </w:t>
      </w:r>
      <w:r w:rsidR="000F2C3D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2214B6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 с което Общински съвет Харманли прие следното</w:t>
      </w:r>
    </w:p>
    <w:p w14:paraId="447A7A39" w14:textId="77777777" w:rsidR="00033E3A" w:rsidRPr="00ED5DB0" w:rsidRDefault="00033E3A" w:rsidP="00ED5DB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29AFB533" w14:textId="77777777" w:rsidR="00033E3A" w:rsidRPr="00ED5DB0" w:rsidRDefault="00033E3A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lastRenderedPageBreak/>
        <w:t>РЕШЕНИЕ:</w:t>
      </w:r>
    </w:p>
    <w:p w14:paraId="54C72CDC" w14:textId="2F05A8D7" w:rsidR="00700DD3" w:rsidRDefault="00033E3A" w:rsidP="00700DD3">
      <w:pPr>
        <w:ind w:firstLine="851"/>
        <w:jc w:val="center"/>
        <w:rPr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2214B6">
        <w:rPr>
          <w:rFonts w:eastAsia="Arial"/>
          <w:b/>
          <w:color w:val="000000" w:themeColor="text1"/>
          <w:sz w:val="24"/>
          <w:szCs w:val="24"/>
          <w:lang w:val="bg-BG"/>
        </w:rPr>
        <w:t>3</w:t>
      </w:r>
      <w:r w:rsidR="002214B6">
        <w:rPr>
          <w:b/>
          <w:color w:val="000000" w:themeColor="text1"/>
          <w:sz w:val="24"/>
          <w:szCs w:val="24"/>
          <w:lang w:val="bg-BG"/>
        </w:rPr>
        <w:t>47</w:t>
      </w:r>
    </w:p>
    <w:p w14:paraId="53B89A3D" w14:textId="7D25C573" w:rsidR="00A14C78" w:rsidRPr="00A14C78" w:rsidRDefault="00A14C78" w:rsidP="00A14C78">
      <w:pPr>
        <w:suppressAutoHyphens w:val="0"/>
        <w:ind w:firstLine="567"/>
        <w:contextualSpacing/>
        <w:jc w:val="both"/>
        <w:rPr>
          <w:b/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Н</w:t>
      </w:r>
      <w:r w:rsidRPr="00A14C78">
        <w:rPr>
          <w:sz w:val="24"/>
          <w:szCs w:val="24"/>
          <w:lang w:val="bg-BG" w:eastAsia="en-US"/>
        </w:rPr>
        <w:t xml:space="preserve">а основание чл.21 ал.1, т.18 от ЗМСМА, чл.77, чл.78 т.3 и чл.81 от Наредба № 23 за символиката на Община Харманли на ОбС Харманли,  Общински съвет  Харманли </w:t>
      </w:r>
    </w:p>
    <w:p w14:paraId="13673B28" w14:textId="77777777" w:rsidR="00A14C78" w:rsidRDefault="00A14C78" w:rsidP="00A14C78">
      <w:pPr>
        <w:suppressAutoHyphens w:val="0"/>
        <w:spacing w:after="200"/>
        <w:jc w:val="center"/>
        <w:rPr>
          <w:b/>
          <w:sz w:val="24"/>
          <w:szCs w:val="24"/>
          <w:lang w:val="bg-BG" w:eastAsia="en-US"/>
        </w:rPr>
      </w:pPr>
    </w:p>
    <w:p w14:paraId="6C01F731" w14:textId="2F3EF722" w:rsidR="00A14C78" w:rsidRPr="00A14C78" w:rsidRDefault="00A14C78" w:rsidP="00A14C78">
      <w:pPr>
        <w:suppressAutoHyphens w:val="0"/>
        <w:spacing w:after="200"/>
        <w:ind w:firstLine="567"/>
        <w:jc w:val="center"/>
        <w:rPr>
          <w:rFonts w:eastAsia="Calibri"/>
          <w:sz w:val="24"/>
          <w:szCs w:val="24"/>
          <w:lang w:val="bg-BG" w:eastAsia="en-US"/>
        </w:rPr>
      </w:pPr>
      <w:r w:rsidRPr="00A14C78">
        <w:rPr>
          <w:b/>
          <w:sz w:val="24"/>
          <w:szCs w:val="24"/>
          <w:lang w:val="bg-BG" w:eastAsia="en-US"/>
        </w:rPr>
        <w:t xml:space="preserve">Р Е Ш </w:t>
      </w:r>
      <w:r>
        <w:rPr>
          <w:b/>
          <w:sz w:val="24"/>
          <w:szCs w:val="24"/>
          <w:lang w:val="bg-BG" w:eastAsia="en-US"/>
        </w:rPr>
        <w:t>И</w:t>
      </w:r>
      <w:r w:rsidRPr="00A14C78">
        <w:rPr>
          <w:b/>
          <w:sz w:val="24"/>
          <w:szCs w:val="24"/>
          <w:lang w:val="bg-BG" w:eastAsia="en-US"/>
        </w:rPr>
        <w:t>:</w:t>
      </w:r>
    </w:p>
    <w:p w14:paraId="2274F542" w14:textId="77777777" w:rsidR="00A14C78" w:rsidRPr="00A14C78" w:rsidRDefault="00A14C78" w:rsidP="00F33883">
      <w:pPr>
        <w:numPr>
          <w:ilvl w:val="0"/>
          <w:numId w:val="8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 w:eastAsia="en-US"/>
        </w:rPr>
      </w:pPr>
      <w:r w:rsidRPr="00A14C78">
        <w:rPr>
          <w:rFonts w:eastAsia="Calibri"/>
          <w:sz w:val="24"/>
          <w:szCs w:val="24"/>
          <w:lang w:val="bg-BG" w:eastAsia="en-US"/>
        </w:rPr>
        <w:t>Именува улици в с .Браница, община Харманли както следва:</w:t>
      </w:r>
    </w:p>
    <w:p w14:paraId="7BF1B286" w14:textId="77777777" w:rsidR="00A14C78" w:rsidRPr="00A14C78" w:rsidRDefault="00A14C78" w:rsidP="00F33883">
      <w:pPr>
        <w:numPr>
          <w:ilvl w:val="1"/>
          <w:numId w:val="8"/>
        </w:numPr>
        <w:suppressAutoHyphens w:val="0"/>
        <w:ind w:left="0" w:firstLine="1418"/>
        <w:jc w:val="both"/>
        <w:rPr>
          <w:rFonts w:eastAsia="Calibri"/>
          <w:sz w:val="24"/>
          <w:szCs w:val="24"/>
          <w:lang w:val="bg-BG" w:eastAsia="en-US"/>
        </w:rPr>
      </w:pPr>
      <w:r w:rsidRPr="00A14C78">
        <w:rPr>
          <w:sz w:val="24"/>
          <w:szCs w:val="24"/>
          <w:lang w:val="bg-BG" w:eastAsia="bg-BG"/>
        </w:rPr>
        <w:t xml:space="preserve">Улица с осови точки </w:t>
      </w:r>
      <w:r w:rsidRPr="00A14C78">
        <w:rPr>
          <w:sz w:val="24"/>
          <w:szCs w:val="24"/>
          <w:lang w:val="bg-BG" w:eastAsia="en-US"/>
        </w:rPr>
        <w:t>40-17а- 18,-19-19а -21 -24 -24а -25-26-27-28-30б-30-31-32а-32б</w:t>
      </w:r>
      <w:r w:rsidRPr="00A14C78">
        <w:rPr>
          <w:sz w:val="24"/>
          <w:szCs w:val="24"/>
          <w:lang w:val="bg-BG" w:eastAsia="bg-BG"/>
        </w:rPr>
        <w:t xml:space="preserve"> се именува </w:t>
      </w:r>
      <w:r w:rsidRPr="00A14C78">
        <w:rPr>
          <w:b/>
          <w:sz w:val="24"/>
          <w:szCs w:val="24"/>
          <w:lang w:val="bg-BG" w:eastAsia="bg-BG"/>
        </w:rPr>
        <w:t>„Райна Княгиня“;</w:t>
      </w:r>
    </w:p>
    <w:p w14:paraId="025ABED0" w14:textId="77777777" w:rsidR="00A14C78" w:rsidRPr="00A14C78" w:rsidRDefault="00A14C78" w:rsidP="00F33883">
      <w:pPr>
        <w:numPr>
          <w:ilvl w:val="1"/>
          <w:numId w:val="8"/>
        </w:numPr>
        <w:suppressAutoHyphens w:val="0"/>
        <w:ind w:left="0" w:firstLine="1418"/>
        <w:jc w:val="both"/>
        <w:rPr>
          <w:rFonts w:eastAsia="Calibri"/>
          <w:sz w:val="24"/>
          <w:szCs w:val="24"/>
          <w:lang w:val="bg-BG" w:eastAsia="en-US"/>
        </w:rPr>
      </w:pPr>
      <w:r w:rsidRPr="00A14C78">
        <w:rPr>
          <w:sz w:val="24"/>
          <w:szCs w:val="24"/>
          <w:lang w:val="bg-BG" w:eastAsia="bg-BG"/>
        </w:rPr>
        <w:t xml:space="preserve">Улица с осови точки </w:t>
      </w:r>
      <w:r w:rsidRPr="00A14C78">
        <w:rPr>
          <w:sz w:val="24"/>
          <w:szCs w:val="24"/>
          <w:lang w:val="bg-BG" w:eastAsia="en-US"/>
        </w:rPr>
        <w:t xml:space="preserve">39-38-37а-37-31а, </w:t>
      </w:r>
      <w:r w:rsidRPr="00A14C78">
        <w:rPr>
          <w:sz w:val="24"/>
          <w:szCs w:val="24"/>
          <w:lang w:val="bg-BG" w:eastAsia="bg-BG"/>
        </w:rPr>
        <w:t>се именува „</w:t>
      </w:r>
      <w:r w:rsidRPr="00A14C78">
        <w:rPr>
          <w:b/>
          <w:sz w:val="24"/>
          <w:szCs w:val="24"/>
          <w:lang w:val="bg-BG" w:eastAsia="bg-BG"/>
        </w:rPr>
        <w:t>Христо Ботев“</w:t>
      </w:r>
      <w:r w:rsidRPr="00A14C78">
        <w:rPr>
          <w:sz w:val="24"/>
          <w:szCs w:val="24"/>
          <w:lang w:val="bg-BG" w:eastAsia="bg-BG"/>
        </w:rPr>
        <w:t>.</w:t>
      </w:r>
    </w:p>
    <w:p w14:paraId="6E56D60D" w14:textId="77777777" w:rsidR="00A14C78" w:rsidRPr="00A14C78" w:rsidRDefault="00A14C78" w:rsidP="00F33883">
      <w:pPr>
        <w:numPr>
          <w:ilvl w:val="0"/>
          <w:numId w:val="8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 w:eastAsia="en-US"/>
        </w:rPr>
      </w:pPr>
      <w:r w:rsidRPr="00A14C78">
        <w:rPr>
          <w:rFonts w:eastAsia="Calibri"/>
          <w:sz w:val="24"/>
          <w:szCs w:val="24"/>
          <w:lang w:val="bg-BG" w:eastAsia="en-US"/>
        </w:rPr>
        <w:t>Обявяването на решението за именуване да се извърши от председателя на Общинския съвет.</w:t>
      </w:r>
    </w:p>
    <w:p w14:paraId="28F838DA" w14:textId="4E71F520" w:rsidR="00D27FA4" w:rsidRDefault="00D27FA4" w:rsidP="0032348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04D5B168" w14:textId="77777777" w:rsidR="00ED1CF3" w:rsidRDefault="00ED1CF3" w:rsidP="0032348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55A9BC5D" w14:textId="77777777" w:rsidR="00D27FA4" w:rsidRDefault="00A272A0" w:rsidP="00147E37">
      <w:pPr>
        <w:ind w:firstLine="851"/>
        <w:jc w:val="both"/>
        <w:rPr>
          <w:sz w:val="20"/>
          <w:szCs w:val="24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ЕДИНАДЕСЕТА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62276259" w14:textId="77777777" w:rsidR="00A14C78" w:rsidRDefault="002D20F5" w:rsidP="00147E37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04E76282" w14:textId="365C1E8A" w:rsidR="00A14C78" w:rsidRDefault="00A14C78" w:rsidP="00147E37">
      <w:pPr>
        <w:ind w:firstLine="851"/>
        <w:jc w:val="both"/>
        <w:rPr>
          <w:rFonts w:eastAsia="Liberation Sans"/>
          <w:color w:val="000000"/>
          <w:sz w:val="24"/>
          <w:szCs w:val="24"/>
          <w:lang w:val="bg-BG" w:eastAsia="bg-BG"/>
        </w:rPr>
      </w:pPr>
      <w:r w:rsidRPr="00A14C78">
        <w:rPr>
          <w:rFonts w:eastAsia="Liberation Sans"/>
          <w:color w:val="000000"/>
          <w:sz w:val="24"/>
          <w:szCs w:val="24"/>
          <w:lang w:val="bg-BG" w:eastAsia="bg-BG"/>
        </w:rPr>
        <w:t>Докладна Записка от Мария Иванова Киркова- Кмет на Община Харманли, относно</w:t>
      </w:r>
      <w:r w:rsidRPr="00A14C78">
        <w:rPr>
          <w:rFonts w:eastAsia="Liberation Sans"/>
          <w:color w:val="000000"/>
          <w:sz w:val="24"/>
          <w:szCs w:val="24"/>
          <w:lang w:eastAsia="bg-BG"/>
        </w:rPr>
        <w:t xml:space="preserve"> </w:t>
      </w:r>
      <w:r w:rsidRPr="00A14C78">
        <w:rPr>
          <w:rFonts w:eastAsia="Liberation Sans"/>
          <w:color w:val="000000"/>
          <w:sz w:val="24"/>
          <w:szCs w:val="24"/>
          <w:lang w:val="bg-BG" w:eastAsia="bg-BG"/>
        </w:rPr>
        <w:t>наименуване на улици в гр. Харманли</w:t>
      </w:r>
      <w:r>
        <w:rPr>
          <w:rFonts w:eastAsia="Liberation Sans"/>
          <w:color w:val="000000"/>
          <w:sz w:val="24"/>
          <w:szCs w:val="24"/>
          <w:lang w:val="bg-BG" w:eastAsia="bg-BG"/>
        </w:rPr>
        <w:t>.</w:t>
      </w:r>
    </w:p>
    <w:p w14:paraId="3F0A6C04" w14:textId="31BB7025" w:rsidR="00A14C78" w:rsidRDefault="00A14C78" w:rsidP="00147E37">
      <w:pPr>
        <w:ind w:firstLine="851"/>
        <w:jc w:val="both"/>
        <w:rPr>
          <w:rFonts w:eastAsia="Liberation Sans"/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Предложението е разгледано от постоянната комисия по „Териториално строителство и </w:t>
      </w:r>
      <w:proofErr w:type="spellStart"/>
      <w:r>
        <w:rPr>
          <w:sz w:val="24"/>
          <w:szCs w:val="24"/>
          <w:lang w:val="bg-BG" w:eastAsia="bg-BG"/>
        </w:rPr>
        <w:t>устройсто</w:t>
      </w:r>
      <w:proofErr w:type="spellEnd"/>
      <w:r>
        <w:rPr>
          <w:sz w:val="24"/>
          <w:szCs w:val="24"/>
          <w:lang w:val="bg-BG" w:eastAsia="bg-BG"/>
        </w:rPr>
        <w:t>“, която е дала положителни становища,</w:t>
      </w:r>
      <w:r w:rsidRPr="00A14C78">
        <w:rPr>
          <w:rFonts w:eastAsia="Liberation Sans"/>
          <w:color w:val="000000"/>
          <w:sz w:val="24"/>
          <w:szCs w:val="24"/>
          <w:lang w:val="bg-BG" w:eastAsia="bg-BG"/>
        </w:rPr>
        <w:t xml:space="preserve"> относно</w:t>
      </w:r>
      <w:r w:rsidRPr="00A14C78">
        <w:rPr>
          <w:rFonts w:eastAsia="Liberation Sans"/>
          <w:color w:val="000000"/>
          <w:sz w:val="24"/>
          <w:szCs w:val="24"/>
          <w:lang w:eastAsia="bg-BG"/>
        </w:rPr>
        <w:t xml:space="preserve"> </w:t>
      </w:r>
      <w:r w:rsidRPr="00A14C78">
        <w:rPr>
          <w:rFonts w:eastAsia="Liberation Sans"/>
          <w:color w:val="000000"/>
          <w:sz w:val="24"/>
          <w:szCs w:val="24"/>
          <w:lang w:val="bg-BG" w:eastAsia="bg-BG"/>
        </w:rPr>
        <w:t>наименуване на улици в гр. Харманли</w:t>
      </w:r>
      <w:r>
        <w:rPr>
          <w:rFonts w:eastAsia="Liberation Sans"/>
          <w:color w:val="000000"/>
          <w:sz w:val="24"/>
          <w:szCs w:val="24"/>
          <w:lang w:val="bg-BG" w:eastAsia="bg-BG"/>
        </w:rPr>
        <w:t>.</w:t>
      </w:r>
    </w:p>
    <w:p w14:paraId="26683B92" w14:textId="77777777" w:rsidR="00A14C78" w:rsidRPr="007E1C01" w:rsidRDefault="00A14C78" w:rsidP="00147E37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 се:</w:t>
      </w:r>
    </w:p>
    <w:p w14:paraId="07C21DD2" w14:textId="77777777" w:rsidR="00A14C78" w:rsidRDefault="00A14C78" w:rsidP="00147E37">
      <w:pPr>
        <w:ind w:firstLine="851"/>
        <w:jc w:val="both"/>
        <w:rPr>
          <w:sz w:val="24"/>
          <w:szCs w:val="24"/>
          <w:lang w:val="bg-BG" w:eastAsia="bg-BG"/>
        </w:rPr>
      </w:pPr>
      <w:r w:rsidRPr="007E1C01">
        <w:rPr>
          <w:b/>
          <w:bCs/>
          <w:color w:val="000000"/>
          <w:sz w:val="24"/>
          <w:szCs w:val="24"/>
          <w:u w:val="single"/>
          <w:lang w:val="bg-BG" w:eastAsia="bg-BG"/>
        </w:rPr>
        <w:t>Инж. Димитър Димитров</w:t>
      </w:r>
      <w:r>
        <w:rPr>
          <w:color w:val="000000"/>
          <w:sz w:val="24"/>
          <w:szCs w:val="24"/>
          <w:lang w:val="bg-BG" w:eastAsia="bg-BG"/>
        </w:rPr>
        <w:t xml:space="preserve">- Председател на комисията по </w:t>
      </w:r>
      <w:r>
        <w:rPr>
          <w:sz w:val="24"/>
          <w:szCs w:val="24"/>
          <w:lang w:val="bg-BG" w:eastAsia="bg-BG"/>
        </w:rPr>
        <w:t xml:space="preserve">„Териториално строителство и </w:t>
      </w:r>
      <w:proofErr w:type="spellStart"/>
      <w:r>
        <w:rPr>
          <w:sz w:val="24"/>
          <w:szCs w:val="24"/>
          <w:lang w:val="bg-BG" w:eastAsia="bg-BG"/>
        </w:rPr>
        <w:t>устройсто</w:t>
      </w:r>
      <w:proofErr w:type="spellEnd"/>
      <w:r>
        <w:rPr>
          <w:sz w:val="24"/>
          <w:szCs w:val="24"/>
          <w:lang w:val="bg-BG" w:eastAsia="bg-BG"/>
        </w:rPr>
        <w:t xml:space="preserve">“,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327BE25F" w14:textId="70425EB3" w:rsidR="00A14C78" w:rsidRDefault="00A14C78" w:rsidP="00147E37">
      <w:pPr>
        <w:ind w:firstLine="851"/>
        <w:jc w:val="both"/>
        <w:rPr>
          <w:sz w:val="24"/>
          <w:szCs w:val="24"/>
          <w:lang w:val="bg-BG"/>
        </w:rPr>
      </w:pPr>
      <w:r w:rsidRPr="00A14C78">
        <w:rPr>
          <w:b/>
          <w:bCs/>
          <w:sz w:val="24"/>
          <w:szCs w:val="24"/>
          <w:u w:val="single"/>
          <w:lang w:val="bg-BG"/>
        </w:rPr>
        <w:t>Диляна Комитова</w:t>
      </w:r>
      <w:r>
        <w:rPr>
          <w:sz w:val="24"/>
          <w:szCs w:val="24"/>
          <w:lang w:val="bg-BG"/>
        </w:rPr>
        <w:t>- се изказа по Докладна Записката.</w:t>
      </w:r>
    </w:p>
    <w:p w14:paraId="23FA254B" w14:textId="24809366" w:rsidR="00A14C78" w:rsidRDefault="00A14C78" w:rsidP="00147E37">
      <w:pPr>
        <w:ind w:firstLine="851"/>
        <w:jc w:val="both"/>
        <w:rPr>
          <w:sz w:val="24"/>
          <w:szCs w:val="24"/>
          <w:lang w:val="bg-BG"/>
        </w:rPr>
      </w:pPr>
      <w:r w:rsidRPr="00A14C78">
        <w:rPr>
          <w:b/>
          <w:bCs/>
          <w:sz w:val="24"/>
          <w:szCs w:val="24"/>
          <w:u w:val="single"/>
          <w:lang w:val="bg-BG"/>
        </w:rPr>
        <w:t>Васил Камберов</w:t>
      </w:r>
      <w:r>
        <w:rPr>
          <w:b/>
          <w:bCs/>
          <w:sz w:val="24"/>
          <w:szCs w:val="24"/>
          <w:u w:val="single"/>
          <w:lang w:val="bg-BG"/>
        </w:rPr>
        <w:t xml:space="preserve">- </w:t>
      </w:r>
      <w:r>
        <w:rPr>
          <w:sz w:val="24"/>
          <w:szCs w:val="24"/>
          <w:lang w:val="bg-BG"/>
        </w:rPr>
        <w:t>се изказа по Докладна Записката.</w:t>
      </w:r>
    </w:p>
    <w:p w14:paraId="6266F973" w14:textId="5D35DA7B" w:rsidR="00A14C78" w:rsidRDefault="00A14C78" w:rsidP="00147E37">
      <w:pPr>
        <w:ind w:firstLine="851"/>
        <w:jc w:val="both"/>
        <w:rPr>
          <w:sz w:val="24"/>
          <w:szCs w:val="24"/>
          <w:lang w:val="bg-BG"/>
        </w:rPr>
      </w:pPr>
      <w:r w:rsidRPr="00A14C78">
        <w:rPr>
          <w:b/>
          <w:bCs/>
          <w:sz w:val="24"/>
          <w:szCs w:val="24"/>
          <w:u w:val="single"/>
          <w:lang w:val="bg-BG"/>
        </w:rPr>
        <w:t>Г-жа Мария Киркова</w:t>
      </w:r>
      <w:r w:rsidRPr="00C42343">
        <w:rPr>
          <w:b/>
          <w:sz w:val="24"/>
          <w:szCs w:val="24"/>
          <w:u w:val="single"/>
          <w:lang w:val="bg-BG"/>
        </w:rPr>
        <w:t>- Кмет на Община Харманли</w:t>
      </w:r>
      <w:r>
        <w:rPr>
          <w:sz w:val="24"/>
          <w:szCs w:val="24"/>
          <w:lang w:val="bg-BG"/>
        </w:rPr>
        <w:t>- се изказа по Докладна Записката.</w:t>
      </w:r>
    </w:p>
    <w:p w14:paraId="3FC01104" w14:textId="77777777" w:rsidR="00A14C78" w:rsidRDefault="00A14C78" w:rsidP="00147E37">
      <w:pPr>
        <w:ind w:firstLine="851"/>
        <w:jc w:val="both"/>
        <w:rPr>
          <w:sz w:val="24"/>
          <w:szCs w:val="24"/>
          <w:lang w:val="bg-BG"/>
        </w:rPr>
      </w:pPr>
      <w:r w:rsidRPr="00344CE9">
        <w:rPr>
          <w:b/>
          <w:bCs/>
          <w:sz w:val="24"/>
          <w:szCs w:val="24"/>
          <w:u w:val="single"/>
          <w:lang w:val="bg-BG"/>
        </w:rPr>
        <w:t>Ангел Цанков</w:t>
      </w:r>
      <w:r w:rsidRPr="00344CE9">
        <w:rPr>
          <w:b/>
          <w:sz w:val="24"/>
          <w:szCs w:val="24"/>
          <w:u w:val="single"/>
          <w:lang w:val="bg-BG"/>
        </w:rPr>
        <w:t>- Председател на Общински съвет Харманли</w:t>
      </w:r>
      <w:r>
        <w:rPr>
          <w:sz w:val="24"/>
          <w:szCs w:val="24"/>
          <w:lang w:val="bg-BG"/>
        </w:rPr>
        <w:t>- също се изказа по Докладна Записката.</w:t>
      </w:r>
    </w:p>
    <w:p w14:paraId="64FADE48" w14:textId="22E59D40" w:rsidR="006D7D44" w:rsidRDefault="006D7D44" w:rsidP="00147E37">
      <w:pPr>
        <w:ind w:firstLine="851"/>
        <w:jc w:val="both"/>
        <w:rPr>
          <w:sz w:val="24"/>
          <w:szCs w:val="24"/>
          <w:lang w:val="bg-BG"/>
        </w:rPr>
      </w:pPr>
      <w:r w:rsidRPr="006D7D44">
        <w:rPr>
          <w:b/>
          <w:bCs/>
          <w:sz w:val="24"/>
          <w:szCs w:val="24"/>
          <w:u w:val="single"/>
          <w:lang w:val="bg-BG"/>
        </w:rPr>
        <w:t xml:space="preserve">Йордан Малинов- </w:t>
      </w:r>
      <w:proofErr w:type="spellStart"/>
      <w:r w:rsidRPr="006D7D44">
        <w:rPr>
          <w:sz w:val="24"/>
          <w:szCs w:val="24"/>
          <w:lang w:val="bg-BG"/>
        </w:rPr>
        <w:t>Задеде</w:t>
      </w:r>
      <w:proofErr w:type="spellEnd"/>
      <w:r w:rsidRPr="006D7D44">
        <w:rPr>
          <w:sz w:val="24"/>
          <w:szCs w:val="24"/>
          <w:lang w:val="bg-BG"/>
        </w:rPr>
        <w:t xml:space="preserve"> въпрос на г-жа Диляна Комитова.</w:t>
      </w:r>
    </w:p>
    <w:p w14:paraId="25076D89" w14:textId="53E231E2" w:rsidR="006D7D44" w:rsidRPr="006D7D44" w:rsidRDefault="006D7D44" w:rsidP="00147E37">
      <w:pPr>
        <w:ind w:firstLine="851"/>
        <w:jc w:val="both"/>
        <w:rPr>
          <w:b/>
          <w:bCs/>
          <w:sz w:val="24"/>
          <w:szCs w:val="24"/>
          <w:u w:val="single"/>
          <w:lang w:val="bg-BG"/>
        </w:rPr>
      </w:pPr>
      <w:r w:rsidRPr="006D7D44">
        <w:rPr>
          <w:b/>
          <w:bCs/>
          <w:sz w:val="24"/>
          <w:szCs w:val="24"/>
          <w:u w:val="single"/>
          <w:lang w:val="bg-BG"/>
        </w:rPr>
        <w:t>Светлана Николова</w:t>
      </w:r>
      <w:r>
        <w:rPr>
          <w:sz w:val="24"/>
          <w:szCs w:val="24"/>
          <w:lang w:val="bg-BG"/>
        </w:rPr>
        <w:t>- се изказа по темата.</w:t>
      </w:r>
    </w:p>
    <w:p w14:paraId="54B5DB75" w14:textId="77777777" w:rsidR="006D7D44" w:rsidRDefault="006D7D44" w:rsidP="00147E37">
      <w:pPr>
        <w:ind w:firstLine="851"/>
        <w:jc w:val="both"/>
        <w:rPr>
          <w:sz w:val="24"/>
          <w:szCs w:val="24"/>
          <w:lang w:val="bg-BG"/>
        </w:rPr>
      </w:pPr>
    </w:p>
    <w:p w14:paraId="72A2FAFB" w14:textId="1FDB6BB7" w:rsidR="006F037D" w:rsidRPr="00A14C78" w:rsidRDefault="009F74B3" w:rsidP="00147E37">
      <w:pPr>
        <w:ind w:firstLine="851"/>
        <w:jc w:val="both"/>
        <w:rPr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</w:t>
      </w:r>
      <w:r w:rsidR="006F037D" w:rsidRPr="00ED5DB0">
        <w:rPr>
          <w:color w:val="000000" w:themeColor="text1"/>
          <w:sz w:val="24"/>
          <w:szCs w:val="24"/>
          <w:lang w:val="bg-BG" w:eastAsia="bg-BG"/>
        </w:rPr>
        <w:t>по единадесета точка от дневния ред, което се проведе н</w:t>
      </w:r>
      <w:r w:rsidR="006F037D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233443">
        <w:rPr>
          <w:color w:val="000000" w:themeColor="text1"/>
          <w:sz w:val="24"/>
          <w:szCs w:val="24"/>
          <w:lang w:val="bg-BG"/>
        </w:rPr>
        <w:t>3</w:t>
      </w:r>
      <w:r w:rsidR="006F037D"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6F037D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233443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6F037D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71836B0A" w14:textId="77777777" w:rsidR="006136F9" w:rsidRPr="00ED5DB0" w:rsidRDefault="006136F9" w:rsidP="00147E37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59AE4236" w14:textId="77777777" w:rsidR="006136F9" w:rsidRPr="00ED5DB0" w:rsidRDefault="006136F9" w:rsidP="00147E37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233443">
        <w:rPr>
          <w:color w:val="000000" w:themeColor="text1"/>
          <w:sz w:val="24"/>
          <w:szCs w:val="24"/>
          <w:u w:val="single"/>
          <w:lang w:val="bg-BG"/>
        </w:rPr>
        <w:t>21</w:t>
      </w:r>
      <w:r w:rsidR="001B79E2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0D2EFAE5" w14:textId="050F2219" w:rsidR="006136F9" w:rsidRPr="00ED5DB0" w:rsidRDefault="006136F9" w:rsidP="00147E37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233443">
        <w:rPr>
          <w:color w:val="000000" w:themeColor="text1"/>
          <w:sz w:val="24"/>
          <w:szCs w:val="24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lang w:val="bg-BG"/>
        </w:rPr>
        <w:t xml:space="preserve">общински съветници, като от тях: “за” – </w:t>
      </w:r>
      <w:r w:rsidR="00233443">
        <w:rPr>
          <w:color w:val="000000" w:themeColor="text1"/>
          <w:sz w:val="24"/>
          <w:szCs w:val="24"/>
          <w:lang w:val="bg-BG"/>
        </w:rPr>
        <w:t>2</w:t>
      </w:r>
      <w:r w:rsidR="00203AED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1C0EC2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203AED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5E5BDE88" w14:textId="77777777" w:rsidR="006136F9" w:rsidRPr="00ED5DB0" w:rsidRDefault="006136F9" w:rsidP="00147E37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5750238" w14:textId="77777777" w:rsidR="006136F9" w:rsidRPr="00ED5DB0" w:rsidRDefault="006136F9" w:rsidP="00ED5DB0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74E2C6A7" w14:textId="00252367" w:rsidR="00033E3A" w:rsidRPr="00ED5DB0" w:rsidRDefault="006136F9" w:rsidP="00ED5DB0">
      <w:pPr>
        <w:jc w:val="center"/>
        <w:rPr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203AED">
        <w:rPr>
          <w:b/>
          <w:color w:val="000000" w:themeColor="text1"/>
          <w:sz w:val="24"/>
          <w:szCs w:val="24"/>
          <w:lang w:val="bg-BG"/>
        </w:rPr>
        <w:t>3</w:t>
      </w:r>
      <w:r w:rsidR="00A14C78">
        <w:rPr>
          <w:b/>
          <w:color w:val="000000" w:themeColor="text1"/>
          <w:sz w:val="24"/>
          <w:szCs w:val="24"/>
          <w:lang w:val="bg-BG"/>
        </w:rPr>
        <w:t>48</w:t>
      </w:r>
    </w:p>
    <w:p w14:paraId="1B6C8FD9" w14:textId="13E945B3" w:rsidR="00C93469" w:rsidRPr="00C93469" w:rsidRDefault="00C93469" w:rsidP="00C93469">
      <w:pPr>
        <w:suppressAutoHyphens w:val="0"/>
        <w:ind w:right="-428" w:firstLine="567"/>
        <w:contextualSpacing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lastRenderedPageBreak/>
        <w:t>Н</w:t>
      </w:r>
      <w:r w:rsidRPr="00C93469">
        <w:rPr>
          <w:sz w:val="24"/>
          <w:szCs w:val="24"/>
          <w:lang w:val="bg-BG" w:eastAsia="en-US"/>
        </w:rPr>
        <w:t xml:space="preserve">а основание чл.21 ал.1 т.18 от ЗМСМА, чл.77, чл.78 т. 1 и чл.81 от Наредба № 23 за символиката на Община Харманли на ОбС Харманли, Общински съвет  Харманли </w:t>
      </w:r>
    </w:p>
    <w:p w14:paraId="2ED738CC" w14:textId="77777777" w:rsidR="00C93469" w:rsidRPr="00C93469" w:rsidRDefault="00C93469" w:rsidP="00C93469">
      <w:pPr>
        <w:suppressAutoHyphens w:val="0"/>
        <w:ind w:right="-428"/>
        <w:contextualSpacing/>
        <w:jc w:val="center"/>
        <w:rPr>
          <w:b/>
          <w:sz w:val="24"/>
          <w:szCs w:val="24"/>
          <w:lang w:val="ru-RU" w:eastAsia="en-US"/>
        </w:rPr>
      </w:pPr>
    </w:p>
    <w:p w14:paraId="11AAB018" w14:textId="2E18A346" w:rsidR="00C93469" w:rsidRPr="00C93469" w:rsidRDefault="00C93469" w:rsidP="00C93469">
      <w:pPr>
        <w:suppressAutoHyphens w:val="0"/>
        <w:spacing w:after="200"/>
        <w:jc w:val="center"/>
        <w:rPr>
          <w:rFonts w:eastAsia="Calibri"/>
          <w:sz w:val="24"/>
          <w:szCs w:val="24"/>
          <w:lang w:val="bg-BG" w:eastAsia="en-US"/>
        </w:rPr>
      </w:pPr>
      <w:r w:rsidRPr="00C93469">
        <w:rPr>
          <w:b/>
          <w:sz w:val="24"/>
          <w:szCs w:val="24"/>
          <w:lang w:val="ru-RU" w:eastAsia="en-US"/>
        </w:rPr>
        <w:t xml:space="preserve">Р Е Ш </w:t>
      </w:r>
      <w:r w:rsidR="00DD06AD">
        <w:rPr>
          <w:b/>
          <w:sz w:val="24"/>
          <w:szCs w:val="24"/>
          <w:lang w:val="ru-RU" w:eastAsia="en-US"/>
        </w:rPr>
        <w:t>И</w:t>
      </w:r>
      <w:r w:rsidRPr="00C93469">
        <w:rPr>
          <w:b/>
          <w:sz w:val="24"/>
          <w:szCs w:val="24"/>
          <w:lang w:val="ru-RU" w:eastAsia="en-US"/>
        </w:rPr>
        <w:t>:</w:t>
      </w:r>
    </w:p>
    <w:p w14:paraId="5C325538" w14:textId="77777777" w:rsidR="00C93469" w:rsidRPr="00C93469" w:rsidRDefault="00C93469" w:rsidP="00147E37">
      <w:pPr>
        <w:numPr>
          <w:ilvl w:val="0"/>
          <w:numId w:val="44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 w:eastAsia="en-US"/>
        </w:rPr>
      </w:pPr>
      <w:r w:rsidRPr="00C93469">
        <w:rPr>
          <w:rFonts w:eastAsia="Calibri"/>
          <w:sz w:val="24"/>
          <w:szCs w:val="24"/>
          <w:lang w:val="bg-BG" w:eastAsia="en-US"/>
        </w:rPr>
        <w:t>Именува улици в гр. Харманли както следва:</w:t>
      </w:r>
    </w:p>
    <w:p w14:paraId="11FC30A5" w14:textId="77777777" w:rsidR="00C93469" w:rsidRPr="00C93469" w:rsidRDefault="00C93469" w:rsidP="00147E37">
      <w:pPr>
        <w:numPr>
          <w:ilvl w:val="1"/>
          <w:numId w:val="44"/>
        </w:numPr>
        <w:suppressAutoHyphens w:val="0"/>
        <w:ind w:left="0" w:firstLine="1418"/>
        <w:jc w:val="both"/>
        <w:rPr>
          <w:rFonts w:eastAsia="Calibri"/>
          <w:sz w:val="24"/>
          <w:szCs w:val="24"/>
          <w:lang w:val="bg-BG" w:eastAsia="en-US"/>
        </w:rPr>
      </w:pPr>
      <w:r w:rsidRPr="00C93469">
        <w:rPr>
          <w:sz w:val="24"/>
          <w:szCs w:val="24"/>
          <w:lang w:val="bg-BG" w:eastAsia="bg-BG"/>
        </w:rPr>
        <w:t xml:space="preserve">Улица от осова точка 1671 до 1667 се именува </w:t>
      </w:r>
      <w:r w:rsidRPr="00C93469">
        <w:rPr>
          <w:b/>
          <w:sz w:val="24"/>
          <w:szCs w:val="24"/>
          <w:lang w:val="bg-BG" w:eastAsia="bg-BG"/>
        </w:rPr>
        <w:t>„Здраве“</w:t>
      </w:r>
    </w:p>
    <w:p w14:paraId="12E2E19E" w14:textId="77777777" w:rsidR="00C93469" w:rsidRPr="00C93469" w:rsidRDefault="00C93469" w:rsidP="00147E37">
      <w:pPr>
        <w:numPr>
          <w:ilvl w:val="1"/>
          <w:numId w:val="44"/>
        </w:numPr>
        <w:suppressAutoHyphens w:val="0"/>
        <w:ind w:left="0" w:firstLine="1418"/>
        <w:jc w:val="both"/>
        <w:rPr>
          <w:rFonts w:eastAsia="Calibri"/>
          <w:sz w:val="24"/>
          <w:szCs w:val="24"/>
          <w:lang w:val="bg-BG" w:eastAsia="en-US"/>
        </w:rPr>
      </w:pPr>
      <w:r w:rsidRPr="00C93469">
        <w:rPr>
          <w:sz w:val="24"/>
          <w:szCs w:val="24"/>
          <w:lang w:val="bg-BG" w:eastAsia="bg-BG"/>
        </w:rPr>
        <w:t>Улица от осова точка 1670 до 1669 се именува „</w:t>
      </w:r>
      <w:r w:rsidRPr="00C93469">
        <w:rPr>
          <w:b/>
          <w:sz w:val="24"/>
          <w:szCs w:val="24"/>
          <w:lang w:val="bg-BG" w:eastAsia="bg-BG"/>
        </w:rPr>
        <w:t>Пепа Николова“</w:t>
      </w:r>
      <w:r w:rsidRPr="00C93469">
        <w:rPr>
          <w:sz w:val="24"/>
          <w:szCs w:val="24"/>
          <w:lang w:val="bg-BG" w:eastAsia="bg-BG"/>
        </w:rPr>
        <w:t>.</w:t>
      </w:r>
    </w:p>
    <w:p w14:paraId="24F61C4D" w14:textId="77777777" w:rsidR="00C93469" w:rsidRPr="00C93469" w:rsidRDefault="00C93469" w:rsidP="00147E37">
      <w:pPr>
        <w:numPr>
          <w:ilvl w:val="1"/>
          <w:numId w:val="44"/>
        </w:numPr>
        <w:suppressAutoHyphens w:val="0"/>
        <w:ind w:left="0" w:firstLine="1418"/>
        <w:jc w:val="both"/>
        <w:rPr>
          <w:rFonts w:eastAsia="Calibri"/>
          <w:sz w:val="24"/>
          <w:szCs w:val="24"/>
          <w:lang w:val="bg-BG" w:eastAsia="en-US"/>
        </w:rPr>
      </w:pPr>
      <w:r w:rsidRPr="00C93469">
        <w:rPr>
          <w:sz w:val="24"/>
          <w:szCs w:val="24"/>
          <w:lang w:val="bg-BG" w:eastAsia="bg-BG"/>
        </w:rPr>
        <w:t xml:space="preserve">Улица от осови точки 728-728а-729-730 до 734а се именува </w:t>
      </w:r>
      <w:r w:rsidRPr="00C93469">
        <w:rPr>
          <w:b/>
          <w:sz w:val="24"/>
          <w:szCs w:val="24"/>
          <w:lang w:val="bg-BG" w:eastAsia="bg-BG"/>
        </w:rPr>
        <w:t>„Двадесет и шести март“.</w:t>
      </w:r>
    </w:p>
    <w:p w14:paraId="10A88EC4" w14:textId="77777777" w:rsidR="00C93469" w:rsidRPr="00C93469" w:rsidRDefault="00C93469" w:rsidP="00147E37">
      <w:pPr>
        <w:numPr>
          <w:ilvl w:val="0"/>
          <w:numId w:val="44"/>
        </w:numPr>
        <w:suppressAutoHyphens w:val="0"/>
        <w:ind w:left="0" w:firstLine="851"/>
        <w:jc w:val="both"/>
        <w:rPr>
          <w:rFonts w:eastAsia="Calibri"/>
          <w:sz w:val="24"/>
          <w:szCs w:val="24"/>
          <w:lang w:val="bg-BG" w:eastAsia="en-US"/>
        </w:rPr>
      </w:pPr>
      <w:r w:rsidRPr="00C93469">
        <w:rPr>
          <w:rFonts w:eastAsia="Calibri"/>
          <w:sz w:val="24"/>
          <w:szCs w:val="24"/>
          <w:lang w:val="bg-BG" w:eastAsia="en-US"/>
        </w:rPr>
        <w:t>Обявяването на решението за именуване да се извърши от председателя на Общинския съвет.</w:t>
      </w:r>
    </w:p>
    <w:p w14:paraId="19AA8574" w14:textId="427E8523" w:rsidR="00323480" w:rsidRDefault="00323480" w:rsidP="00203AED">
      <w:pPr>
        <w:spacing w:before="240"/>
        <w:ind w:firstLine="567"/>
        <w:contextualSpacing/>
        <w:jc w:val="both"/>
        <w:rPr>
          <w:b/>
          <w:sz w:val="24"/>
          <w:szCs w:val="24"/>
          <w:u w:val="single"/>
          <w:lang w:val="bg-BG" w:eastAsia="bg-BG"/>
        </w:rPr>
      </w:pPr>
    </w:p>
    <w:p w14:paraId="1C115CFC" w14:textId="77777777" w:rsidR="00ED1CF3" w:rsidRPr="00ED5DB0" w:rsidRDefault="00ED1CF3" w:rsidP="00147E37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</w:p>
    <w:p w14:paraId="3DCE741B" w14:textId="77777777" w:rsidR="00426C4F" w:rsidRPr="00ED5DB0" w:rsidRDefault="000A0C9A" w:rsidP="00147E37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ДВАНАДЕСЕТА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1E0065D2" w14:textId="77777777" w:rsidR="00895634" w:rsidRDefault="00CB5AB0" w:rsidP="00147E37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548CA7BC" w14:textId="2B93C7E2" w:rsidR="00895634" w:rsidRPr="00895634" w:rsidRDefault="00895634" w:rsidP="00147E37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895634">
        <w:rPr>
          <w:rFonts w:eastAsia="Liberation Sans"/>
          <w:color w:val="000000"/>
          <w:sz w:val="24"/>
          <w:szCs w:val="24"/>
          <w:lang w:val="bg-BG" w:eastAsia="bg-BG"/>
        </w:rPr>
        <w:t>Докладна Записка от Мария Иванова Киркова- Кмет на Община Харманли, относно</w:t>
      </w:r>
      <w:r w:rsidRPr="00895634">
        <w:rPr>
          <w:rFonts w:eastAsia="Liberation Sans"/>
          <w:color w:val="000000"/>
          <w:sz w:val="24"/>
          <w:szCs w:val="24"/>
          <w:lang w:eastAsia="bg-BG"/>
        </w:rPr>
        <w:t xml:space="preserve"> </w:t>
      </w:r>
      <w:r w:rsidRPr="00895634">
        <w:rPr>
          <w:rFonts w:eastAsia="Liberation Sans"/>
          <w:color w:val="000000"/>
          <w:sz w:val="24"/>
          <w:szCs w:val="24"/>
          <w:lang w:val="bg-BG" w:eastAsia="bg-BG"/>
        </w:rPr>
        <w:t>обособяване на паметно място в чест на загинал моторист</w:t>
      </w:r>
      <w:r>
        <w:rPr>
          <w:rFonts w:eastAsia="Liberation Sans"/>
          <w:color w:val="000000"/>
          <w:sz w:val="24"/>
          <w:szCs w:val="24"/>
          <w:lang w:val="bg-BG" w:eastAsia="bg-BG"/>
        </w:rPr>
        <w:t>.</w:t>
      </w:r>
    </w:p>
    <w:p w14:paraId="4C566040" w14:textId="21E82AD4" w:rsidR="00895634" w:rsidRDefault="00682ACD" w:rsidP="00147E37">
      <w:pPr>
        <w:ind w:firstLine="851"/>
        <w:jc w:val="both"/>
        <w:rPr>
          <w:rFonts w:eastAsia="Liberation Sans"/>
          <w:color w:val="000000"/>
          <w:sz w:val="24"/>
          <w:szCs w:val="24"/>
          <w:lang w:val="bg-BG" w:eastAsia="bg-BG"/>
        </w:rPr>
      </w:pPr>
      <w:r w:rsidRPr="004C43B3">
        <w:rPr>
          <w:sz w:val="24"/>
          <w:szCs w:val="24"/>
          <w:lang w:eastAsia="bg-BG"/>
        </w:rPr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 точката е разгле</w:t>
      </w:r>
      <w:r w:rsidR="00B275D4">
        <w:rPr>
          <w:sz w:val="24"/>
          <w:szCs w:val="24"/>
          <w:lang w:val="bg-BG" w:eastAsia="bg-BG"/>
        </w:rPr>
        <w:t xml:space="preserve">дана от постоянните комисии по </w:t>
      </w:r>
      <w:r w:rsidRPr="004C43B3">
        <w:rPr>
          <w:sz w:val="24"/>
          <w:szCs w:val="24"/>
          <w:lang w:val="bg-BG" w:eastAsia="bg-BG"/>
        </w:rPr>
        <w:t>„</w:t>
      </w:r>
      <w:r w:rsidR="00895634">
        <w:rPr>
          <w:sz w:val="24"/>
          <w:szCs w:val="24"/>
          <w:lang w:val="bg-BG" w:eastAsia="bg-BG"/>
        </w:rPr>
        <w:t xml:space="preserve">Законност и нормативни </w:t>
      </w:r>
      <w:proofErr w:type="gramStart"/>
      <w:r w:rsidR="00895634">
        <w:rPr>
          <w:sz w:val="24"/>
          <w:szCs w:val="24"/>
          <w:lang w:val="bg-BG" w:eastAsia="bg-BG"/>
        </w:rPr>
        <w:t>актове</w:t>
      </w:r>
      <w:r w:rsidR="00B275D4">
        <w:rPr>
          <w:sz w:val="24"/>
          <w:szCs w:val="24"/>
          <w:lang w:val="bg-BG" w:eastAsia="bg-BG"/>
        </w:rPr>
        <w:t>“</w:t>
      </w:r>
      <w:r w:rsidR="00895634">
        <w:rPr>
          <w:sz w:val="24"/>
          <w:szCs w:val="24"/>
          <w:lang w:val="bg-BG" w:eastAsia="bg-BG"/>
        </w:rPr>
        <w:t xml:space="preserve"> и</w:t>
      </w:r>
      <w:proofErr w:type="gramEnd"/>
      <w:r w:rsidR="00895634">
        <w:rPr>
          <w:sz w:val="24"/>
          <w:szCs w:val="24"/>
          <w:lang w:val="bg-BG" w:eastAsia="bg-BG"/>
        </w:rPr>
        <w:t xml:space="preserve"> „Общинска собственост“, </w:t>
      </w:r>
      <w:r w:rsidRPr="004C43B3">
        <w:rPr>
          <w:sz w:val="24"/>
          <w:szCs w:val="24"/>
          <w:lang w:val="bg-BG" w:eastAsia="bg-BG"/>
        </w:rPr>
        <w:t>ко</w:t>
      </w:r>
      <w:r w:rsidR="00895634">
        <w:rPr>
          <w:sz w:val="24"/>
          <w:szCs w:val="24"/>
          <w:lang w:val="bg-BG" w:eastAsia="bg-BG"/>
        </w:rPr>
        <w:t>и</w:t>
      </w:r>
      <w:r w:rsidRPr="004C43B3">
        <w:rPr>
          <w:sz w:val="24"/>
          <w:szCs w:val="24"/>
          <w:lang w:val="bg-BG" w:eastAsia="bg-BG"/>
        </w:rPr>
        <w:t xml:space="preserve">то </w:t>
      </w:r>
      <w:r w:rsidR="00895634">
        <w:rPr>
          <w:sz w:val="24"/>
          <w:szCs w:val="24"/>
          <w:lang w:val="bg-BG" w:eastAsia="bg-BG"/>
        </w:rPr>
        <w:t>са</w:t>
      </w:r>
      <w:r w:rsidRPr="004C43B3">
        <w:rPr>
          <w:sz w:val="24"/>
          <w:szCs w:val="24"/>
          <w:lang w:val="bg-BG" w:eastAsia="bg-BG"/>
        </w:rPr>
        <w:t xml:space="preserve"> дал</w:t>
      </w:r>
      <w:r w:rsidR="00895634">
        <w:rPr>
          <w:sz w:val="24"/>
          <w:szCs w:val="24"/>
          <w:lang w:val="bg-BG" w:eastAsia="bg-BG"/>
        </w:rPr>
        <w:t>и</w:t>
      </w:r>
      <w:r w:rsidRPr="004C43B3">
        <w:rPr>
          <w:sz w:val="24"/>
          <w:szCs w:val="24"/>
          <w:lang w:val="bg-BG" w:eastAsia="bg-BG"/>
        </w:rPr>
        <w:t xml:space="preserve"> положително становище по предложеното решение,</w:t>
      </w:r>
      <w:r w:rsidRPr="00D27FA4">
        <w:rPr>
          <w:color w:val="000000"/>
          <w:sz w:val="24"/>
          <w:szCs w:val="24"/>
          <w:lang w:eastAsia="bg-BG"/>
        </w:rPr>
        <w:t xml:space="preserve"> </w:t>
      </w:r>
      <w:r w:rsidR="00895634" w:rsidRPr="00895634">
        <w:rPr>
          <w:rFonts w:eastAsia="Liberation Sans"/>
          <w:color w:val="000000"/>
          <w:sz w:val="24"/>
          <w:szCs w:val="24"/>
          <w:lang w:val="bg-BG" w:eastAsia="bg-BG"/>
        </w:rPr>
        <w:t>относно</w:t>
      </w:r>
      <w:r w:rsidR="00895634" w:rsidRPr="00895634">
        <w:rPr>
          <w:rFonts w:eastAsia="Liberation Sans"/>
          <w:color w:val="000000"/>
          <w:sz w:val="24"/>
          <w:szCs w:val="24"/>
          <w:lang w:eastAsia="bg-BG"/>
        </w:rPr>
        <w:t xml:space="preserve"> </w:t>
      </w:r>
      <w:r w:rsidR="00895634" w:rsidRPr="00895634">
        <w:rPr>
          <w:rFonts w:eastAsia="Liberation Sans"/>
          <w:color w:val="000000"/>
          <w:sz w:val="24"/>
          <w:szCs w:val="24"/>
          <w:lang w:val="bg-BG" w:eastAsia="bg-BG"/>
        </w:rPr>
        <w:t>обособяване на паметно място в чест на загинал моторист</w:t>
      </w:r>
      <w:r w:rsidR="00895634">
        <w:rPr>
          <w:rFonts w:eastAsia="Liberation Sans"/>
          <w:color w:val="000000"/>
          <w:sz w:val="24"/>
          <w:szCs w:val="24"/>
          <w:lang w:val="bg-BG" w:eastAsia="bg-BG"/>
        </w:rPr>
        <w:t>.</w:t>
      </w:r>
    </w:p>
    <w:p w14:paraId="7202EBBC" w14:textId="77777777" w:rsidR="00895634" w:rsidRDefault="00895634" w:rsidP="00147E37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b/>
          <w:color w:val="000000"/>
          <w:sz w:val="24"/>
          <w:szCs w:val="24"/>
          <w:lang w:val="bg-BG" w:eastAsia="bg-BG"/>
        </w:rPr>
        <w:t>Изказаха се:</w:t>
      </w:r>
    </w:p>
    <w:p w14:paraId="751A8B92" w14:textId="77777777" w:rsidR="00895634" w:rsidRPr="00ED5DB0" w:rsidRDefault="00895634" w:rsidP="00147E37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Веса Христова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„Законност и </w:t>
      </w:r>
      <w:proofErr w:type="spellStart"/>
      <w:r w:rsidRPr="00ED5DB0">
        <w:rPr>
          <w:sz w:val="24"/>
          <w:szCs w:val="24"/>
          <w:lang w:val="bg-BG" w:eastAsia="bg-BG"/>
        </w:rPr>
        <w:t>норамтивни</w:t>
      </w:r>
      <w:proofErr w:type="spellEnd"/>
      <w:r w:rsidRPr="00ED5DB0">
        <w:rPr>
          <w:sz w:val="24"/>
          <w:szCs w:val="24"/>
          <w:lang w:val="bg-BG" w:eastAsia="bg-BG"/>
        </w:rPr>
        <w:t xml:space="preserve"> актове“, изрази положително становище на комисията за предложеното решение.</w:t>
      </w:r>
    </w:p>
    <w:p w14:paraId="2C53EBA7" w14:textId="77777777" w:rsidR="00895634" w:rsidRDefault="00895634" w:rsidP="00147E37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6D3F56">
        <w:rPr>
          <w:b/>
          <w:color w:val="000000"/>
          <w:sz w:val="24"/>
          <w:szCs w:val="24"/>
          <w:u w:val="single"/>
          <w:lang w:val="bg-BG" w:eastAsia="bg-BG"/>
        </w:rPr>
        <w:t>Сезгин Мустафа</w:t>
      </w:r>
      <w:r>
        <w:rPr>
          <w:b/>
          <w:color w:val="000000"/>
          <w:sz w:val="24"/>
          <w:szCs w:val="24"/>
          <w:u w:val="single"/>
          <w:lang w:val="bg-BG" w:eastAsia="bg-BG"/>
        </w:rPr>
        <w:t>-</w:t>
      </w:r>
      <w:r>
        <w:rPr>
          <w:bCs/>
          <w:color w:val="000000"/>
          <w:sz w:val="24"/>
          <w:szCs w:val="24"/>
          <w:lang w:val="bg-BG" w:eastAsia="bg-BG"/>
        </w:rPr>
        <w:t>Председател на комисията по „Общинска собственост“, изрази положително становище на комисията по предложеното решение.</w:t>
      </w:r>
    </w:p>
    <w:p w14:paraId="74990A71" w14:textId="72FEA72B" w:rsidR="00895634" w:rsidRDefault="00B275D4" w:rsidP="00147E37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</w:t>
      </w:r>
      <w:r w:rsidR="004403AF"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="00082E86" w:rsidRPr="00ED5DB0">
        <w:rPr>
          <w:color w:val="000000" w:themeColor="text1"/>
          <w:sz w:val="24"/>
          <w:szCs w:val="24"/>
          <w:lang w:val="bg-BG"/>
        </w:rPr>
        <w:t>поименно</w:t>
      </w:r>
      <w:r w:rsidR="004403AF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дванадесета точка от дневния ред, което се проведе н</w:t>
      </w:r>
      <w:r w:rsidR="004403AF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895634">
        <w:rPr>
          <w:color w:val="000000" w:themeColor="text1"/>
          <w:sz w:val="24"/>
          <w:szCs w:val="24"/>
          <w:lang w:val="bg-BG"/>
        </w:rPr>
        <w:t>4 и ал. 5</w:t>
      </w:r>
      <w:r w:rsidR="004403AF"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4403AF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895634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3 </w:t>
      </w:r>
      <w:r w:rsidR="004403AF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18EF09B" w14:textId="29F34489" w:rsidR="00426C4F" w:rsidRPr="00895634" w:rsidRDefault="00426C4F" w:rsidP="00147E37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63B11145" w14:textId="77777777" w:rsidR="00426C4F" w:rsidRPr="00ED5DB0" w:rsidRDefault="00426C4F" w:rsidP="00147E37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682ACD"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1AF06F4B" w14:textId="77777777" w:rsidR="00426C4F" w:rsidRPr="00ED5DB0" w:rsidRDefault="00426C4F" w:rsidP="00147E37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682ACD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682ACD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F10A7A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F10A7A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14EA4C6B" w14:textId="77777777" w:rsidR="00426C4F" w:rsidRPr="00ED5DB0" w:rsidRDefault="00426C4F" w:rsidP="00ED5DB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B8252E0" w14:textId="77777777" w:rsidR="008B22E7" w:rsidRDefault="00426C4F" w:rsidP="00ED5D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51B24972" w14:textId="56C7BC7F" w:rsidR="00426C4F" w:rsidRPr="00ED5DB0" w:rsidRDefault="00426C4F" w:rsidP="00ED5DB0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B275D4">
        <w:rPr>
          <w:b/>
          <w:color w:val="000000" w:themeColor="text1"/>
          <w:sz w:val="24"/>
          <w:szCs w:val="24"/>
          <w:lang w:val="bg-BG"/>
        </w:rPr>
        <w:t>3</w:t>
      </w:r>
      <w:r w:rsidR="00895634">
        <w:rPr>
          <w:b/>
          <w:color w:val="000000" w:themeColor="text1"/>
          <w:sz w:val="24"/>
          <w:szCs w:val="24"/>
          <w:lang w:val="bg-BG"/>
        </w:rPr>
        <w:t>49</w:t>
      </w:r>
    </w:p>
    <w:p w14:paraId="73E12381" w14:textId="48B6E761" w:rsidR="003B1721" w:rsidRPr="003B1721" w:rsidRDefault="003B1721" w:rsidP="003B1721">
      <w:pPr>
        <w:suppressAutoHyphens w:val="0"/>
        <w:spacing w:line="276" w:lineRule="auto"/>
        <w:ind w:firstLine="708"/>
        <w:jc w:val="both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bg-BG" w:eastAsia="en-US"/>
        </w:rPr>
        <w:t>Н</w:t>
      </w:r>
      <w:r w:rsidRPr="003B1721">
        <w:rPr>
          <w:rFonts w:eastAsia="Calibri"/>
          <w:sz w:val="24"/>
          <w:szCs w:val="24"/>
          <w:lang w:val="bg-BG" w:eastAsia="en-US"/>
        </w:rPr>
        <w:t xml:space="preserve">а основание чл.21, ал.1, т.8 от ЗМСМА, във връзка с чл.8, ал.1 от ЗОС,  Общински съвет Харманли, </w:t>
      </w:r>
    </w:p>
    <w:p w14:paraId="1F1C11EA" w14:textId="77777777" w:rsidR="003B1721" w:rsidRPr="003B1721" w:rsidRDefault="003B1721" w:rsidP="003B1721">
      <w:pPr>
        <w:suppressAutoHyphens w:val="0"/>
        <w:spacing w:line="276" w:lineRule="auto"/>
        <w:jc w:val="both"/>
        <w:rPr>
          <w:rFonts w:eastAsia="Calibri"/>
          <w:color w:val="FF0000"/>
          <w:sz w:val="24"/>
          <w:szCs w:val="24"/>
          <w:lang w:val="bg-BG" w:eastAsia="en-US"/>
        </w:rPr>
      </w:pPr>
    </w:p>
    <w:p w14:paraId="12E7EFD7" w14:textId="154A11BB" w:rsidR="003B1721" w:rsidRPr="003B1721" w:rsidRDefault="003B1721" w:rsidP="003B1721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val="bg-BG" w:eastAsia="en-US"/>
        </w:rPr>
      </w:pPr>
      <w:r w:rsidRPr="003B1721">
        <w:rPr>
          <w:rFonts w:eastAsia="Calibri"/>
          <w:b/>
          <w:sz w:val="24"/>
          <w:szCs w:val="24"/>
          <w:lang w:val="bg-BG" w:eastAsia="en-US"/>
        </w:rPr>
        <w:t xml:space="preserve">Р Е Ш </w:t>
      </w:r>
      <w:r>
        <w:rPr>
          <w:rFonts w:eastAsia="Calibri"/>
          <w:b/>
          <w:sz w:val="24"/>
          <w:szCs w:val="24"/>
          <w:lang w:val="bg-BG" w:eastAsia="en-US"/>
        </w:rPr>
        <w:t>И</w:t>
      </w:r>
      <w:r w:rsidRPr="003B1721">
        <w:rPr>
          <w:rFonts w:eastAsia="Calibri"/>
          <w:b/>
          <w:sz w:val="24"/>
          <w:szCs w:val="24"/>
          <w:lang w:val="bg-BG" w:eastAsia="en-US"/>
        </w:rPr>
        <w:t>:</w:t>
      </w:r>
    </w:p>
    <w:p w14:paraId="66E8B690" w14:textId="77777777" w:rsidR="003B1721" w:rsidRPr="003B1721" w:rsidRDefault="003B1721" w:rsidP="003B1721">
      <w:pPr>
        <w:suppressAutoHyphens w:val="0"/>
        <w:spacing w:line="276" w:lineRule="auto"/>
        <w:jc w:val="both"/>
        <w:rPr>
          <w:rFonts w:eastAsia="Calibri"/>
          <w:b/>
          <w:color w:val="FF0000"/>
          <w:sz w:val="24"/>
          <w:szCs w:val="24"/>
          <w:lang w:val="bg-BG" w:eastAsia="en-US"/>
        </w:rPr>
      </w:pPr>
    </w:p>
    <w:p w14:paraId="5D86D6D0" w14:textId="28EEEFA2" w:rsidR="003B1721" w:rsidRPr="003B1721" w:rsidRDefault="003B1721" w:rsidP="00147E37">
      <w:pPr>
        <w:suppressAutoHyphens w:val="0"/>
        <w:spacing w:line="276" w:lineRule="auto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3B1721">
        <w:rPr>
          <w:rFonts w:eastAsia="Calibri"/>
          <w:sz w:val="24"/>
          <w:szCs w:val="24"/>
          <w:lang w:val="bg-BG" w:eastAsia="en-US"/>
        </w:rPr>
        <w:t>Одобрява схема на Главния архитект на Община Харманли от дата 05.03.2025г. на ПИ</w:t>
      </w:r>
      <w:r w:rsidRPr="003B1721">
        <w:rPr>
          <w:rFonts w:eastAsia="Calibri"/>
          <w:color w:val="FF0000"/>
          <w:sz w:val="24"/>
          <w:szCs w:val="24"/>
          <w:lang w:val="bg-BG" w:eastAsia="en-US"/>
        </w:rPr>
        <w:t xml:space="preserve">  </w:t>
      </w:r>
      <w:r w:rsidRPr="003B1721">
        <w:rPr>
          <w:rFonts w:eastAsia="Calibri"/>
          <w:sz w:val="24"/>
          <w:szCs w:val="24"/>
          <w:lang w:val="bg-BG" w:eastAsia="en-US"/>
        </w:rPr>
        <w:t xml:space="preserve">77181.8.323(седемдесет и седем хиляди сто осемдесет и едно, точка осем, точка триста двадесет и три), по КККР на гр. Харманли, общ. Харманли, обл. Хасково, одобрени със </w:t>
      </w:r>
      <w:r w:rsidRPr="003B1721">
        <w:rPr>
          <w:rFonts w:eastAsia="Calibri"/>
          <w:sz w:val="24"/>
          <w:szCs w:val="24"/>
          <w:lang w:val="bg-BG" w:eastAsia="en-US"/>
        </w:rPr>
        <w:lastRenderedPageBreak/>
        <w:t>Заповед №РД-18-9/23.03.2006г. на Изпълнителния директор на АК, целия с площ: 75512(седемдесет и пет хиляди петстотин и дванадесет)кв.м., местност: „Казала“, актуван с АПОС 6268/02.10.2014г. за отреждане на площ от 20(двадесет)кв.м. и разрешава</w:t>
      </w:r>
      <w:r w:rsidRPr="003B1721">
        <w:rPr>
          <w:rFonts w:eastAsia="Calibri"/>
          <w:color w:val="FF0000"/>
          <w:sz w:val="24"/>
          <w:szCs w:val="24"/>
          <w:lang w:val="bg-BG" w:eastAsia="en-US"/>
        </w:rPr>
        <w:t xml:space="preserve"> </w:t>
      </w:r>
      <w:r w:rsidRPr="003B1721">
        <w:rPr>
          <w:rFonts w:eastAsia="Calibri"/>
          <w:sz w:val="24"/>
          <w:szCs w:val="24"/>
          <w:lang w:val="bg-BG" w:eastAsia="en-US"/>
        </w:rPr>
        <w:t>поставянето на параклис</w:t>
      </w:r>
      <w:r w:rsidRPr="003B1721">
        <w:rPr>
          <w:rFonts w:eastAsia="Calibri"/>
          <w:color w:val="FF0000"/>
          <w:sz w:val="24"/>
          <w:szCs w:val="24"/>
          <w:lang w:val="bg-BG" w:eastAsia="en-US"/>
        </w:rPr>
        <w:t xml:space="preserve"> </w:t>
      </w:r>
      <w:r w:rsidRPr="003B1721">
        <w:rPr>
          <w:rFonts w:eastAsia="Calibri"/>
          <w:sz w:val="24"/>
          <w:szCs w:val="24"/>
          <w:lang w:val="bg-BG" w:eastAsia="en-US"/>
        </w:rPr>
        <w:t>тип „градински“ , в който да може да се побере мотокрос каска в памет на загинал моторист.</w:t>
      </w:r>
    </w:p>
    <w:p w14:paraId="18EBD4F0" w14:textId="77777777" w:rsidR="003B1721" w:rsidRPr="003B1721" w:rsidRDefault="003B1721" w:rsidP="00147E37">
      <w:pPr>
        <w:suppressAutoHyphens w:val="0"/>
        <w:spacing w:line="276" w:lineRule="auto"/>
        <w:ind w:firstLine="851"/>
        <w:jc w:val="both"/>
        <w:rPr>
          <w:rFonts w:eastAsia="Calibri"/>
          <w:sz w:val="20"/>
          <w:lang w:val="bg-BG" w:eastAsia="en-US"/>
        </w:rPr>
      </w:pPr>
      <w:r w:rsidRPr="003B1721">
        <w:rPr>
          <w:rFonts w:eastAsia="Calibri"/>
          <w:b/>
          <w:sz w:val="20"/>
          <w:lang w:val="bg-BG" w:eastAsia="en-US"/>
        </w:rPr>
        <w:t>Приложения:</w:t>
      </w:r>
      <w:r w:rsidRPr="003B1721">
        <w:rPr>
          <w:rFonts w:eastAsia="Calibri"/>
          <w:sz w:val="20"/>
          <w:lang w:val="bg-BG" w:eastAsia="en-US"/>
        </w:rPr>
        <w:t xml:space="preserve"> искане, схема, АПОС и скица.</w:t>
      </w:r>
    </w:p>
    <w:p w14:paraId="1DD53144" w14:textId="77777777" w:rsidR="008B0FC4" w:rsidRPr="00ED5DB0" w:rsidRDefault="008B0FC4" w:rsidP="00ED5DB0">
      <w:pPr>
        <w:shd w:val="clear" w:color="auto" w:fill="FFFFFF"/>
        <w:ind w:firstLine="851"/>
        <w:jc w:val="both"/>
        <w:rPr>
          <w:sz w:val="24"/>
          <w:szCs w:val="24"/>
          <w:lang w:eastAsia="bg-BG"/>
        </w:rPr>
      </w:pPr>
    </w:p>
    <w:p w14:paraId="16CFCB69" w14:textId="77777777" w:rsidR="00082E86" w:rsidRPr="00ED5DB0" w:rsidRDefault="00082E86" w:rsidP="00ED5DB0">
      <w:pPr>
        <w:shd w:val="clear" w:color="auto" w:fill="FFFFFF"/>
        <w:ind w:firstLine="851"/>
        <w:jc w:val="both"/>
        <w:rPr>
          <w:sz w:val="24"/>
          <w:szCs w:val="24"/>
          <w:lang w:eastAsia="bg-BG"/>
        </w:rPr>
      </w:pPr>
    </w:p>
    <w:p w14:paraId="3CBB2D1F" w14:textId="77777777" w:rsidR="00DA7E7A" w:rsidRPr="00323480" w:rsidRDefault="00DA7E7A" w:rsidP="0032348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32348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323480">
        <w:rPr>
          <w:b/>
          <w:color w:val="000000" w:themeColor="text1"/>
          <w:sz w:val="24"/>
          <w:szCs w:val="24"/>
          <w:u w:val="single"/>
          <w:lang w:val="bg-BG"/>
        </w:rPr>
        <w:t xml:space="preserve">ТРИНАДЕСЕТА </w:t>
      </w:r>
      <w:r w:rsidRPr="0032348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009A7AFD" w14:textId="77777777" w:rsidR="003B1721" w:rsidRDefault="006F3625" w:rsidP="003B1721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2348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09786C3E" w14:textId="77777777" w:rsidR="00F70B55" w:rsidRDefault="003B1721" w:rsidP="00F70B55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B1721">
        <w:rPr>
          <w:rFonts w:eastAsia="Liberation Sans"/>
          <w:color w:val="000000"/>
          <w:sz w:val="24"/>
          <w:szCs w:val="24"/>
          <w:lang w:val="bg-BG" w:eastAsia="bg-BG"/>
        </w:rPr>
        <w:t>Предложение от Ангел Цанков Ганчев- Председател на Общински съвет Харманли, относно присъждане на званието „Почетен гражданин“ на Архитект Янчо Груйчев Апостолов</w:t>
      </w:r>
    </w:p>
    <w:p w14:paraId="643EC0C1" w14:textId="6BDD44DD" w:rsidR="0010236A" w:rsidRDefault="00682ACD" w:rsidP="00F70B55">
      <w:pPr>
        <w:ind w:firstLine="851"/>
        <w:jc w:val="both"/>
        <w:rPr>
          <w:sz w:val="24"/>
          <w:szCs w:val="24"/>
          <w:lang w:val="bg-BG"/>
        </w:rPr>
      </w:pPr>
      <w:r w:rsidRPr="004C43B3">
        <w:rPr>
          <w:sz w:val="24"/>
          <w:szCs w:val="24"/>
          <w:lang w:eastAsia="bg-BG"/>
        </w:rPr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 точката е разгле</w:t>
      </w:r>
      <w:r w:rsidR="00B275D4">
        <w:rPr>
          <w:sz w:val="24"/>
          <w:szCs w:val="24"/>
          <w:lang w:val="bg-BG" w:eastAsia="bg-BG"/>
        </w:rPr>
        <w:t xml:space="preserve">дана от </w:t>
      </w:r>
      <w:r w:rsidR="00F70B55">
        <w:rPr>
          <w:sz w:val="24"/>
          <w:szCs w:val="24"/>
          <w:lang w:val="bg-BG" w:eastAsia="bg-BG"/>
        </w:rPr>
        <w:t>всички постоянни комисии, които са дали положително становище по предложеното решение</w:t>
      </w:r>
      <w:r w:rsidRPr="00D27FA4">
        <w:rPr>
          <w:color w:val="000000"/>
          <w:sz w:val="24"/>
          <w:szCs w:val="24"/>
          <w:lang w:eastAsia="bg-BG"/>
        </w:rPr>
        <w:t xml:space="preserve"> </w:t>
      </w:r>
      <w:r w:rsidR="00F70B55" w:rsidRPr="003B1721">
        <w:rPr>
          <w:rFonts w:eastAsia="Liberation Sans"/>
          <w:color w:val="000000"/>
          <w:sz w:val="24"/>
          <w:szCs w:val="24"/>
          <w:lang w:val="bg-BG" w:eastAsia="bg-BG"/>
        </w:rPr>
        <w:t xml:space="preserve">относно присъждане на званието „Почетен </w:t>
      </w:r>
      <w:proofErr w:type="gramStart"/>
      <w:r w:rsidR="00F70B55" w:rsidRPr="003B1721">
        <w:rPr>
          <w:rFonts w:eastAsia="Liberation Sans"/>
          <w:color w:val="000000"/>
          <w:sz w:val="24"/>
          <w:szCs w:val="24"/>
          <w:lang w:val="bg-BG" w:eastAsia="bg-BG"/>
        </w:rPr>
        <w:t>гражданин“ на</w:t>
      </w:r>
      <w:proofErr w:type="gramEnd"/>
      <w:r w:rsidR="00F70B55" w:rsidRPr="003B1721">
        <w:rPr>
          <w:rFonts w:eastAsia="Liberation Sans"/>
          <w:color w:val="000000"/>
          <w:sz w:val="24"/>
          <w:szCs w:val="24"/>
          <w:lang w:val="bg-BG" w:eastAsia="bg-BG"/>
        </w:rPr>
        <w:t xml:space="preserve"> Архитект Янчо Груйчев Апостолов</w:t>
      </w:r>
      <w:r w:rsidR="00F70B55" w:rsidRPr="006D4CF5">
        <w:rPr>
          <w:b/>
          <w:sz w:val="24"/>
          <w:szCs w:val="24"/>
          <w:lang w:val="bg-BG" w:eastAsia="bg-BG"/>
        </w:rPr>
        <w:t xml:space="preserve"> </w:t>
      </w:r>
    </w:p>
    <w:p w14:paraId="708A7CC6" w14:textId="5097A26B" w:rsidR="00862403" w:rsidRPr="00323480" w:rsidRDefault="00862403" w:rsidP="00E962A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23480">
        <w:rPr>
          <w:color w:val="000000" w:themeColor="text1"/>
          <w:sz w:val="24"/>
          <w:szCs w:val="24"/>
          <w:lang w:val="bg-BG"/>
        </w:rPr>
        <w:t>Пристъпи се към поименно</w:t>
      </w:r>
      <w:r w:rsidRPr="00323480">
        <w:rPr>
          <w:color w:val="000000" w:themeColor="text1"/>
          <w:sz w:val="24"/>
          <w:szCs w:val="24"/>
          <w:lang w:val="bg-BG" w:eastAsia="bg-BG"/>
        </w:rPr>
        <w:t xml:space="preserve"> гласу</w:t>
      </w:r>
      <w:r w:rsidR="00682ACD">
        <w:rPr>
          <w:color w:val="000000" w:themeColor="text1"/>
          <w:sz w:val="24"/>
          <w:szCs w:val="24"/>
          <w:lang w:val="bg-BG" w:eastAsia="bg-BG"/>
        </w:rPr>
        <w:t>ване на предложеното решение по тринадесета</w:t>
      </w:r>
      <w:r w:rsidRPr="00323480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н</w:t>
      </w:r>
      <w:r w:rsidRPr="00323480">
        <w:rPr>
          <w:color w:val="000000" w:themeColor="text1"/>
          <w:sz w:val="24"/>
          <w:szCs w:val="24"/>
          <w:lang w:val="bg-BG"/>
        </w:rPr>
        <w:t>а основание чл.27, ал.</w:t>
      </w:r>
      <w:r w:rsidR="00682ACD">
        <w:rPr>
          <w:color w:val="000000" w:themeColor="text1"/>
          <w:sz w:val="24"/>
          <w:szCs w:val="24"/>
          <w:lang w:val="bg-BG"/>
        </w:rPr>
        <w:t>3</w:t>
      </w:r>
      <w:r w:rsidRPr="00323480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32348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682ACD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32348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BE1B690" w14:textId="77777777" w:rsidR="006F3625" w:rsidRPr="00323480" w:rsidRDefault="006F3625" w:rsidP="00E962A3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32348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6D2564E3" w14:textId="77777777" w:rsidR="006F3625" w:rsidRPr="00323480" w:rsidRDefault="006F3625" w:rsidP="00E962A3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32348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682ACD">
        <w:rPr>
          <w:color w:val="000000" w:themeColor="text1"/>
          <w:sz w:val="24"/>
          <w:szCs w:val="24"/>
          <w:u w:val="single"/>
          <w:lang w:val="bg-BG"/>
        </w:rPr>
        <w:t>21</w:t>
      </w:r>
      <w:r w:rsidRPr="0032348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323480">
        <w:rPr>
          <w:color w:val="000000" w:themeColor="text1"/>
          <w:sz w:val="24"/>
          <w:szCs w:val="24"/>
          <w:lang w:val="bg-BG"/>
        </w:rPr>
        <w:t>:</w:t>
      </w:r>
    </w:p>
    <w:p w14:paraId="4E9C499B" w14:textId="77777777" w:rsidR="006F3625" w:rsidRPr="00323480" w:rsidRDefault="006F3625" w:rsidP="00E962A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2348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682ACD">
        <w:rPr>
          <w:color w:val="000000" w:themeColor="text1"/>
          <w:sz w:val="24"/>
          <w:szCs w:val="24"/>
          <w:lang w:val="bg-BG"/>
        </w:rPr>
        <w:t>21</w:t>
      </w:r>
      <w:r w:rsidRPr="0032348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682ACD">
        <w:rPr>
          <w:color w:val="000000" w:themeColor="text1"/>
          <w:sz w:val="24"/>
          <w:szCs w:val="24"/>
          <w:lang w:val="bg-BG"/>
        </w:rPr>
        <w:t>21</w:t>
      </w:r>
      <w:r w:rsidRPr="0032348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682ACD">
        <w:rPr>
          <w:color w:val="000000" w:themeColor="text1"/>
          <w:sz w:val="24"/>
          <w:szCs w:val="24"/>
          <w:lang w:val="bg-BG"/>
        </w:rPr>
        <w:t>0</w:t>
      </w:r>
      <w:r w:rsidRPr="0032348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682ACD">
        <w:rPr>
          <w:color w:val="000000" w:themeColor="text1"/>
          <w:sz w:val="24"/>
          <w:szCs w:val="24"/>
          <w:lang w:val="bg-BG"/>
        </w:rPr>
        <w:t>0</w:t>
      </w:r>
      <w:r w:rsidRPr="0032348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5CC0A3F0" w14:textId="77777777" w:rsidR="006F3625" w:rsidRPr="00323480" w:rsidRDefault="006F3625" w:rsidP="0032348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55E05DA" w14:textId="77777777" w:rsidR="006F3625" w:rsidRPr="00853F67" w:rsidRDefault="006F3625" w:rsidP="00264A4E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853F67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6CCA28E4" w14:textId="730BAADF" w:rsidR="008D1551" w:rsidRPr="00853F67" w:rsidRDefault="006F3625" w:rsidP="008D1551">
      <w:pPr>
        <w:jc w:val="center"/>
        <w:rPr>
          <w:color w:val="000000" w:themeColor="text1"/>
          <w:sz w:val="24"/>
          <w:szCs w:val="24"/>
        </w:rPr>
      </w:pPr>
      <w:r w:rsidRPr="00853F67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B275D4" w:rsidRPr="00853F67">
        <w:rPr>
          <w:b/>
          <w:color w:val="000000" w:themeColor="text1"/>
          <w:sz w:val="24"/>
          <w:szCs w:val="24"/>
          <w:lang w:val="bg-BG"/>
        </w:rPr>
        <w:t>3</w:t>
      </w:r>
      <w:r w:rsidR="00F70B55" w:rsidRPr="00853F67">
        <w:rPr>
          <w:b/>
          <w:color w:val="000000" w:themeColor="text1"/>
          <w:sz w:val="24"/>
          <w:szCs w:val="24"/>
          <w:lang w:val="bg-BG"/>
        </w:rPr>
        <w:t>50</w:t>
      </w:r>
    </w:p>
    <w:p w14:paraId="7EA3089D" w14:textId="00CB3D38" w:rsidR="009110A2" w:rsidRPr="00853F67" w:rsidRDefault="009110A2" w:rsidP="009110A2">
      <w:pPr>
        <w:tabs>
          <w:tab w:val="left" w:pos="4820"/>
        </w:tabs>
        <w:spacing w:line="276" w:lineRule="auto"/>
        <w:ind w:firstLine="851"/>
        <w:jc w:val="both"/>
        <w:rPr>
          <w:sz w:val="24"/>
          <w:szCs w:val="24"/>
        </w:rPr>
      </w:pPr>
      <w:r w:rsidRPr="00853F67">
        <w:rPr>
          <w:sz w:val="24"/>
          <w:szCs w:val="24"/>
          <w:lang w:val="bg-BG"/>
        </w:rPr>
        <w:t>Н</w:t>
      </w:r>
      <w:r w:rsidRPr="00853F67">
        <w:rPr>
          <w:sz w:val="24"/>
          <w:szCs w:val="24"/>
        </w:rPr>
        <w:t xml:space="preserve">а основание чл.21 ал.1 т.22 от ЗМСМА, и чл.32 от Наредба №23 на Общински съвет Харманли, </w:t>
      </w:r>
    </w:p>
    <w:p w14:paraId="4F8E6040" w14:textId="45B204E0" w:rsidR="009110A2" w:rsidRPr="00853F67" w:rsidRDefault="009110A2" w:rsidP="009110A2">
      <w:pPr>
        <w:tabs>
          <w:tab w:val="left" w:pos="4820"/>
        </w:tabs>
        <w:spacing w:line="276" w:lineRule="auto"/>
        <w:jc w:val="center"/>
        <w:rPr>
          <w:b/>
          <w:sz w:val="24"/>
          <w:szCs w:val="24"/>
        </w:rPr>
      </w:pPr>
      <w:r w:rsidRPr="00853F67">
        <w:rPr>
          <w:b/>
          <w:sz w:val="24"/>
          <w:szCs w:val="24"/>
        </w:rPr>
        <w:t>РЕШ</w:t>
      </w:r>
      <w:r w:rsidRPr="00853F67">
        <w:rPr>
          <w:b/>
          <w:sz w:val="24"/>
          <w:szCs w:val="24"/>
          <w:lang w:val="bg-BG"/>
        </w:rPr>
        <w:t>И</w:t>
      </w:r>
      <w:r w:rsidRPr="00853F67">
        <w:rPr>
          <w:b/>
          <w:sz w:val="24"/>
          <w:szCs w:val="24"/>
        </w:rPr>
        <w:t>:</w:t>
      </w:r>
    </w:p>
    <w:p w14:paraId="4E9D946F" w14:textId="240F62C6" w:rsidR="008D1551" w:rsidRPr="00853F67" w:rsidRDefault="009110A2" w:rsidP="00853F67">
      <w:pPr>
        <w:numPr>
          <w:ilvl w:val="1"/>
          <w:numId w:val="44"/>
        </w:numPr>
        <w:suppressAutoHyphens w:val="0"/>
        <w:ind w:left="0" w:firstLine="851"/>
        <w:jc w:val="both"/>
        <w:rPr>
          <w:sz w:val="24"/>
          <w:szCs w:val="24"/>
        </w:rPr>
      </w:pPr>
      <w:proofErr w:type="spellStart"/>
      <w:r w:rsidRPr="00853F67">
        <w:rPr>
          <w:sz w:val="24"/>
          <w:szCs w:val="24"/>
        </w:rPr>
        <w:t>Присъжда</w:t>
      </w:r>
      <w:proofErr w:type="spellEnd"/>
      <w:r w:rsidRPr="00853F67">
        <w:rPr>
          <w:sz w:val="24"/>
          <w:szCs w:val="24"/>
        </w:rPr>
        <w:t xml:space="preserve"> </w:t>
      </w:r>
      <w:proofErr w:type="spellStart"/>
      <w:r w:rsidRPr="00853F67">
        <w:rPr>
          <w:sz w:val="24"/>
          <w:szCs w:val="24"/>
        </w:rPr>
        <w:t>званието</w:t>
      </w:r>
      <w:proofErr w:type="spellEnd"/>
      <w:r w:rsidRPr="00853F67">
        <w:rPr>
          <w:sz w:val="24"/>
          <w:szCs w:val="24"/>
        </w:rPr>
        <w:t xml:space="preserve"> „ПОЧЕТЕН ГРАЖДАНИН НА </w:t>
      </w:r>
      <w:proofErr w:type="gramStart"/>
      <w:r w:rsidRPr="00853F67">
        <w:rPr>
          <w:sz w:val="24"/>
          <w:szCs w:val="24"/>
        </w:rPr>
        <w:t>ХАРМАНЛИ“ на</w:t>
      </w:r>
      <w:proofErr w:type="gramEnd"/>
      <w:r w:rsidRPr="00853F67">
        <w:rPr>
          <w:sz w:val="24"/>
          <w:szCs w:val="24"/>
        </w:rPr>
        <w:t xml:space="preserve"> АРХИТЕКТ ЯНЧО ГРУЙЧЕВ АПОСТОЛОВ, </w:t>
      </w:r>
      <w:proofErr w:type="spellStart"/>
      <w:r w:rsidRPr="00853F67">
        <w:rPr>
          <w:sz w:val="24"/>
          <w:szCs w:val="24"/>
        </w:rPr>
        <w:t>за</w:t>
      </w:r>
      <w:proofErr w:type="spellEnd"/>
      <w:r w:rsidRPr="00853F67">
        <w:rPr>
          <w:sz w:val="24"/>
          <w:szCs w:val="24"/>
        </w:rPr>
        <w:t xml:space="preserve"> </w:t>
      </w:r>
      <w:proofErr w:type="spellStart"/>
      <w:r w:rsidRPr="00853F67">
        <w:rPr>
          <w:sz w:val="24"/>
          <w:szCs w:val="24"/>
        </w:rPr>
        <w:t>дългогодишен</w:t>
      </w:r>
      <w:proofErr w:type="spellEnd"/>
      <w:r w:rsidRPr="00853F67">
        <w:rPr>
          <w:sz w:val="24"/>
          <w:szCs w:val="24"/>
        </w:rPr>
        <w:t xml:space="preserve"> </w:t>
      </w:r>
      <w:proofErr w:type="spellStart"/>
      <w:r w:rsidRPr="00853F67">
        <w:rPr>
          <w:sz w:val="24"/>
          <w:szCs w:val="24"/>
        </w:rPr>
        <w:t>принос</w:t>
      </w:r>
      <w:proofErr w:type="spellEnd"/>
      <w:r w:rsidRPr="00853F67">
        <w:rPr>
          <w:sz w:val="24"/>
          <w:szCs w:val="24"/>
        </w:rPr>
        <w:t xml:space="preserve"> в </w:t>
      </w:r>
      <w:proofErr w:type="spellStart"/>
      <w:r w:rsidRPr="00853F67">
        <w:rPr>
          <w:sz w:val="24"/>
          <w:szCs w:val="24"/>
        </w:rPr>
        <w:t>областта</w:t>
      </w:r>
      <w:proofErr w:type="spellEnd"/>
      <w:r w:rsidRPr="00853F67">
        <w:rPr>
          <w:sz w:val="24"/>
          <w:szCs w:val="24"/>
        </w:rPr>
        <w:t xml:space="preserve"> </w:t>
      </w:r>
      <w:proofErr w:type="spellStart"/>
      <w:r w:rsidRPr="00853F67">
        <w:rPr>
          <w:sz w:val="24"/>
          <w:szCs w:val="24"/>
        </w:rPr>
        <w:t>на</w:t>
      </w:r>
      <w:proofErr w:type="spellEnd"/>
      <w:r w:rsidRPr="00853F67">
        <w:rPr>
          <w:sz w:val="24"/>
          <w:szCs w:val="24"/>
        </w:rPr>
        <w:t xml:space="preserve"> </w:t>
      </w:r>
      <w:proofErr w:type="spellStart"/>
      <w:r w:rsidRPr="00853F67">
        <w:rPr>
          <w:sz w:val="24"/>
          <w:szCs w:val="24"/>
        </w:rPr>
        <w:t>архитектурната</w:t>
      </w:r>
      <w:proofErr w:type="spellEnd"/>
      <w:r w:rsidRPr="00853F67">
        <w:rPr>
          <w:sz w:val="24"/>
          <w:szCs w:val="24"/>
        </w:rPr>
        <w:t xml:space="preserve"> </w:t>
      </w:r>
      <w:proofErr w:type="spellStart"/>
      <w:r w:rsidRPr="00853F67">
        <w:rPr>
          <w:sz w:val="24"/>
          <w:szCs w:val="24"/>
        </w:rPr>
        <w:t>дейност</w:t>
      </w:r>
      <w:proofErr w:type="spellEnd"/>
      <w:r w:rsidRPr="00853F67">
        <w:rPr>
          <w:sz w:val="24"/>
          <w:szCs w:val="24"/>
        </w:rPr>
        <w:t xml:space="preserve"> и </w:t>
      </w:r>
      <w:proofErr w:type="spellStart"/>
      <w:r w:rsidRPr="00853F67">
        <w:rPr>
          <w:sz w:val="24"/>
          <w:szCs w:val="24"/>
        </w:rPr>
        <w:t>строителството</w:t>
      </w:r>
      <w:proofErr w:type="spellEnd"/>
      <w:r w:rsidRPr="00853F67">
        <w:rPr>
          <w:sz w:val="24"/>
          <w:szCs w:val="24"/>
        </w:rPr>
        <w:t xml:space="preserve"> в </w:t>
      </w:r>
      <w:proofErr w:type="spellStart"/>
      <w:r w:rsidRPr="00853F67">
        <w:rPr>
          <w:sz w:val="24"/>
          <w:szCs w:val="24"/>
        </w:rPr>
        <w:t>полза</w:t>
      </w:r>
      <w:proofErr w:type="spellEnd"/>
      <w:r w:rsidRPr="00853F67">
        <w:rPr>
          <w:sz w:val="24"/>
          <w:szCs w:val="24"/>
        </w:rPr>
        <w:t xml:space="preserve"> </w:t>
      </w:r>
      <w:proofErr w:type="spellStart"/>
      <w:r w:rsidRPr="00853F67">
        <w:rPr>
          <w:sz w:val="24"/>
          <w:szCs w:val="24"/>
        </w:rPr>
        <w:t>на</w:t>
      </w:r>
      <w:proofErr w:type="spellEnd"/>
      <w:r w:rsidRPr="00853F67">
        <w:rPr>
          <w:sz w:val="24"/>
          <w:szCs w:val="24"/>
        </w:rPr>
        <w:t xml:space="preserve"> </w:t>
      </w:r>
      <w:proofErr w:type="spellStart"/>
      <w:r w:rsidRPr="00853F67">
        <w:rPr>
          <w:sz w:val="24"/>
          <w:szCs w:val="24"/>
        </w:rPr>
        <w:t>община</w:t>
      </w:r>
      <w:proofErr w:type="spellEnd"/>
      <w:r w:rsidRPr="00853F67">
        <w:rPr>
          <w:sz w:val="24"/>
          <w:szCs w:val="24"/>
        </w:rPr>
        <w:t xml:space="preserve"> </w:t>
      </w:r>
      <w:proofErr w:type="spellStart"/>
      <w:r w:rsidRPr="00853F67">
        <w:rPr>
          <w:sz w:val="24"/>
          <w:szCs w:val="24"/>
        </w:rPr>
        <w:t>Харманли</w:t>
      </w:r>
      <w:proofErr w:type="spellEnd"/>
    </w:p>
    <w:p w14:paraId="5165CA00" w14:textId="33C6A60E" w:rsidR="006F3625" w:rsidRPr="00480CD9" w:rsidRDefault="006F3625" w:rsidP="008D1551">
      <w:pPr>
        <w:jc w:val="both"/>
        <w:rPr>
          <w:b/>
          <w:color w:val="000000" w:themeColor="text1"/>
          <w:sz w:val="24"/>
          <w:szCs w:val="24"/>
          <w:u w:val="single"/>
        </w:rPr>
      </w:pPr>
    </w:p>
    <w:p w14:paraId="490332C6" w14:textId="77777777" w:rsidR="006F3625" w:rsidRPr="00ED5DB0" w:rsidRDefault="006F3625" w:rsidP="00494A8B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1FBAFACA" w14:textId="1E47FFAB" w:rsidR="00A43874" w:rsidRDefault="00A43874" w:rsidP="00494A8B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Председателя на Общинския съвет Харманли обяви </w:t>
      </w:r>
      <w:proofErr w:type="spellStart"/>
      <w:r>
        <w:rPr>
          <w:color w:val="000000"/>
          <w:sz w:val="24"/>
          <w:szCs w:val="24"/>
          <w:lang w:val="bg-BG" w:eastAsia="bg-BG"/>
        </w:rPr>
        <w:t>дадтата</w:t>
      </w:r>
      <w:proofErr w:type="spellEnd"/>
      <w:r>
        <w:rPr>
          <w:color w:val="000000"/>
          <w:sz w:val="24"/>
          <w:szCs w:val="24"/>
          <w:lang w:val="bg-BG" w:eastAsia="bg-BG"/>
        </w:rPr>
        <w:t xml:space="preserve"> на следв</w:t>
      </w:r>
      <w:r w:rsidR="00864E01">
        <w:rPr>
          <w:color w:val="000000"/>
          <w:sz w:val="24"/>
          <w:szCs w:val="24"/>
          <w:lang w:val="bg-BG" w:eastAsia="bg-BG"/>
        </w:rPr>
        <w:t>ащото заседание, а именно от 09:</w:t>
      </w:r>
      <w:r>
        <w:rPr>
          <w:color w:val="000000"/>
          <w:sz w:val="24"/>
          <w:szCs w:val="24"/>
          <w:lang w:val="bg-BG" w:eastAsia="bg-BG"/>
        </w:rPr>
        <w:t xml:space="preserve">00 часа на </w:t>
      </w:r>
      <w:r w:rsidR="00853F67">
        <w:rPr>
          <w:color w:val="000000"/>
          <w:sz w:val="24"/>
          <w:szCs w:val="24"/>
          <w:lang w:val="bg-BG" w:eastAsia="bg-BG"/>
        </w:rPr>
        <w:t>21</w:t>
      </w:r>
      <w:r>
        <w:rPr>
          <w:color w:val="000000"/>
          <w:sz w:val="24"/>
          <w:szCs w:val="24"/>
          <w:lang w:val="bg-BG" w:eastAsia="bg-BG"/>
        </w:rPr>
        <w:t>.0</w:t>
      </w:r>
      <w:r w:rsidR="00853F67">
        <w:rPr>
          <w:color w:val="000000"/>
          <w:sz w:val="24"/>
          <w:szCs w:val="24"/>
          <w:lang w:val="bg-BG" w:eastAsia="bg-BG"/>
        </w:rPr>
        <w:t>5</w:t>
      </w:r>
      <w:r>
        <w:rPr>
          <w:color w:val="000000"/>
          <w:sz w:val="24"/>
          <w:szCs w:val="24"/>
          <w:lang w:val="bg-BG" w:eastAsia="bg-BG"/>
        </w:rPr>
        <w:t>.2025 г.</w:t>
      </w:r>
    </w:p>
    <w:p w14:paraId="7B07021A" w14:textId="77777777" w:rsidR="000E1F0E" w:rsidRDefault="000E1F0E" w:rsidP="00494A8B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38DFCD72" w14:textId="77777777" w:rsidR="000E1F0E" w:rsidRDefault="000E1F0E" w:rsidP="00494A8B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6D22B519" w14:textId="77777777" w:rsidR="000E1F0E" w:rsidRDefault="000E1F0E" w:rsidP="00494A8B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127282FF" w14:textId="77777777" w:rsidR="000E1F0E" w:rsidRDefault="000E1F0E" w:rsidP="00494A8B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5F2E5855" w14:textId="77777777" w:rsidR="000E1F0E" w:rsidRDefault="000E1F0E" w:rsidP="00494A8B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635A589C" w14:textId="77777777" w:rsidR="000E1F0E" w:rsidRDefault="000E1F0E" w:rsidP="00494A8B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4445BA49" w14:textId="77777777" w:rsidR="000E1F0E" w:rsidRDefault="000E1F0E" w:rsidP="00494A8B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57439804" w14:textId="77777777" w:rsidR="000E1F0E" w:rsidRDefault="000E1F0E" w:rsidP="00494A8B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6333E42F" w14:textId="6C0A03E0" w:rsidR="009D0458" w:rsidRPr="00ED5DB0" w:rsidRDefault="009D0458" w:rsidP="00494A8B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ED5DB0">
        <w:rPr>
          <w:color w:val="000000"/>
          <w:sz w:val="24"/>
          <w:szCs w:val="24"/>
          <w:lang w:val="bg-BG" w:eastAsia="bg-BG"/>
        </w:rPr>
        <w:lastRenderedPageBreak/>
        <w:t xml:space="preserve">След изчерпване на </w:t>
      </w:r>
      <w:r w:rsidR="00A43874">
        <w:rPr>
          <w:color w:val="000000"/>
          <w:sz w:val="24"/>
          <w:szCs w:val="24"/>
          <w:lang w:val="bg-BG" w:eastAsia="bg-BG"/>
        </w:rPr>
        <w:t xml:space="preserve">приетия </w:t>
      </w:r>
      <w:r w:rsidRPr="00ED5DB0">
        <w:rPr>
          <w:color w:val="000000"/>
          <w:sz w:val="24"/>
          <w:szCs w:val="24"/>
          <w:lang w:val="bg-BG" w:eastAsia="bg-BG"/>
        </w:rPr>
        <w:t>днев</w:t>
      </w:r>
      <w:r w:rsidR="00A43874">
        <w:rPr>
          <w:color w:val="000000"/>
          <w:sz w:val="24"/>
          <w:szCs w:val="24"/>
          <w:lang w:val="bg-BG" w:eastAsia="bg-BG"/>
        </w:rPr>
        <w:t>ен</w:t>
      </w:r>
      <w:r w:rsidRPr="00ED5DB0">
        <w:rPr>
          <w:color w:val="000000"/>
          <w:sz w:val="24"/>
          <w:szCs w:val="24"/>
          <w:lang w:val="bg-BG" w:eastAsia="bg-BG"/>
        </w:rPr>
        <w:t xml:space="preserve"> ред</w:t>
      </w:r>
      <w:r w:rsidR="001C7286">
        <w:rPr>
          <w:color w:val="000000"/>
          <w:sz w:val="24"/>
          <w:szCs w:val="24"/>
          <w:lang w:val="bg-BG" w:eastAsia="bg-BG"/>
        </w:rPr>
        <w:t>,</w:t>
      </w:r>
      <w:r w:rsidRPr="00ED5DB0">
        <w:rPr>
          <w:color w:val="000000"/>
          <w:sz w:val="24"/>
          <w:szCs w:val="24"/>
          <w:lang w:val="bg-BG" w:eastAsia="bg-BG"/>
        </w:rPr>
        <w:t xml:space="preserve"> заседанието на Общински съвет Харманли беше закрито.</w:t>
      </w:r>
    </w:p>
    <w:p w14:paraId="58C5BFE1" w14:textId="77777777" w:rsidR="00A43874" w:rsidRPr="00ED5DB0" w:rsidRDefault="00A43874" w:rsidP="00ED5DB0">
      <w:pPr>
        <w:pStyle w:val="afa"/>
        <w:ind w:left="0" w:firstLine="851"/>
        <w:jc w:val="both"/>
        <w:rPr>
          <w:sz w:val="24"/>
          <w:szCs w:val="24"/>
        </w:rPr>
      </w:pPr>
    </w:p>
    <w:p w14:paraId="355F0EA7" w14:textId="77777777" w:rsidR="00F5323D" w:rsidRDefault="00F5323D" w:rsidP="00ED5DB0">
      <w:pPr>
        <w:ind w:left="3540" w:firstLine="851"/>
        <w:jc w:val="both"/>
        <w:rPr>
          <w:rFonts w:eastAsia="Tahoma"/>
          <w:b/>
          <w:sz w:val="24"/>
          <w:szCs w:val="24"/>
          <w:lang w:val="bg-BG"/>
        </w:rPr>
      </w:pPr>
    </w:p>
    <w:p w14:paraId="1AC1F66F" w14:textId="77777777" w:rsidR="00CB3811" w:rsidRPr="00ED5DB0" w:rsidRDefault="00090860" w:rsidP="00ED5DB0">
      <w:pPr>
        <w:ind w:left="3540" w:firstLine="851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 xml:space="preserve">ПРЕДСЕДАТЕЛ </w:t>
      </w:r>
    </w:p>
    <w:p w14:paraId="1E17CB08" w14:textId="77777777" w:rsidR="00402638" w:rsidRPr="00ED5DB0" w:rsidRDefault="00A43874" w:rsidP="00ED5DB0">
      <w:pPr>
        <w:ind w:left="3540" w:firstLine="851"/>
        <w:jc w:val="both"/>
        <w:rPr>
          <w:rFonts w:eastAsia="Tahoma"/>
          <w:b/>
          <w:sz w:val="24"/>
          <w:szCs w:val="24"/>
        </w:rPr>
      </w:pPr>
      <w:r w:rsidRPr="00ED5DB0">
        <w:rPr>
          <w:rFonts w:eastAsia="Tahoma"/>
          <w:b/>
          <w:sz w:val="24"/>
          <w:szCs w:val="24"/>
          <w:lang w:val="bg-BG"/>
        </w:rPr>
        <w:t xml:space="preserve">НА </w:t>
      </w:r>
      <w:r w:rsidR="00402638" w:rsidRPr="00ED5DB0">
        <w:rPr>
          <w:rFonts w:eastAsia="Tahoma"/>
          <w:b/>
          <w:sz w:val="24"/>
          <w:szCs w:val="24"/>
          <w:lang w:val="bg-BG"/>
        </w:rPr>
        <w:t>ОБЩИНСКИ СЪВЕТ</w:t>
      </w:r>
      <w:r w:rsidR="00402638" w:rsidRPr="00ED5DB0">
        <w:rPr>
          <w:rFonts w:eastAsia="Tahoma"/>
          <w:b/>
          <w:sz w:val="24"/>
          <w:szCs w:val="24"/>
        </w:rPr>
        <w:t xml:space="preserve"> </w:t>
      </w:r>
    </w:p>
    <w:p w14:paraId="11D4A90E" w14:textId="77777777" w:rsidR="00402638" w:rsidRPr="00ED5DB0" w:rsidRDefault="00402638" w:rsidP="00ED5DB0">
      <w:pPr>
        <w:ind w:left="3540" w:firstLine="851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 xml:space="preserve">ХАРМАНЛИ </w:t>
      </w:r>
      <w:r w:rsidR="00A55B22" w:rsidRPr="00ED5DB0">
        <w:rPr>
          <w:rFonts w:eastAsia="Tahoma"/>
          <w:b/>
          <w:sz w:val="24"/>
          <w:szCs w:val="24"/>
          <w:lang w:val="bg-BG"/>
        </w:rPr>
        <w:t xml:space="preserve">: </w:t>
      </w:r>
      <w:r w:rsidR="00BE1098" w:rsidRPr="00ED5DB0">
        <w:rPr>
          <w:rFonts w:eastAsia="Tahoma"/>
          <w:b/>
          <w:sz w:val="24"/>
          <w:szCs w:val="24"/>
          <w:lang w:val="bg-BG"/>
        </w:rPr>
        <w:t xml:space="preserve">  </w:t>
      </w:r>
      <w:r w:rsidR="00ED5DB0">
        <w:rPr>
          <w:rFonts w:eastAsia="Tahoma"/>
          <w:b/>
          <w:sz w:val="24"/>
          <w:szCs w:val="24"/>
          <w:lang w:val="bg-BG"/>
        </w:rPr>
        <w:tab/>
      </w:r>
      <w:r w:rsidR="00BE1098" w:rsidRPr="00ED5DB0">
        <w:rPr>
          <w:rFonts w:eastAsia="Tahoma"/>
          <w:b/>
          <w:sz w:val="24"/>
          <w:szCs w:val="24"/>
          <w:lang w:val="bg-BG"/>
        </w:rPr>
        <w:t xml:space="preserve"> </w:t>
      </w:r>
      <w:r w:rsidR="00A55B22" w:rsidRPr="00ED5DB0">
        <w:rPr>
          <w:rFonts w:eastAsia="Tahoma"/>
          <w:b/>
          <w:sz w:val="24"/>
          <w:szCs w:val="24"/>
          <w:lang w:val="bg-BG"/>
        </w:rPr>
        <w:t>____________________</w:t>
      </w:r>
      <w:r w:rsidR="006E3DEC" w:rsidRPr="00ED5DB0">
        <w:rPr>
          <w:rFonts w:eastAsia="Tahoma"/>
          <w:b/>
          <w:sz w:val="24"/>
          <w:szCs w:val="24"/>
          <w:lang w:val="bg-BG"/>
        </w:rPr>
        <w:t>__</w:t>
      </w:r>
      <w:r w:rsidR="00ED5DB0">
        <w:rPr>
          <w:rFonts w:eastAsia="Tahoma"/>
          <w:b/>
          <w:sz w:val="24"/>
          <w:szCs w:val="24"/>
          <w:lang w:val="bg-BG"/>
        </w:rPr>
        <w:t>____</w:t>
      </w:r>
    </w:p>
    <w:p w14:paraId="26664BF0" w14:textId="77777777" w:rsidR="00402638" w:rsidRPr="00ED5DB0" w:rsidRDefault="006E3DEC" w:rsidP="00ED5DB0">
      <w:pPr>
        <w:ind w:left="6229" w:firstLine="851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>/</w:t>
      </w:r>
      <w:r w:rsidR="00402638" w:rsidRPr="00ED5DB0">
        <w:rPr>
          <w:rFonts w:eastAsia="Tahoma"/>
          <w:b/>
          <w:sz w:val="24"/>
          <w:szCs w:val="24"/>
          <w:lang w:val="bg-BG"/>
        </w:rPr>
        <w:t>АНГЕЛ ЦАНКОВ/</w:t>
      </w:r>
    </w:p>
    <w:p w14:paraId="3D7C0576" w14:textId="77777777" w:rsidR="00201E54" w:rsidRPr="00ED5DB0" w:rsidRDefault="00201E54" w:rsidP="00ED5DB0">
      <w:pPr>
        <w:ind w:firstLine="851"/>
        <w:jc w:val="both"/>
        <w:rPr>
          <w:sz w:val="24"/>
          <w:szCs w:val="24"/>
          <w:lang w:val="bg-BG"/>
        </w:rPr>
      </w:pPr>
    </w:p>
    <w:p w14:paraId="59EA6073" w14:textId="77777777" w:rsidR="00757958" w:rsidRPr="00ED5DB0" w:rsidRDefault="00402638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Изготвил</w:t>
      </w:r>
    </w:p>
    <w:p w14:paraId="0F82FACA" w14:textId="77777777" w:rsidR="00757958" w:rsidRPr="00ED5DB0" w:rsidRDefault="00757958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протоколист</w:t>
      </w:r>
      <w:r w:rsidR="00402638" w:rsidRPr="00ED5DB0">
        <w:rPr>
          <w:sz w:val="24"/>
          <w:szCs w:val="24"/>
          <w:lang w:val="bg-BG"/>
        </w:rPr>
        <w:t>:</w:t>
      </w:r>
    </w:p>
    <w:p w14:paraId="2EDBD726" w14:textId="77777777" w:rsidR="00757958" w:rsidRPr="00ED5DB0" w:rsidRDefault="00757958" w:rsidP="00ED5DB0">
      <w:pPr>
        <w:jc w:val="both"/>
        <w:rPr>
          <w:sz w:val="24"/>
          <w:szCs w:val="24"/>
          <w:lang w:val="bg-BG"/>
        </w:rPr>
      </w:pPr>
    </w:p>
    <w:p w14:paraId="42D99662" w14:textId="77777777" w:rsidR="00757958" w:rsidRPr="00ED5DB0" w:rsidRDefault="00757958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____________________</w:t>
      </w:r>
    </w:p>
    <w:p w14:paraId="306B15AE" w14:textId="77777777" w:rsidR="00402638" w:rsidRPr="00ED5DB0" w:rsidRDefault="00757958" w:rsidP="00ED5DB0">
      <w:pPr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/</w:t>
      </w:r>
      <w:r w:rsidR="00402638" w:rsidRPr="00ED5DB0">
        <w:rPr>
          <w:sz w:val="24"/>
          <w:szCs w:val="24"/>
          <w:lang w:val="bg-BG"/>
        </w:rPr>
        <w:t xml:space="preserve">Ангелина Варсамова </w:t>
      </w:r>
      <w:r w:rsidRPr="00ED5DB0">
        <w:rPr>
          <w:sz w:val="24"/>
          <w:szCs w:val="24"/>
          <w:lang w:val="bg-BG"/>
        </w:rPr>
        <w:t>/</w:t>
      </w:r>
    </w:p>
    <w:p w14:paraId="172B7327" w14:textId="77777777" w:rsidR="007D6CF7" w:rsidRPr="00ED5DB0" w:rsidRDefault="007D6CF7" w:rsidP="00ED5DB0">
      <w:pPr>
        <w:jc w:val="both"/>
        <w:rPr>
          <w:lang w:val="bg-BG"/>
        </w:rPr>
      </w:pPr>
    </w:p>
    <w:p w14:paraId="78ED68D2" w14:textId="77777777" w:rsidR="007D6CF7" w:rsidRPr="00ED5DB0" w:rsidRDefault="007D6CF7" w:rsidP="00ED5DB0">
      <w:pPr>
        <w:jc w:val="both"/>
        <w:rPr>
          <w:sz w:val="24"/>
          <w:szCs w:val="24"/>
          <w:lang w:val="bg-BG" w:eastAsia="en-US"/>
        </w:rPr>
      </w:pPr>
      <w:proofErr w:type="spellStart"/>
      <w:r w:rsidRPr="00ED5DB0">
        <w:rPr>
          <w:sz w:val="24"/>
          <w:szCs w:val="24"/>
          <w:lang w:val="bg-BG"/>
        </w:rPr>
        <w:t>Отп</w:t>
      </w:r>
      <w:proofErr w:type="spellEnd"/>
      <w:r w:rsidRPr="00ED5DB0">
        <w:rPr>
          <w:sz w:val="24"/>
          <w:szCs w:val="24"/>
          <w:lang w:val="bg-BG"/>
        </w:rPr>
        <w:t>. в 4 екз.</w:t>
      </w:r>
    </w:p>
    <w:p w14:paraId="46DB2F55" w14:textId="77777777" w:rsidR="007D6CF7" w:rsidRPr="00ED5DB0" w:rsidRDefault="007D6CF7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Екз.№1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ОбС Харманли</w:t>
      </w:r>
    </w:p>
    <w:p w14:paraId="61B3B136" w14:textId="77777777" w:rsidR="007D6CF7" w:rsidRPr="00ED5DB0" w:rsidRDefault="007D6CF7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Екз.№2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Общ. Харманли</w:t>
      </w:r>
    </w:p>
    <w:p w14:paraId="45A23C95" w14:textId="77777777" w:rsidR="007D6CF7" w:rsidRPr="00ED5DB0" w:rsidRDefault="007D6CF7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Екз.№3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Областен управител Хасково</w:t>
      </w:r>
    </w:p>
    <w:p w14:paraId="7BFB0368" w14:textId="77777777" w:rsidR="00B04A5A" w:rsidRPr="00ED5DB0" w:rsidRDefault="007D6CF7" w:rsidP="00ED5DB0">
      <w:pPr>
        <w:jc w:val="both"/>
        <w:rPr>
          <w:lang w:val="bg-BG"/>
        </w:rPr>
      </w:pPr>
      <w:r w:rsidRPr="00ED5DB0">
        <w:rPr>
          <w:sz w:val="24"/>
          <w:szCs w:val="24"/>
          <w:lang w:val="bg-BG"/>
        </w:rPr>
        <w:t>Екз.№4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Районна прокуратура Хасково</w:t>
      </w:r>
      <w:r w:rsidRPr="00ED5DB0">
        <w:rPr>
          <w:lang w:val="bg-BG"/>
        </w:rPr>
        <w:t xml:space="preserve"> </w:t>
      </w:r>
    </w:p>
    <w:sectPr w:rsidR="00B04A5A" w:rsidRPr="00ED5DB0" w:rsidSect="002D4E10">
      <w:headerReference w:type="default" r:id="rId10"/>
      <w:footerReference w:type="default" r:id="rId11"/>
      <w:pgSz w:w="11906" w:h="16838"/>
      <w:pgMar w:top="1276" w:right="849" w:bottom="1560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2F7F" w14:textId="77777777" w:rsidR="009C3333" w:rsidRDefault="009C3333">
      <w:r>
        <w:separator/>
      </w:r>
    </w:p>
  </w:endnote>
  <w:endnote w:type="continuationSeparator" w:id="0">
    <w:p w14:paraId="78514680" w14:textId="77777777" w:rsidR="009C3333" w:rsidRDefault="009C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F506B" w14:textId="77777777" w:rsidR="00D22419" w:rsidRDefault="00D22419">
    <w:pPr>
      <w:pStyle w:val="ae"/>
      <w:ind w:right="360"/>
    </w:pPr>
    <w:r>
      <w:rPr>
        <w:noProof/>
        <w:lang w:val="bg-BG" w:eastAsia="bg-BG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647B3C5" wp14:editId="07C8467D">
              <wp:simplePos x="0" y="0"/>
              <wp:positionH relativeFrom="page">
                <wp:posOffset>6962775</wp:posOffset>
              </wp:positionH>
              <wp:positionV relativeFrom="paragraph">
                <wp:posOffset>635</wp:posOffset>
              </wp:positionV>
              <wp:extent cx="113030" cy="116205"/>
              <wp:effectExtent l="0" t="0" r="0" b="0"/>
              <wp:wrapSquare wrapText="largest"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3030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4EC8C" w14:textId="73EC4D1B" w:rsidR="00D22419" w:rsidRDefault="00D22419">
                          <w:pPr>
                            <w:pStyle w:val="ae"/>
                          </w:pP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1748">
                            <w:rPr>
                              <w:rStyle w:val="a4"/>
                              <w:rFonts w:cs="Arial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7B3C5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48.25pt;margin-top:.05pt;width:8.9pt;height:9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" stroked="f">
              <v:fill opacity="0"/>
              <v:path arrowok="t"/>
              <v:textbox inset="0,0,0,0">
                <w:txbxContent>
                  <w:p w14:paraId="2944EC8C" w14:textId="73EC4D1B" w:rsidR="00D22419" w:rsidRDefault="00D22419">
                    <w:pPr>
                      <w:pStyle w:val="ae"/>
                    </w:pP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6D1748">
                      <w:rPr>
                        <w:rStyle w:val="a4"/>
                        <w:rFonts w:cs="Arial"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BC032" w14:textId="77777777" w:rsidR="009C3333" w:rsidRDefault="009C3333">
      <w:r>
        <w:separator/>
      </w:r>
    </w:p>
  </w:footnote>
  <w:footnote w:type="continuationSeparator" w:id="0">
    <w:p w14:paraId="6814635C" w14:textId="77777777" w:rsidR="009C3333" w:rsidRDefault="009C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6" w:type="dxa"/>
      <w:tblInd w:w="-318" w:type="dxa"/>
      <w:tblLayout w:type="fixed"/>
      <w:tblLook w:val="04A0" w:firstRow="1" w:lastRow="0" w:firstColumn="1" w:lastColumn="0" w:noHBand="0" w:noVBand="1"/>
    </w:tblPr>
    <w:tblGrid>
      <w:gridCol w:w="1419"/>
      <w:gridCol w:w="9267"/>
    </w:tblGrid>
    <w:tr w:rsidR="00D22419" w:rsidRPr="001D04DC" w14:paraId="3BEC7955" w14:textId="77777777" w:rsidTr="00A55B22">
      <w:tc>
        <w:tcPr>
          <w:tcW w:w="1419" w:type="dxa"/>
        </w:tcPr>
        <w:p w14:paraId="73AC5887" w14:textId="77777777" w:rsidR="00D22419" w:rsidRPr="001D04DC" w:rsidRDefault="00D22419" w:rsidP="009C6AA1">
          <w:pPr>
            <w:ind w:left="180" w:hanging="180"/>
            <w:rPr>
              <w:b/>
              <w:sz w:val="36"/>
            </w:rPr>
          </w:pPr>
          <w:r>
            <w:rPr>
              <w:b/>
              <w:noProof/>
              <w:sz w:val="36"/>
              <w:lang w:val="bg-BG" w:eastAsia="bg-BG"/>
            </w:rPr>
            <w:drawing>
              <wp:inline distT="0" distB="0" distL="0" distR="0" wp14:anchorId="3327BE13" wp14:editId="16B3AEDB">
                <wp:extent cx="639552" cy="778361"/>
                <wp:effectExtent l="0" t="0" r="0" b="0"/>
                <wp:docPr id="9" name="Картина 9" descr="лого харманл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харманл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357" cy="784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</w:tcPr>
        <w:p w14:paraId="35CD398A" w14:textId="77777777" w:rsidR="00D22419" w:rsidRDefault="00D22419" w:rsidP="009C6AA1">
          <w:pPr>
            <w:ind w:hanging="1668"/>
            <w:jc w:val="center"/>
            <w:rPr>
              <w:szCs w:val="28"/>
            </w:rPr>
          </w:pPr>
          <w:r w:rsidRPr="007475B2">
            <w:rPr>
              <w:rFonts w:ascii="Book Antiqua" w:hAnsi="Book Antiqua"/>
              <w:b/>
              <w:color w:val="365F91"/>
              <w:sz w:val="36"/>
              <w:szCs w:val="36"/>
              <w:u w:val="single"/>
            </w:rPr>
            <w:t>ОБЩИНСКИ СЪВЕТ ХАРМАНЛИ</w:t>
          </w:r>
        </w:p>
        <w:p w14:paraId="1D253EC6" w14:textId="77777777" w:rsidR="00D22419" w:rsidRPr="003B73B1" w:rsidRDefault="00D22419" w:rsidP="009C6AA1">
          <w:pPr>
            <w:ind w:hanging="1668"/>
            <w:jc w:val="center"/>
            <w:rPr>
              <w:rFonts w:ascii="Baskerville Old Face" w:hAnsi="Baskerville Old Face"/>
              <w:b/>
              <w:color w:val="365F91"/>
              <w:sz w:val="24"/>
              <w:szCs w:val="24"/>
              <w:u w:val="single"/>
            </w:rPr>
          </w:pPr>
          <w:r w:rsidRPr="003B73B1">
            <w:rPr>
              <w:sz w:val="24"/>
              <w:szCs w:val="24"/>
            </w:rPr>
            <w:t>6</w:t>
          </w:r>
          <w:r>
            <w:rPr>
              <w:sz w:val="24"/>
              <w:szCs w:val="24"/>
              <w:lang w:val="bg-BG"/>
            </w:rPr>
            <w:t>4</w:t>
          </w:r>
          <w:r w:rsidRPr="003B73B1">
            <w:rPr>
              <w:sz w:val="24"/>
              <w:szCs w:val="24"/>
            </w:rPr>
            <w:t xml:space="preserve">50 гр.Харманли, </w:t>
          </w:r>
          <w:proofErr w:type="gramStart"/>
          <w:r w:rsidRPr="003B73B1">
            <w:rPr>
              <w:sz w:val="24"/>
              <w:szCs w:val="24"/>
            </w:rPr>
            <w:t>пл.”Възраждане</w:t>
          </w:r>
          <w:proofErr w:type="gramEnd"/>
          <w:r w:rsidRPr="003B73B1">
            <w:rPr>
              <w:sz w:val="24"/>
              <w:szCs w:val="24"/>
            </w:rPr>
            <w:t>” № 1; www:harmanlicouncil.com</w:t>
          </w:r>
        </w:p>
        <w:p w14:paraId="38E5EB07" w14:textId="77777777" w:rsidR="00D22419" w:rsidRPr="003B73B1" w:rsidRDefault="00D22419" w:rsidP="009C6AA1">
          <w:pPr>
            <w:ind w:left="-1526"/>
            <w:jc w:val="center"/>
            <w:rPr>
              <w:sz w:val="24"/>
              <w:szCs w:val="24"/>
            </w:rPr>
          </w:pPr>
          <w:r w:rsidRPr="003B73B1">
            <w:rPr>
              <w:sz w:val="24"/>
              <w:szCs w:val="24"/>
            </w:rPr>
            <w:t xml:space="preserve">Председател ОбС Тел.: +359887818081; тел. + 359 373 84132 </w:t>
          </w:r>
        </w:p>
        <w:p w14:paraId="67762EC0" w14:textId="77777777" w:rsidR="00D22419" w:rsidRPr="001D04DC" w:rsidRDefault="00D22419" w:rsidP="009C6AA1">
          <w:pPr>
            <w:ind w:left="-1526"/>
            <w:jc w:val="center"/>
            <w:rPr>
              <w:b/>
              <w:sz w:val="36"/>
            </w:rPr>
          </w:pPr>
          <w:r w:rsidRPr="003B73B1">
            <w:rPr>
              <w:sz w:val="24"/>
              <w:szCs w:val="24"/>
            </w:rPr>
            <w:t>e-ma</w:t>
          </w:r>
          <w:r>
            <w:rPr>
              <w:sz w:val="24"/>
              <w:szCs w:val="24"/>
            </w:rPr>
            <w:t>i</w:t>
          </w:r>
          <w:r w:rsidRPr="003B73B1">
            <w:rPr>
              <w:sz w:val="24"/>
              <w:szCs w:val="24"/>
            </w:rPr>
            <w:t>l: obs@harmanli.bg; a.cankov@harmanli.bg</w:t>
          </w:r>
          <w:r w:rsidRPr="003A389E">
            <w:t xml:space="preserve">   </w:t>
          </w:r>
        </w:p>
      </w:tc>
    </w:tr>
  </w:tbl>
  <w:p w14:paraId="79F775D6" w14:textId="77777777" w:rsidR="00D22419" w:rsidRDefault="00D2241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/>
        <w:b w:val="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163660D"/>
    <w:multiLevelType w:val="hybridMultilevel"/>
    <w:tmpl w:val="DE2869AC"/>
    <w:lvl w:ilvl="0" w:tplc="B1EC3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24D6766"/>
    <w:multiLevelType w:val="hybridMultilevel"/>
    <w:tmpl w:val="5420CF22"/>
    <w:lvl w:ilvl="0" w:tplc="3D009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76C5801"/>
    <w:multiLevelType w:val="hybridMultilevel"/>
    <w:tmpl w:val="955A34DC"/>
    <w:lvl w:ilvl="0" w:tplc="A952213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CAE1BE3"/>
    <w:multiLevelType w:val="hybridMultilevel"/>
    <w:tmpl w:val="AEB6F460"/>
    <w:lvl w:ilvl="0" w:tplc="698A6824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CB959B7"/>
    <w:multiLevelType w:val="hybridMultilevel"/>
    <w:tmpl w:val="E32A3E92"/>
    <w:lvl w:ilvl="0" w:tplc="C92428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CFF3A3F"/>
    <w:multiLevelType w:val="hybridMultilevel"/>
    <w:tmpl w:val="49CA5FD4"/>
    <w:lvl w:ilvl="0" w:tplc="4A3892C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269673F"/>
    <w:multiLevelType w:val="hybridMultilevel"/>
    <w:tmpl w:val="3384D32A"/>
    <w:lvl w:ilvl="0" w:tplc="76B6B81E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887B9C"/>
    <w:multiLevelType w:val="multilevel"/>
    <w:tmpl w:val="315293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8" w:hanging="1800"/>
      </w:pPr>
      <w:rPr>
        <w:rFonts w:hint="default"/>
      </w:rPr>
    </w:lvl>
  </w:abstractNum>
  <w:abstractNum w:abstractNumId="14" w15:restartNumberingAfterBreak="0">
    <w:nsid w:val="1FED0FEB"/>
    <w:multiLevelType w:val="hybridMultilevel"/>
    <w:tmpl w:val="997A74A8"/>
    <w:lvl w:ilvl="0" w:tplc="868E68D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30834CF"/>
    <w:multiLevelType w:val="hybridMultilevel"/>
    <w:tmpl w:val="AEFC932E"/>
    <w:lvl w:ilvl="0" w:tplc="54047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1D2940"/>
    <w:multiLevelType w:val="hybridMultilevel"/>
    <w:tmpl w:val="D91A7E30"/>
    <w:lvl w:ilvl="0" w:tplc="9B9AC92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4312C59"/>
    <w:multiLevelType w:val="hybridMultilevel"/>
    <w:tmpl w:val="E2B24452"/>
    <w:lvl w:ilvl="0" w:tplc="8BB62F5C">
      <w:start w:val="1"/>
      <w:numFmt w:val="upperRoman"/>
      <w:lvlText w:val="%1."/>
      <w:lvlJc w:val="left"/>
      <w:pPr>
        <w:ind w:left="1353" w:hanging="720"/>
      </w:pPr>
      <w:rPr>
        <w:rFonts w:hint="default"/>
      </w:rPr>
    </w:lvl>
    <w:lvl w:ilvl="1" w:tplc="4AFE7B00">
      <w:start w:val="1"/>
      <w:numFmt w:val="decimal"/>
      <w:lvlText w:val="%2."/>
      <w:lvlJc w:val="left"/>
      <w:pPr>
        <w:ind w:left="171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33" w:hanging="180"/>
      </w:pPr>
    </w:lvl>
    <w:lvl w:ilvl="3" w:tplc="0402000F" w:tentative="1">
      <w:start w:val="1"/>
      <w:numFmt w:val="decimal"/>
      <w:lvlText w:val="%4."/>
      <w:lvlJc w:val="left"/>
      <w:pPr>
        <w:ind w:left="3153" w:hanging="360"/>
      </w:pPr>
    </w:lvl>
    <w:lvl w:ilvl="4" w:tplc="04020019" w:tentative="1">
      <w:start w:val="1"/>
      <w:numFmt w:val="lowerLetter"/>
      <w:lvlText w:val="%5."/>
      <w:lvlJc w:val="left"/>
      <w:pPr>
        <w:ind w:left="3873" w:hanging="360"/>
      </w:pPr>
    </w:lvl>
    <w:lvl w:ilvl="5" w:tplc="0402001B" w:tentative="1">
      <w:start w:val="1"/>
      <w:numFmt w:val="lowerRoman"/>
      <w:lvlText w:val="%6."/>
      <w:lvlJc w:val="right"/>
      <w:pPr>
        <w:ind w:left="4593" w:hanging="180"/>
      </w:pPr>
    </w:lvl>
    <w:lvl w:ilvl="6" w:tplc="0402000F" w:tentative="1">
      <w:start w:val="1"/>
      <w:numFmt w:val="decimal"/>
      <w:lvlText w:val="%7."/>
      <w:lvlJc w:val="left"/>
      <w:pPr>
        <w:ind w:left="5313" w:hanging="360"/>
      </w:pPr>
    </w:lvl>
    <w:lvl w:ilvl="7" w:tplc="04020019" w:tentative="1">
      <w:start w:val="1"/>
      <w:numFmt w:val="lowerLetter"/>
      <w:lvlText w:val="%8."/>
      <w:lvlJc w:val="left"/>
      <w:pPr>
        <w:ind w:left="6033" w:hanging="360"/>
      </w:pPr>
    </w:lvl>
    <w:lvl w:ilvl="8" w:tplc="040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 w15:restartNumberingAfterBreak="0">
    <w:nsid w:val="27121A04"/>
    <w:multiLevelType w:val="hybridMultilevel"/>
    <w:tmpl w:val="B64283E4"/>
    <w:lvl w:ilvl="0" w:tplc="27288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7F52CB8"/>
    <w:multiLevelType w:val="hybridMultilevel"/>
    <w:tmpl w:val="2176EEC4"/>
    <w:lvl w:ilvl="0" w:tplc="1EDEA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B4C3661"/>
    <w:multiLevelType w:val="hybridMultilevel"/>
    <w:tmpl w:val="9484F0B4"/>
    <w:lvl w:ilvl="0" w:tplc="B75CEBB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CD76DA0"/>
    <w:multiLevelType w:val="hybridMultilevel"/>
    <w:tmpl w:val="279CF3FA"/>
    <w:lvl w:ilvl="0" w:tplc="A06CF1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D973087"/>
    <w:multiLevelType w:val="hybridMultilevel"/>
    <w:tmpl w:val="22047738"/>
    <w:lvl w:ilvl="0" w:tplc="DFB0F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E290815"/>
    <w:multiLevelType w:val="hybridMultilevel"/>
    <w:tmpl w:val="19228C14"/>
    <w:lvl w:ilvl="0" w:tplc="F184F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FF462A9"/>
    <w:multiLevelType w:val="hybridMultilevel"/>
    <w:tmpl w:val="FED27408"/>
    <w:lvl w:ilvl="0" w:tplc="78C0CA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157267C"/>
    <w:multiLevelType w:val="hybridMultilevel"/>
    <w:tmpl w:val="24FE692C"/>
    <w:lvl w:ilvl="0" w:tplc="59E411C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1D32E93"/>
    <w:multiLevelType w:val="hybridMultilevel"/>
    <w:tmpl w:val="A650FC62"/>
    <w:lvl w:ilvl="0" w:tplc="C1FC8E5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2162A80"/>
    <w:multiLevelType w:val="hybridMultilevel"/>
    <w:tmpl w:val="219CB80E"/>
    <w:lvl w:ilvl="0" w:tplc="A84E5B6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344616CF"/>
    <w:multiLevelType w:val="hybridMultilevel"/>
    <w:tmpl w:val="F70658E0"/>
    <w:lvl w:ilvl="0" w:tplc="D64491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357D3A24"/>
    <w:multiLevelType w:val="hybridMultilevel"/>
    <w:tmpl w:val="A7D421D6"/>
    <w:lvl w:ilvl="0" w:tplc="B84A6B3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381C3C25"/>
    <w:multiLevelType w:val="multilevel"/>
    <w:tmpl w:val="36D4E6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31" w15:restartNumberingAfterBreak="0">
    <w:nsid w:val="398E4745"/>
    <w:multiLevelType w:val="hybridMultilevel"/>
    <w:tmpl w:val="E23A7E10"/>
    <w:lvl w:ilvl="0" w:tplc="C1FA2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C3B7367"/>
    <w:multiLevelType w:val="hybridMultilevel"/>
    <w:tmpl w:val="70B68C04"/>
    <w:lvl w:ilvl="0" w:tplc="6CBCE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CCB730A"/>
    <w:multiLevelType w:val="hybridMultilevel"/>
    <w:tmpl w:val="AC304E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AA307B"/>
    <w:multiLevelType w:val="hybridMultilevel"/>
    <w:tmpl w:val="7B529236"/>
    <w:lvl w:ilvl="0" w:tplc="96F021B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BB40EE7"/>
    <w:multiLevelType w:val="multilevel"/>
    <w:tmpl w:val="DA34B2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36" w15:restartNumberingAfterBreak="0">
    <w:nsid w:val="58AD35EF"/>
    <w:multiLevelType w:val="hybridMultilevel"/>
    <w:tmpl w:val="A74A4004"/>
    <w:lvl w:ilvl="0" w:tplc="3F6A3D8A">
      <w:start w:val="2"/>
      <w:numFmt w:val="upperRoman"/>
      <w:lvlText w:val="%1."/>
      <w:lvlJc w:val="left"/>
      <w:pPr>
        <w:ind w:left="2844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5B4B04DD"/>
    <w:multiLevelType w:val="hybridMultilevel"/>
    <w:tmpl w:val="6D142D8A"/>
    <w:lvl w:ilvl="0" w:tplc="065A2A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B632AAC"/>
    <w:multiLevelType w:val="hybridMultilevel"/>
    <w:tmpl w:val="3C166AFE"/>
    <w:lvl w:ilvl="0" w:tplc="B14E71A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05E4553"/>
    <w:multiLevelType w:val="hybridMultilevel"/>
    <w:tmpl w:val="CE52DA7E"/>
    <w:lvl w:ilvl="0" w:tplc="D68AFB0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16B05CB"/>
    <w:multiLevelType w:val="hybridMultilevel"/>
    <w:tmpl w:val="AEFC932E"/>
    <w:lvl w:ilvl="0" w:tplc="54047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3D35DD0"/>
    <w:multiLevelType w:val="hybridMultilevel"/>
    <w:tmpl w:val="B55049F8"/>
    <w:lvl w:ilvl="0" w:tplc="B980082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47A6DF6"/>
    <w:multiLevelType w:val="hybridMultilevel"/>
    <w:tmpl w:val="A46C5FAE"/>
    <w:lvl w:ilvl="0" w:tplc="C4C8C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8781DEA"/>
    <w:multiLevelType w:val="multilevel"/>
    <w:tmpl w:val="22E059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4" w15:restartNumberingAfterBreak="0">
    <w:nsid w:val="6C041FCE"/>
    <w:multiLevelType w:val="hybridMultilevel"/>
    <w:tmpl w:val="66FE8EA2"/>
    <w:lvl w:ilvl="0" w:tplc="22D00D9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6D936593"/>
    <w:multiLevelType w:val="hybridMultilevel"/>
    <w:tmpl w:val="12767E9A"/>
    <w:lvl w:ilvl="0" w:tplc="34701F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00F3B93"/>
    <w:multiLevelType w:val="hybridMultilevel"/>
    <w:tmpl w:val="E2B24452"/>
    <w:lvl w:ilvl="0" w:tplc="FFFFFFFF">
      <w:start w:val="1"/>
      <w:numFmt w:val="upperRoman"/>
      <w:lvlText w:val="%1."/>
      <w:lvlJc w:val="left"/>
      <w:pPr>
        <w:ind w:left="1353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7" w15:restartNumberingAfterBreak="0">
    <w:nsid w:val="7310775F"/>
    <w:multiLevelType w:val="hybridMultilevel"/>
    <w:tmpl w:val="79C4E354"/>
    <w:lvl w:ilvl="0" w:tplc="E642F7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73C4039B"/>
    <w:multiLevelType w:val="hybridMultilevel"/>
    <w:tmpl w:val="1B4CB656"/>
    <w:lvl w:ilvl="0" w:tplc="2CB46B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96F6D50"/>
    <w:multiLevelType w:val="hybridMultilevel"/>
    <w:tmpl w:val="DA3CB726"/>
    <w:lvl w:ilvl="0" w:tplc="ABDCB62C">
      <w:start w:val="1"/>
      <w:numFmt w:val="decimal"/>
      <w:lvlText w:val="%1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221E60"/>
    <w:multiLevelType w:val="hybridMultilevel"/>
    <w:tmpl w:val="560A1968"/>
    <w:lvl w:ilvl="0" w:tplc="D08042F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31"/>
  </w:num>
  <w:num w:numId="5">
    <w:abstractNumId w:val="48"/>
  </w:num>
  <w:num w:numId="6">
    <w:abstractNumId w:val="42"/>
  </w:num>
  <w:num w:numId="7">
    <w:abstractNumId w:val="40"/>
  </w:num>
  <w:num w:numId="8">
    <w:abstractNumId w:val="17"/>
  </w:num>
  <w:num w:numId="9">
    <w:abstractNumId w:val="14"/>
  </w:num>
  <w:num w:numId="10">
    <w:abstractNumId w:val="33"/>
  </w:num>
  <w:num w:numId="11">
    <w:abstractNumId w:val="22"/>
  </w:num>
  <w:num w:numId="12">
    <w:abstractNumId w:val="18"/>
  </w:num>
  <w:num w:numId="13">
    <w:abstractNumId w:val="26"/>
  </w:num>
  <w:num w:numId="14">
    <w:abstractNumId w:val="9"/>
  </w:num>
  <w:num w:numId="15">
    <w:abstractNumId w:val="32"/>
  </w:num>
  <w:num w:numId="16">
    <w:abstractNumId w:val="43"/>
  </w:num>
  <w:num w:numId="17">
    <w:abstractNumId w:val="50"/>
  </w:num>
  <w:num w:numId="18">
    <w:abstractNumId w:val="49"/>
  </w:num>
  <w:num w:numId="19">
    <w:abstractNumId w:val="36"/>
  </w:num>
  <w:num w:numId="20">
    <w:abstractNumId w:val="12"/>
  </w:num>
  <w:num w:numId="21">
    <w:abstractNumId w:val="39"/>
  </w:num>
  <w:num w:numId="22">
    <w:abstractNumId w:val="35"/>
  </w:num>
  <w:num w:numId="23">
    <w:abstractNumId w:val="30"/>
  </w:num>
  <w:num w:numId="24">
    <w:abstractNumId w:val="29"/>
  </w:num>
  <w:num w:numId="25">
    <w:abstractNumId w:val="23"/>
  </w:num>
  <w:num w:numId="26">
    <w:abstractNumId w:val="7"/>
  </w:num>
  <w:num w:numId="27">
    <w:abstractNumId w:val="6"/>
  </w:num>
  <w:num w:numId="28">
    <w:abstractNumId w:val="47"/>
  </w:num>
  <w:num w:numId="29">
    <w:abstractNumId w:val="41"/>
  </w:num>
  <w:num w:numId="30">
    <w:abstractNumId w:val="10"/>
  </w:num>
  <w:num w:numId="31">
    <w:abstractNumId w:val="37"/>
  </w:num>
  <w:num w:numId="32">
    <w:abstractNumId w:val="19"/>
  </w:num>
  <w:num w:numId="33">
    <w:abstractNumId w:val="21"/>
  </w:num>
  <w:num w:numId="34">
    <w:abstractNumId w:val="24"/>
  </w:num>
  <w:num w:numId="35">
    <w:abstractNumId w:val="38"/>
  </w:num>
  <w:num w:numId="36">
    <w:abstractNumId w:val="8"/>
  </w:num>
  <w:num w:numId="37">
    <w:abstractNumId w:val="16"/>
  </w:num>
  <w:num w:numId="38">
    <w:abstractNumId w:val="20"/>
  </w:num>
  <w:num w:numId="39">
    <w:abstractNumId w:val="44"/>
  </w:num>
  <w:num w:numId="40">
    <w:abstractNumId w:val="27"/>
  </w:num>
  <w:num w:numId="41">
    <w:abstractNumId w:val="25"/>
  </w:num>
  <w:num w:numId="42">
    <w:abstractNumId w:val="11"/>
  </w:num>
  <w:num w:numId="43">
    <w:abstractNumId w:val="45"/>
  </w:num>
  <w:num w:numId="44">
    <w:abstractNumId w:val="46"/>
  </w:num>
  <w:num w:numId="45">
    <w:abstractNumId w:val="28"/>
  </w:num>
  <w:num w:numId="46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hideSpellingErrors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A4"/>
    <w:rsid w:val="000004C0"/>
    <w:rsid w:val="00000EDA"/>
    <w:rsid w:val="00002061"/>
    <w:rsid w:val="000024D9"/>
    <w:rsid w:val="00002995"/>
    <w:rsid w:val="00002A82"/>
    <w:rsid w:val="00003293"/>
    <w:rsid w:val="00003539"/>
    <w:rsid w:val="00003BAE"/>
    <w:rsid w:val="00003FAC"/>
    <w:rsid w:val="0000452B"/>
    <w:rsid w:val="00004CF1"/>
    <w:rsid w:val="0000513A"/>
    <w:rsid w:val="0000601D"/>
    <w:rsid w:val="00006132"/>
    <w:rsid w:val="000062E4"/>
    <w:rsid w:val="000067EA"/>
    <w:rsid w:val="00006E2C"/>
    <w:rsid w:val="00007130"/>
    <w:rsid w:val="00010376"/>
    <w:rsid w:val="00010A09"/>
    <w:rsid w:val="00010AA9"/>
    <w:rsid w:val="00010FDD"/>
    <w:rsid w:val="000110D8"/>
    <w:rsid w:val="00011559"/>
    <w:rsid w:val="000115CB"/>
    <w:rsid w:val="000121A2"/>
    <w:rsid w:val="0001250F"/>
    <w:rsid w:val="00012550"/>
    <w:rsid w:val="00013607"/>
    <w:rsid w:val="00013608"/>
    <w:rsid w:val="00013964"/>
    <w:rsid w:val="00013BD7"/>
    <w:rsid w:val="00014251"/>
    <w:rsid w:val="00014271"/>
    <w:rsid w:val="000142FF"/>
    <w:rsid w:val="000143BD"/>
    <w:rsid w:val="00014E1B"/>
    <w:rsid w:val="00015284"/>
    <w:rsid w:val="00015603"/>
    <w:rsid w:val="00015891"/>
    <w:rsid w:val="00015F33"/>
    <w:rsid w:val="00016436"/>
    <w:rsid w:val="00016580"/>
    <w:rsid w:val="00016A84"/>
    <w:rsid w:val="00016BF3"/>
    <w:rsid w:val="00016C39"/>
    <w:rsid w:val="00016DED"/>
    <w:rsid w:val="00017573"/>
    <w:rsid w:val="00017741"/>
    <w:rsid w:val="00020053"/>
    <w:rsid w:val="000205DE"/>
    <w:rsid w:val="000208AA"/>
    <w:rsid w:val="00020AE5"/>
    <w:rsid w:val="00021DC8"/>
    <w:rsid w:val="000226B8"/>
    <w:rsid w:val="0002282C"/>
    <w:rsid w:val="00022A62"/>
    <w:rsid w:val="000230D5"/>
    <w:rsid w:val="000230F3"/>
    <w:rsid w:val="0002332D"/>
    <w:rsid w:val="000235D6"/>
    <w:rsid w:val="00023869"/>
    <w:rsid w:val="00023A0F"/>
    <w:rsid w:val="00023D50"/>
    <w:rsid w:val="000240DA"/>
    <w:rsid w:val="0002447F"/>
    <w:rsid w:val="000246A8"/>
    <w:rsid w:val="000252BE"/>
    <w:rsid w:val="000258F0"/>
    <w:rsid w:val="00025AA2"/>
    <w:rsid w:val="00025B72"/>
    <w:rsid w:val="000260F6"/>
    <w:rsid w:val="00026AAE"/>
    <w:rsid w:val="00026D20"/>
    <w:rsid w:val="00027A1D"/>
    <w:rsid w:val="00027E2B"/>
    <w:rsid w:val="00027F6F"/>
    <w:rsid w:val="00030419"/>
    <w:rsid w:val="00030ABA"/>
    <w:rsid w:val="00030B8F"/>
    <w:rsid w:val="00030F14"/>
    <w:rsid w:val="00031B51"/>
    <w:rsid w:val="00031FA4"/>
    <w:rsid w:val="000321AA"/>
    <w:rsid w:val="00032DA3"/>
    <w:rsid w:val="00032E67"/>
    <w:rsid w:val="00033DAD"/>
    <w:rsid w:val="00033DEA"/>
    <w:rsid w:val="00033E3A"/>
    <w:rsid w:val="00033E91"/>
    <w:rsid w:val="000340CC"/>
    <w:rsid w:val="0003483D"/>
    <w:rsid w:val="00035BA3"/>
    <w:rsid w:val="00035D66"/>
    <w:rsid w:val="00036312"/>
    <w:rsid w:val="000364D6"/>
    <w:rsid w:val="0003689D"/>
    <w:rsid w:val="00036991"/>
    <w:rsid w:val="00036B06"/>
    <w:rsid w:val="00036BFC"/>
    <w:rsid w:val="00037113"/>
    <w:rsid w:val="000377AE"/>
    <w:rsid w:val="00037A7C"/>
    <w:rsid w:val="00037AC0"/>
    <w:rsid w:val="00037C2C"/>
    <w:rsid w:val="00037C9A"/>
    <w:rsid w:val="00037D5D"/>
    <w:rsid w:val="00040259"/>
    <w:rsid w:val="00040AA8"/>
    <w:rsid w:val="00041718"/>
    <w:rsid w:val="00041869"/>
    <w:rsid w:val="000419BB"/>
    <w:rsid w:val="00041A39"/>
    <w:rsid w:val="00041B3F"/>
    <w:rsid w:val="00041EA8"/>
    <w:rsid w:val="0004281F"/>
    <w:rsid w:val="00042926"/>
    <w:rsid w:val="000429C1"/>
    <w:rsid w:val="00042ACC"/>
    <w:rsid w:val="00042F49"/>
    <w:rsid w:val="000436FE"/>
    <w:rsid w:val="00043726"/>
    <w:rsid w:val="00043EB8"/>
    <w:rsid w:val="0004447A"/>
    <w:rsid w:val="000445A1"/>
    <w:rsid w:val="000448EB"/>
    <w:rsid w:val="00045772"/>
    <w:rsid w:val="000468D0"/>
    <w:rsid w:val="000469D0"/>
    <w:rsid w:val="00046BE5"/>
    <w:rsid w:val="00046D67"/>
    <w:rsid w:val="00046E75"/>
    <w:rsid w:val="000471CD"/>
    <w:rsid w:val="000473E9"/>
    <w:rsid w:val="00047615"/>
    <w:rsid w:val="00047A36"/>
    <w:rsid w:val="000500E3"/>
    <w:rsid w:val="00050357"/>
    <w:rsid w:val="000503FA"/>
    <w:rsid w:val="0005072D"/>
    <w:rsid w:val="00050A67"/>
    <w:rsid w:val="00050EC5"/>
    <w:rsid w:val="00051B00"/>
    <w:rsid w:val="0005283B"/>
    <w:rsid w:val="000529B1"/>
    <w:rsid w:val="0005311A"/>
    <w:rsid w:val="000535FB"/>
    <w:rsid w:val="00053851"/>
    <w:rsid w:val="00054426"/>
    <w:rsid w:val="0005513B"/>
    <w:rsid w:val="00055885"/>
    <w:rsid w:val="000564D7"/>
    <w:rsid w:val="000569CB"/>
    <w:rsid w:val="00057181"/>
    <w:rsid w:val="000577D8"/>
    <w:rsid w:val="00057AC8"/>
    <w:rsid w:val="00057BC1"/>
    <w:rsid w:val="00057EB2"/>
    <w:rsid w:val="000606FB"/>
    <w:rsid w:val="000609F3"/>
    <w:rsid w:val="00060DD0"/>
    <w:rsid w:val="00061229"/>
    <w:rsid w:val="000618D3"/>
    <w:rsid w:val="00061D6D"/>
    <w:rsid w:val="00061F86"/>
    <w:rsid w:val="000627C9"/>
    <w:rsid w:val="00062992"/>
    <w:rsid w:val="0006309F"/>
    <w:rsid w:val="00064131"/>
    <w:rsid w:val="00064535"/>
    <w:rsid w:val="00064849"/>
    <w:rsid w:val="00064D68"/>
    <w:rsid w:val="00064EF1"/>
    <w:rsid w:val="0006545E"/>
    <w:rsid w:val="0006572D"/>
    <w:rsid w:val="000659AA"/>
    <w:rsid w:val="000665C4"/>
    <w:rsid w:val="00066C36"/>
    <w:rsid w:val="0006719F"/>
    <w:rsid w:val="00067487"/>
    <w:rsid w:val="00067685"/>
    <w:rsid w:val="0007010E"/>
    <w:rsid w:val="00070D31"/>
    <w:rsid w:val="00071926"/>
    <w:rsid w:val="00071DB6"/>
    <w:rsid w:val="00072042"/>
    <w:rsid w:val="0007228D"/>
    <w:rsid w:val="000722A0"/>
    <w:rsid w:val="00072402"/>
    <w:rsid w:val="00072426"/>
    <w:rsid w:val="000725B9"/>
    <w:rsid w:val="00072715"/>
    <w:rsid w:val="00072ACE"/>
    <w:rsid w:val="00073548"/>
    <w:rsid w:val="0007356A"/>
    <w:rsid w:val="00073607"/>
    <w:rsid w:val="00073BFA"/>
    <w:rsid w:val="00073C5F"/>
    <w:rsid w:val="00073D1B"/>
    <w:rsid w:val="00073F68"/>
    <w:rsid w:val="00073FFA"/>
    <w:rsid w:val="00074438"/>
    <w:rsid w:val="00075331"/>
    <w:rsid w:val="000754FC"/>
    <w:rsid w:val="00075EC1"/>
    <w:rsid w:val="000764E1"/>
    <w:rsid w:val="00076700"/>
    <w:rsid w:val="00076FFA"/>
    <w:rsid w:val="0007751C"/>
    <w:rsid w:val="00077743"/>
    <w:rsid w:val="00077B5D"/>
    <w:rsid w:val="00080A1D"/>
    <w:rsid w:val="00081407"/>
    <w:rsid w:val="00081512"/>
    <w:rsid w:val="00081BF4"/>
    <w:rsid w:val="00081F88"/>
    <w:rsid w:val="0008225C"/>
    <w:rsid w:val="000822C4"/>
    <w:rsid w:val="00082D12"/>
    <w:rsid w:val="00082D55"/>
    <w:rsid w:val="00082E86"/>
    <w:rsid w:val="000833E3"/>
    <w:rsid w:val="000837BC"/>
    <w:rsid w:val="00084104"/>
    <w:rsid w:val="000844EF"/>
    <w:rsid w:val="000846DB"/>
    <w:rsid w:val="00084719"/>
    <w:rsid w:val="00084DE9"/>
    <w:rsid w:val="000850AC"/>
    <w:rsid w:val="00085727"/>
    <w:rsid w:val="00085CE1"/>
    <w:rsid w:val="00085F25"/>
    <w:rsid w:val="000863C9"/>
    <w:rsid w:val="00086FA8"/>
    <w:rsid w:val="00087B6F"/>
    <w:rsid w:val="00087EE9"/>
    <w:rsid w:val="00090860"/>
    <w:rsid w:val="00092431"/>
    <w:rsid w:val="000928E3"/>
    <w:rsid w:val="0009308C"/>
    <w:rsid w:val="00093A2A"/>
    <w:rsid w:val="00094148"/>
    <w:rsid w:val="00094269"/>
    <w:rsid w:val="0009495D"/>
    <w:rsid w:val="0009510C"/>
    <w:rsid w:val="000955B3"/>
    <w:rsid w:val="0009584B"/>
    <w:rsid w:val="00095E73"/>
    <w:rsid w:val="000961F3"/>
    <w:rsid w:val="0009636E"/>
    <w:rsid w:val="00096594"/>
    <w:rsid w:val="00097D34"/>
    <w:rsid w:val="00097FF2"/>
    <w:rsid w:val="000A0046"/>
    <w:rsid w:val="000A0C9A"/>
    <w:rsid w:val="000A0DE2"/>
    <w:rsid w:val="000A0F12"/>
    <w:rsid w:val="000A17D5"/>
    <w:rsid w:val="000A18C8"/>
    <w:rsid w:val="000A1A4D"/>
    <w:rsid w:val="000A3731"/>
    <w:rsid w:val="000A3737"/>
    <w:rsid w:val="000A37F2"/>
    <w:rsid w:val="000A3C71"/>
    <w:rsid w:val="000A3E05"/>
    <w:rsid w:val="000A3E48"/>
    <w:rsid w:val="000A44A4"/>
    <w:rsid w:val="000A44EE"/>
    <w:rsid w:val="000A4871"/>
    <w:rsid w:val="000A4BAB"/>
    <w:rsid w:val="000A4C10"/>
    <w:rsid w:val="000A5544"/>
    <w:rsid w:val="000A5A88"/>
    <w:rsid w:val="000A5B61"/>
    <w:rsid w:val="000A66DA"/>
    <w:rsid w:val="000A68EE"/>
    <w:rsid w:val="000A713D"/>
    <w:rsid w:val="000A717D"/>
    <w:rsid w:val="000A7FD5"/>
    <w:rsid w:val="000B04F8"/>
    <w:rsid w:val="000B070C"/>
    <w:rsid w:val="000B20AD"/>
    <w:rsid w:val="000B28DA"/>
    <w:rsid w:val="000B2C58"/>
    <w:rsid w:val="000B2C65"/>
    <w:rsid w:val="000B3A5B"/>
    <w:rsid w:val="000B49E5"/>
    <w:rsid w:val="000B4E43"/>
    <w:rsid w:val="000B5672"/>
    <w:rsid w:val="000B5C1B"/>
    <w:rsid w:val="000B5C33"/>
    <w:rsid w:val="000B5E5D"/>
    <w:rsid w:val="000B5EE5"/>
    <w:rsid w:val="000B63A9"/>
    <w:rsid w:val="000B63F1"/>
    <w:rsid w:val="000B68EF"/>
    <w:rsid w:val="000B6E36"/>
    <w:rsid w:val="000B6EB0"/>
    <w:rsid w:val="000B7242"/>
    <w:rsid w:val="000B77D7"/>
    <w:rsid w:val="000C016F"/>
    <w:rsid w:val="000C0232"/>
    <w:rsid w:val="000C0C4B"/>
    <w:rsid w:val="000C0C61"/>
    <w:rsid w:val="000C0EA3"/>
    <w:rsid w:val="000C1690"/>
    <w:rsid w:val="000C173E"/>
    <w:rsid w:val="000C23C6"/>
    <w:rsid w:val="000C267E"/>
    <w:rsid w:val="000C28F2"/>
    <w:rsid w:val="000C2D6E"/>
    <w:rsid w:val="000C3172"/>
    <w:rsid w:val="000C36DA"/>
    <w:rsid w:val="000C3DF7"/>
    <w:rsid w:val="000C43F4"/>
    <w:rsid w:val="000C49B1"/>
    <w:rsid w:val="000C559E"/>
    <w:rsid w:val="000C55C1"/>
    <w:rsid w:val="000C5A28"/>
    <w:rsid w:val="000C5BCA"/>
    <w:rsid w:val="000C6009"/>
    <w:rsid w:val="000C614C"/>
    <w:rsid w:val="000C68E4"/>
    <w:rsid w:val="000C6E19"/>
    <w:rsid w:val="000D061A"/>
    <w:rsid w:val="000D06B8"/>
    <w:rsid w:val="000D06FC"/>
    <w:rsid w:val="000D15AC"/>
    <w:rsid w:val="000D1BE7"/>
    <w:rsid w:val="000D1D84"/>
    <w:rsid w:val="000D1E4A"/>
    <w:rsid w:val="000D284A"/>
    <w:rsid w:val="000D28C2"/>
    <w:rsid w:val="000D378F"/>
    <w:rsid w:val="000D3E93"/>
    <w:rsid w:val="000D40C9"/>
    <w:rsid w:val="000D4F17"/>
    <w:rsid w:val="000D5545"/>
    <w:rsid w:val="000D57F1"/>
    <w:rsid w:val="000D5C18"/>
    <w:rsid w:val="000D68BD"/>
    <w:rsid w:val="000D7E40"/>
    <w:rsid w:val="000E016B"/>
    <w:rsid w:val="000E073C"/>
    <w:rsid w:val="000E0A20"/>
    <w:rsid w:val="000E140D"/>
    <w:rsid w:val="000E15AE"/>
    <w:rsid w:val="000E1F0E"/>
    <w:rsid w:val="000E28D7"/>
    <w:rsid w:val="000E29D6"/>
    <w:rsid w:val="000E2C80"/>
    <w:rsid w:val="000E2D57"/>
    <w:rsid w:val="000E305A"/>
    <w:rsid w:val="000E374F"/>
    <w:rsid w:val="000E3851"/>
    <w:rsid w:val="000E38DE"/>
    <w:rsid w:val="000E3CDE"/>
    <w:rsid w:val="000E4293"/>
    <w:rsid w:val="000E46DE"/>
    <w:rsid w:val="000E48FE"/>
    <w:rsid w:val="000E4E1B"/>
    <w:rsid w:val="000E501D"/>
    <w:rsid w:val="000E50EE"/>
    <w:rsid w:val="000E53FD"/>
    <w:rsid w:val="000E634F"/>
    <w:rsid w:val="000E65AF"/>
    <w:rsid w:val="000E6638"/>
    <w:rsid w:val="000E6677"/>
    <w:rsid w:val="000E6AE9"/>
    <w:rsid w:val="000F0284"/>
    <w:rsid w:val="000F02DE"/>
    <w:rsid w:val="000F0435"/>
    <w:rsid w:val="000F0755"/>
    <w:rsid w:val="000F090E"/>
    <w:rsid w:val="000F0AA4"/>
    <w:rsid w:val="000F10A6"/>
    <w:rsid w:val="000F2981"/>
    <w:rsid w:val="000F2C3D"/>
    <w:rsid w:val="000F2CA3"/>
    <w:rsid w:val="000F2F35"/>
    <w:rsid w:val="000F3425"/>
    <w:rsid w:val="000F44AA"/>
    <w:rsid w:val="000F527A"/>
    <w:rsid w:val="000F54B0"/>
    <w:rsid w:val="000F64E1"/>
    <w:rsid w:val="000F6801"/>
    <w:rsid w:val="000F697B"/>
    <w:rsid w:val="000F7039"/>
    <w:rsid w:val="000F7117"/>
    <w:rsid w:val="000F7619"/>
    <w:rsid w:val="000F7E10"/>
    <w:rsid w:val="001008DE"/>
    <w:rsid w:val="00100B69"/>
    <w:rsid w:val="00100E5A"/>
    <w:rsid w:val="001016B0"/>
    <w:rsid w:val="00101A8E"/>
    <w:rsid w:val="00101C31"/>
    <w:rsid w:val="0010236A"/>
    <w:rsid w:val="00102A94"/>
    <w:rsid w:val="0010418B"/>
    <w:rsid w:val="001049A8"/>
    <w:rsid w:val="00104B54"/>
    <w:rsid w:val="00104DDD"/>
    <w:rsid w:val="0010563B"/>
    <w:rsid w:val="0010569A"/>
    <w:rsid w:val="00105D4C"/>
    <w:rsid w:val="00105E18"/>
    <w:rsid w:val="00105E42"/>
    <w:rsid w:val="00106251"/>
    <w:rsid w:val="00107382"/>
    <w:rsid w:val="00107D45"/>
    <w:rsid w:val="001102B5"/>
    <w:rsid w:val="001103E8"/>
    <w:rsid w:val="0011081D"/>
    <w:rsid w:val="0011083C"/>
    <w:rsid w:val="00110F15"/>
    <w:rsid w:val="00111760"/>
    <w:rsid w:val="0011194A"/>
    <w:rsid w:val="00111B55"/>
    <w:rsid w:val="001125CB"/>
    <w:rsid w:val="00112CD0"/>
    <w:rsid w:val="001137D9"/>
    <w:rsid w:val="0011426F"/>
    <w:rsid w:val="00114645"/>
    <w:rsid w:val="00114B80"/>
    <w:rsid w:val="00114C3D"/>
    <w:rsid w:val="0011560F"/>
    <w:rsid w:val="00115CE0"/>
    <w:rsid w:val="00116142"/>
    <w:rsid w:val="001162E6"/>
    <w:rsid w:val="001163E6"/>
    <w:rsid w:val="00116EB4"/>
    <w:rsid w:val="00117117"/>
    <w:rsid w:val="00117BAA"/>
    <w:rsid w:val="00120904"/>
    <w:rsid w:val="00120E43"/>
    <w:rsid w:val="00121E2A"/>
    <w:rsid w:val="00122912"/>
    <w:rsid w:val="00122A23"/>
    <w:rsid w:val="00122C96"/>
    <w:rsid w:val="0012363B"/>
    <w:rsid w:val="00124DDF"/>
    <w:rsid w:val="00124EB5"/>
    <w:rsid w:val="001250F1"/>
    <w:rsid w:val="001251AB"/>
    <w:rsid w:val="00125C5F"/>
    <w:rsid w:val="00126226"/>
    <w:rsid w:val="00127754"/>
    <w:rsid w:val="00127D85"/>
    <w:rsid w:val="00130668"/>
    <w:rsid w:val="00130E0D"/>
    <w:rsid w:val="001315AD"/>
    <w:rsid w:val="00131A6B"/>
    <w:rsid w:val="0013355D"/>
    <w:rsid w:val="00133705"/>
    <w:rsid w:val="001345B0"/>
    <w:rsid w:val="00135156"/>
    <w:rsid w:val="00135A81"/>
    <w:rsid w:val="00135ABF"/>
    <w:rsid w:val="001363F2"/>
    <w:rsid w:val="0013696A"/>
    <w:rsid w:val="00136FDD"/>
    <w:rsid w:val="00137592"/>
    <w:rsid w:val="00137622"/>
    <w:rsid w:val="00137702"/>
    <w:rsid w:val="00137799"/>
    <w:rsid w:val="001379A5"/>
    <w:rsid w:val="00137B6C"/>
    <w:rsid w:val="00140844"/>
    <w:rsid w:val="00140859"/>
    <w:rsid w:val="001408DF"/>
    <w:rsid w:val="00140DE2"/>
    <w:rsid w:val="00141926"/>
    <w:rsid w:val="0014225D"/>
    <w:rsid w:val="001423C2"/>
    <w:rsid w:val="00142456"/>
    <w:rsid w:val="00142874"/>
    <w:rsid w:val="0014290A"/>
    <w:rsid w:val="00142B37"/>
    <w:rsid w:val="00142FDC"/>
    <w:rsid w:val="001434D4"/>
    <w:rsid w:val="00143699"/>
    <w:rsid w:val="00144089"/>
    <w:rsid w:val="00144092"/>
    <w:rsid w:val="001449A1"/>
    <w:rsid w:val="00144AF4"/>
    <w:rsid w:val="00145ACB"/>
    <w:rsid w:val="00145D8E"/>
    <w:rsid w:val="001470AD"/>
    <w:rsid w:val="001470B6"/>
    <w:rsid w:val="001474D4"/>
    <w:rsid w:val="001479E7"/>
    <w:rsid w:val="00147E37"/>
    <w:rsid w:val="0015041A"/>
    <w:rsid w:val="00150D31"/>
    <w:rsid w:val="00150D89"/>
    <w:rsid w:val="00151359"/>
    <w:rsid w:val="0015250D"/>
    <w:rsid w:val="0015250F"/>
    <w:rsid w:val="001525D9"/>
    <w:rsid w:val="00152BAC"/>
    <w:rsid w:val="00152CCD"/>
    <w:rsid w:val="001530BB"/>
    <w:rsid w:val="00153310"/>
    <w:rsid w:val="00153B2C"/>
    <w:rsid w:val="00153C92"/>
    <w:rsid w:val="00153D10"/>
    <w:rsid w:val="001542F7"/>
    <w:rsid w:val="00154639"/>
    <w:rsid w:val="00154E1E"/>
    <w:rsid w:val="0015541B"/>
    <w:rsid w:val="001576E0"/>
    <w:rsid w:val="00157CDA"/>
    <w:rsid w:val="001601E8"/>
    <w:rsid w:val="0016068D"/>
    <w:rsid w:val="001609FF"/>
    <w:rsid w:val="00160A9B"/>
    <w:rsid w:val="00161792"/>
    <w:rsid w:val="0016201F"/>
    <w:rsid w:val="00162360"/>
    <w:rsid w:val="0016252E"/>
    <w:rsid w:val="00162870"/>
    <w:rsid w:val="00162CA5"/>
    <w:rsid w:val="0016323D"/>
    <w:rsid w:val="0016338A"/>
    <w:rsid w:val="001636EB"/>
    <w:rsid w:val="00163B43"/>
    <w:rsid w:val="00163F3F"/>
    <w:rsid w:val="001642FA"/>
    <w:rsid w:val="00164810"/>
    <w:rsid w:val="0016493E"/>
    <w:rsid w:val="0016513B"/>
    <w:rsid w:val="00165408"/>
    <w:rsid w:val="001656CB"/>
    <w:rsid w:val="0016594D"/>
    <w:rsid w:val="00166657"/>
    <w:rsid w:val="00166AC2"/>
    <w:rsid w:val="00166C0D"/>
    <w:rsid w:val="001672AE"/>
    <w:rsid w:val="001676F6"/>
    <w:rsid w:val="001679FD"/>
    <w:rsid w:val="00167F4A"/>
    <w:rsid w:val="0017158E"/>
    <w:rsid w:val="00171AA8"/>
    <w:rsid w:val="00171E27"/>
    <w:rsid w:val="00171E45"/>
    <w:rsid w:val="00172621"/>
    <w:rsid w:val="00172D8F"/>
    <w:rsid w:val="00173343"/>
    <w:rsid w:val="00173639"/>
    <w:rsid w:val="00173B9C"/>
    <w:rsid w:val="001749AC"/>
    <w:rsid w:val="00174AB9"/>
    <w:rsid w:val="00174B58"/>
    <w:rsid w:val="00174B6A"/>
    <w:rsid w:val="001774AC"/>
    <w:rsid w:val="00177A50"/>
    <w:rsid w:val="00177F46"/>
    <w:rsid w:val="001801A1"/>
    <w:rsid w:val="00180868"/>
    <w:rsid w:val="001813F2"/>
    <w:rsid w:val="0018201D"/>
    <w:rsid w:val="00182420"/>
    <w:rsid w:val="001824DA"/>
    <w:rsid w:val="00182A93"/>
    <w:rsid w:val="00182D6A"/>
    <w:rsid w:val="00183A93"/>
    <w:rsid w:val="00183F8E"/>
    <w:rsid w:val="001845BC"/>
    <w:rsid w:val="001853ED"/>
    <w:rsid w:val="00185B99"/>
    <w:rsid w:val="00185D09"/>
    <w:rsid w:val="0018610E"/>
    <w:rsid w:val="001861AB"/>
    <w:rsid w:val="001867C0"/>
    <w:rsid w:val="00186966"/>
    <w:rsid w:val="00187E3C"/>
    <w:rsid w:val="001900D3"/>
    <w:rsid w:val="00190A9B"/>
    <w:rsid w:val="001913E2"/>
    <w:rsid w:val="00191D3D"/>
    <w:rsid w:val="0019250F"/>
    <w:rsid w:val="0019264B"/>
    <w:rsid w:val="00192E37"/>
    <w:rsid w:val="001934DE"/>
    <w:rsid w:val="00193B74"/>
    <w:rsid w:val="00193D02"/>
    <w:rsid w:val="00193E38"/>
    <w:rsid w:val="00194390"/>
    <w:rsid w:val="00194900"/>
    <w:rsid w:val="00194EC2"/>
    <w:rsid w:val="00195562"/>
    <w:rsid w:val="00195B58"/>
    <w:rsid w:val="0019601D"/>
    <w:rsid w:val="00196135"/>
    <w:rsid w:val="0019699E"/>
    <w:rsid w:val="00196E64"/>
    <w:rsid w:val="0019705B"/>
    <w:rsid w:val="00197496"/>
    <w:rsid w:val="00197BD0"/>
    <w:rsid w:val="00197FF4"/>
    <w:rsid w:val="001A1330"/>
    <w:rsid w:val="001A1525"/>
    <w:rsid w:val="001A15A9"/>
    <w:rsid w:val="001A171E"/>
    <w:rsid w:val="001A21C3"/>
    <w:rsid w:val="001A255F"/>
    <w:rsid w:val="001A2BCD"/>
    <w:rsid w:val="001A2CFC"/>
    <w:rsid w:val="001A3217"/>
    <w:rsid w:val="001A3481"/>
    <w:rsid w:val="001A3498"/>
    <w:rsid w:val="001A34D0"/>
    <w:rsid w:val="001A3960"/>
    <w:rsid w:val="001A4109"/>
    <w:rsid w:val="001A42FB"/>
    <w:rsid w:val="001A4D0B"/>
    <w:rsid w:val="001A5326"/>
    <w:rsid w:val="001A5A5E"/>
    <w:rsid w:val="001A5D74"/>
    <w:rsid w:val="001A68C9"/>
    <w:rsid w:val="001A7823"/>
    <w:rsid w:val="001A7B98"/>
    <w:rsid w:val="001B0835"/>
    <w:rsid w:val="001B15C6"/>
    <w:rsid w:val="001B1670"/>
    <w:rsid w:val="001B16AB"/>
    <w:rsid w:val="001B187A"/>
    <w:rsid w:val="001B1DE1"/>
    <w:rsid w:val="001B1E77"/>
    <w:rsid w:val="001B2229"/>
    <w:rsid w:val="001B28FB"/>
    <w:rsid w:val="001B323F"/>
    <w:rsid w:val="001B3612"/>
    <w:rsid w:val="001B3810"/>
    <w:rsid w:val="001B393E"/>
    <w:rsid w:val="001B3950"/>
    <w:rsid w:val="001B3996"/>
    <w:rsid w:val="001B3A1C"/>
    <w:rsid w:val="001B3B51"/>
    <w:rsid w:val="001B3FA2"/>
    <w:rsid w:val="001B4482"/>
    <w:rsid w:val="001B5502"/>
    <w:rsid w:val="001B59B6"/>
    <w:rsid w:val="001B5C89"/>
    <w:rsid w:val="001B637E"/>
    <w:rsid w:val="001B6805"/>
    <w:rsid w:val="001B6C8C"/>
    <w:rsid w:val="001B7396"/>
    <w:rsid w:val="001B79E2"/>
    <w:rsid w:val="001B7AEC"/>
    <w:rsid w:val="001B7EAA"/>
    <w:rsid w:val="001C082E"/>
    <w:rsid w:val="001C09A6"/>
    <w:rsid w:val="001C09FF"/>
    <w:rsid w:val="001C0A54"/>
    <w:rsid w:val="001C0D12"/>
    <w:rsid w:val="001C0DCE"/>
    <w:rsid w:val="001C0EC2"/>
    <w:rsid w:val="001C1098"/>
    <w:rsid w:val="001C1216"/>
    <w:rsid w:val="001C1A04"/>
    <w:rsid w:val="001C1AF0"/>
    <w:rsid w:val="001C1B28"/>
    <w:rsid w:val="001C1CDF"/>
    <w:rsid w:val="001C1DDB"/>
    <w:rsid w:val="001C21F8"/>
    <w:rsid w:val="001C2CB9"/>
    <w:rsid w:val="001C3387"/>
    <w:rsid w:val="001C3430"/>
    <w:rsid w:val="001C3661"/>
    <w:rsid w:val="001C3DF3"/>
    <w:rsid w:val="001C449D"/>
    <w:rsid w:val="001C4514"/>
    <w:rsid w:val="001C4A59"/>
    <w:rsid w:val="001C4BAA"/>
    <w:rsid w:val="001C4D49"/>
    <w:rsid w:val="001C50B7"/>
    <w:rsid w:val="001C54EA"/>
    <w:rsid w:val="001C59F0"/>
    <w:rsid w:val="001C5A90"/>
    <w:rsid w:val="001C5AD6"/>
    <w:rsid w:val="001C5DD2"/>
    <w:rsid w:val="001C6C8F"/>
    <w:rsid w:val="001C6F7C"/>
    <w:rsid w:val="001C7113"/>
    <w:rsid w:val="001C7286"/>
    <w:rsid w:val="001C737F"/>
    <w:rsid w:val="001C73B2"/>
    <w:rsid w:val="001C73FA"/>
    <w:rsid w:val="001D0607"/>
    <w:rsid w:val="001D0B62"/>
    <w:rsid w:val="001D12AF"/>
    <w:rsid w:val="001D1838"/>
    <w:rsid w:val="001D199D"/>
    <w:rsid w:val="001D1A98"/>
    <w:rsid w:val="001D3638"/>
    <w:rsid w:val="001D3A5B"/>
    <w:rsid w:val="001D3DA9"/>
    <w:rsid w:val="001D5188"/>
    <w:rsid w:val="001D553C"/>
    <w:rsid w:val="001D6784"/>
    <w:rsid w:val="001D69D0"/>
    <w:rsid w:val="001D69E8"/>
    <w:rsid w:val="001D7399"/>
    <w:rsid w:val="001D73EA"/>
    <w:rsid w:val="001D794B"/>
    <w:rsid w:val="001D7A92"/>
    <w:rsid w:val="001E014D"/>
    <w:rsid w:val="001E01B1"/>
    <w:rsid w:val="001E0CC2"/>
    <w:rsid w:val="001E109C"/>
    <w:rsid w:val="001E13C3"/>
    <w:rsid w:val="001E1952"/>
    <w:rsid w:val="001E1A14"/>
    <w:rsid w:val="001E23D4"/>
    <w:rsid w:val="001E2875"/>
    <w:rsid w:val="001E3476"/>
    <w:rsid w:val="001E3DBC"/>
    <w:rsid w:val="001E3ECC"/>
    <w:rsid w:val="001E4391"/>
    <w:rsid w:val="001E4460"/>
    <w:rsid w:val="001E452A"/>
    <w:rsid w:val="001E4708"/>
    <w:rsid w:val="001E4FDB"/>
    <w:rsid w:val="001E584B"/>
    <w:rsid w:val="001E5854"/>
    <w:rsid w:val="001E7353"/>
    <w:rsid w:val="001E7480"/>
    <w:rsid w:val="001F0088"/>
    <w:rsid w:val="001F0231"/>
    <w:rsid w:val="001F0852"/>
    <w:rsid w:val="001F0C17"/>
    <w:rsid w:val="001F0D5B"/>
    <w:rsid w:val="001F113F"/>
    <w:rsid w:val="001F1274"/>
    <w:rsid w:val="001F12CA"/>
    <w:rsid w:val="001F144B"/>
    <w:rsid w:val="001F1FF0"/>
    <w:rsid w:val="001F2062"/>
    <w:rsid w:val="001F325B"/>
    <w:rsid w:val="001F3593"/>
    <w:rsid w:val="001F368F"/>
    <w:rsid w:val="001F3A10"/>
    <w:rsid w:val="001F3ECE"/>
    <w:rsid w:val="001F409C"/>
    <w:rsid w:val="001F4382"/>
    <w:rsid w:val="001F4421"/>
    <w:rsid w:val="001F469D"/>
    <w:rsid w:val="001F4D7E"/>
    <w:rsid w:val="001F553F"/>
    <w:rsid w:val="001F626E"/>
    <w:rsid w:val="001F62F7"/>
    <w:rsid w:val="001F6CA7"/>
    <w:rsid w:val="001F7209"/>
    <w:rsid w:val="001F7E0B"/>
    <w:rsid w:val="002001A5"/>
    <w:rsid w:val="0020065E"/>
    <w:rsid w:val="00200BE1"/>
    <w:rsid w:val="00200C4D"/>
    <w:rsid w:val="00201D18"/>
    <w:rsid w:val="00201E54"/>
    <w:rsid w:val="00202716"/>
    <w:rsid w:val="0020377F"/>
    <w:rsid w:val="00203AED"/>
    <w:rsid w:val="00204B15"/>
    <w:rsid w:val="00204CBE"/>
    <w:rsid w:val="002052D3"/>
    <w:rsid w:val="00205531"/>
    <w:rsid w:val="002055AA"/>
    <w:rsid w:val="00205F66"/>
    <w:rsid w:val="0020653E"/>
    <w:rsid w:val="0020695A"/>
    <w:rsid w:val="00206B79"/>
    <w:rsid w:val="00206BD7"/>
    <w:rsid w:val="00206E55"/>
    <w:rsid w:val="0020768C"/>
    <w:rsid w:val="002104E7"/>
    <w:rsid w:val="00210B08"/>
    <w:rsid w:val="00211460"/>
    <w:rsid w:val="00211949"/>
    <w:rsid w:val="00211A00"/>
    <w:rsid w:val="0021217C"/>
    <w:rsid w:val="002121AD"/>
    <w:rsid w:val="00212530"/>
    <w:rsid w:val="002132C2"/>
    <w:rsid w:val="00213521"/>
    <w:rsid w:val="002139D9"/>
    <w:rsid w:val="002139FA"/>
    <w:rsid w:val="00214FEF"/>
    <w:rsid w:val="0021522B"/>
    <w:rsid w:val="0021589C"/>
    <w:rsid w:val="00215EEF"/>
    <w:rsid w:val="00216325"/>
    <w:rsid w:val="002163EE"/>
    <w:rsid w:val="00216512"/>
    <w:rsid w:val="00217256"/>
    <w:rsid w:val="002175C7"/>
    <w:rsid w:val="00217D13"/>
    <w:rsid w:val="002203C4"/>
    <w:rsid w:val="00220B4F"/>
    <w:rsid w:val="00220F59"/>
    <w:rsid w:val="002214B6"/>
    <w:rsid w:val="00222285"/>
    <w:rsid w:val="002222EE"/>
    <w:rsid w:val="0022257F"/>
    <w:rsid w:val="0022277B"/>
    <w:rsid w:val="00222A9D"/>
    <w:rsid w:val="00222B83"/>
    <w:rsid w:val="002235A1"/>
    <w:rsid w:val="002238F1"/>
    <w:rsid w:val="00225DD1"/>
    <w:rsid w:val="00225F23"/>
    <w:rsid w:val="00226323"/>
    <w:rsid w:val="0022658D"/>
    <w:rsid w:val="00226754"/>
    <w:rsid w:val="00227D07"/>
    <w:rsid w:val="00230241"/>
    <w:rsid w:val="0023046D"/>
    <w:rsid w:val="002307B8"/>
    <w:rsid w:val="00230914"/>
    <w:rsid w:val="00230B96"/>
    <w:rsid w:val="00230EB8"/>
    <w:rsid w:val="00230F8A"/>
    <w:rsid w:val="002310CB"/>
    <w:rsid w:val="0023199C"/>
    <w:rsid w:val="002320F0"/>
    <w:rsid w:val="002321ED"/>
    <w:rsid w:val="0023240C"/>
    <w:rsid w:val="0023265D"/>
    <w:rsid w:val="00232AC7"/>
    <w:rsid w:val="00232AD4"/>
    <w:rsid w:val="00232E41"/>
    <w:rsid w:val="00233330"/>
    <w:rsid w:val="00233443"/>
    <w:rsid w:val="00233502"/>
    <w:rsid w:val="0023352E"/>
    <w:rsid w:val="00233900"/>
    <w:rsid w:val="002339DD"/>
    <w:rsid w:val="00234159"/>
    <w:rsid w:val="00234428"/>
    <w:rsid w:val="002346B2"/>
    <w:rsid w:val="00234A39"/>
    <w:rsid w:val="00234CB4"/>
    <w:rsid w:val="0023695F"/>
    <w:rsid w:val="00236BC3"/>
    <w:rsid w:val="00236DF0"/>
    <w:rsid w:val="00237BCD"/>
    <w:rsid w:val="00237CD3"/>
    <w:rsid w:val="00240F84"/>
    <w:rsid w:val="00241DDD"/>
    <w:rsid w:val="0024228B"/>
    <w:rsid w:val="002427B0"/>
    <w:rsid w:val="00242BF4"/>
    <w:rsid w:val="00242CE9"/>
    <w:rsid w:val="00242D70"/>
    <w:rsid w:val="00242F2E"/>
    <w:rsid w:val="00242F6C"/>
    <w:rsid w:val="00243165"/>
    <w:rsid w:val="00243FD6"/>
    <w:rsid w:val="00244904"/>
    <w:rsid w:val="00244A5B"/>
    <w:rsid w:val="00244DD2"/>
    <w:rsid w:val="00244FCF"/>
    <w:rsid w:val="002455CF"/>
    <w:rsid w:val="00245631"/>
    <w:rsid w:val="002458AA"/>
    <w:rsid w:val="00245A6A"/>
    <w:rsid w:val="00246644"/>
    <w:rsid w:val="002470DA"/>
    <w:rsid w:val="0024773B"/>
    <w:rsid w:val="002479EC"/>
    <w:rsid w:val="002502D1"/>
    <w:rsid w:val="00250579"/>
    <w:rsid w:val="002506B4"/>
    <w:rsid w:val="00250AF3"/>
    <w:rsid w:val="00250D2A"/>
    <w:rsid w:val="00250D82"/>
    <w:rsid w:val="00252070"/>
    <w:rsid w:val="00252703"/>
    <w:rsid w:val="002528FD"/>
    <w:rsid w:val="002529A4"/>
    <w:rsid w:val="00252CC7"/>
    <w:rsid w:val="002532A2"/>
    <w:rsid w:val="002540BA"/>
    <w:rsid w:val="002548B9"/>
    <w:rsid w:val="00255A87"/>
    <w:rsid w:val="00256714"/>
    <w:rsid w:val="00256B80"/>
    <w:rsid w:val="00256DC4"/>
    <w:rsid w:val="00257373"/>
    <w:rsid w:val="0026035B"/>
    <w:rsid w:val="0026045C"/>
    <w:rsid w:val="00260C32"/>
    <w:rsid w:val="00260C72"/>
    <w:rsid w:val="00260F5A"/>
    <w:rsid w:val="00261929"/>
    <w:rsid w:val="0026271E"/>
    <w:rsid w:val="002630BB"/>
    <w:rsid w:val="002630E0"/>
    <w:rsid w:val="0026371D"/>
    <w:rsid w:val="002638F7"/>
    <w:rsid w:val="00263968"/>
    <w:rsid w:val="00263991"/>
    <w:rsid w:val="00264A4E"/>
    <w:rsid w:val="00264BAF"/>
    <w:rsid w:val="00265684"/>
    <w:rsid w:val="0026581A"/>
    <w:rsid w:val="00265922"/>
    <w:rsid w:val="00265927"/>
    <w:rsid w:val="00265A75"/>
    <w:rsid w:val="00265C02"/>
    <w:rsid w:val="00265DAD"/>
    <w:rsid w:val="00266026"/>
    <w:rsid w:val="0026617C"/>
    <w:rsid w:val="00266373"/>
    <w:rsid w:val="00266E03"/>
    <w:rsid w:val="00267844"/>
    <w:rsid w:val="0027071F"/>
    <w:rsid w:val="0027091F"/>
    <w:rsid w:val="002710E5"/>
    <w:rsid w:val="00271370"/>
    <w:rsid w:val="0027157E"/>
    <w:rsid w:val="00271686"/>
    <w:rsid w:val="00271ED3"/>
    <w:rsid w:val="002721B8"/>
    <w:rsid w:val="00272510"/>
    <w:rsid w:val="002732D3"/>
    <w:rsid w:val="00273E8A"/>
    <w:rsid w:val="00275267"/>
    <w:rsid w:val="002755C3"/>
    <w:rsid w:val="00275818"/>
    <w:rsid w:val="00275FF1"/>
    <w:rsid w:val="002762AB"/>
    <w:rsid w:val="00276FA1"/>
    <w:rsid w:val="002770F2"/>
    <w:rsid w:val="00277412"/>
    <w:rsid w:val="00277821"/>
    <w:rsid w:val="00277859"/>
    <w:rsid w:val="002779E1"/>
    <w:rsid w:val="002779EF"/>
    <w:rsid w:val="00277CBE"/>
    <w:rsid w:val="00277CD6"/>
    <w:rsid w:val="00277D08"/>
    <w:rsid w:val="00277DC4"/>
    <w:rsid w:val="00280B66"/>
    <w:rsid w:val="00280F93"/>
    <w:rsid w:val="00281094"/>
    <w:rsid w:val="002813C6"/>
    <w:rsid w:val="0028144A"/>
    <w:rsid w:val="00281999"/>
    <w:rsid w:val="00281ABA"/>
    <w:rsid w:val="00282206"/>
    <w:rsid w:val="00282826"/>
    <w:rsid w:val="00282A70"/>
    <w:rsid w:val="00283178"/>
    <w:rsid w:val="00283E14"/>
    <w:rsid w:val="00283EB6"/>
    <w:rsid w:val="0028421A"/>
    <w:rsid w:val="002849BB"/>
    <w:rsid w:val="00284CA5"/>
    <w:rsid w:val="0028564E"/>
    <w:rsid w:val="002856C7"/>
    <w:rsid w:val="00285ABC"/>
    <w:rsid w:val="0028631E"/>
    <w:rsid w:val="002863F8"/>
    <w:rsid w:val="00286587"/>
    <w:rsid w:val="00286963"/>
    <w:rsid w:val="00286C7B"/>
    <w:rsid w:val="00286ED6"/>
    <w:rsid w:val="00287557"/>
    <w:rsid w:val="002879A9"/>
    <w:rsid w:val="00287DCB"/>
    <w:rsid w:val="00290116"/>
    <w:rsid w:val="002905BF"/>
    <w:rsid w:val="00290CB4"/>
    <w:rsid w:val="00290D3A"/>
    <w:rsid w:val="002912B6"/>
    <w:rsid w:val="00291944"/>
    <w:rsid w:val="00291D99"/>
    <w:rsid w:val="00291EC4"/>
    <w:rsid w:val="00292123"/>
    <w:rsid w:val="00292CCB"/>
    <w:rsid w:val="002930A4"/>
    <w:rsid w:val="00293163"/>
    <w:rsid w:val="002931FD"/>
    <w:rsid w:val="00293231"/>
    <w:rsid w:val="00293AD0"/>
    <w:rsid w:val="00293DAA"/>
    <w:rsid w:val="002940A1"/>
    <w:rsid w:val="00294D4E"/>
    <w:rsid w:val="00294DFB"/>
    <w:rsid w:val="0029504B"/>
    <w:rsid w:val="002950D4"/>
    <w:rsid w:val="002951C2"/>
    <w:rsid w:val="00295950"/>
    <w:rsid w:val="00296138"/>
    <w:rsid w:val="00296899"/>
    <w:rsid w:val="00297261"/>
    <w:rsid w:val="00297437"/>
    <w:rsid w:val="00297E52"/>
    <w:rsid w:val="002A038C"/>
    <w:rsid w:val="002A0572"/>
    <w:rsid w:val="002A086D"/>
    <w:rsid w:val="002A097F"/>
    <w:rsid w:val="002A0A66"/>
    <w:rsid w:val="002A1A7F"/>
    <w:rsid w:val="002A2352"/>
    <w:rsid w:val="002A27B8"/>
    <w:rsid w:val="002A29D1"/>
    <w:rsid w:val="002A2B12"/>
    <w:rsid w:val="002A337D"/>
    <w:rsid w:val="002A3815"/>
    <w:rsid w:val="002A401E"/>
    <w:rsid w:val="002A5206"/>
    <w:rsid w:val="002A59E8"/>
    <w:rsid w:val="002A5C2D"/>
    <w:rsid w:val="002A5D27"/>
    <w:rsid w:val="002A5DF7"/>
    <w:rsid w:val="002A618B"/>
    <w:rsid w:val="002A6654"/>
    <w:rsid w:val="002A66F8"/>
    <w:rsid w:val="002A6ACB"/>
    <w:rsid w:val="002A6FEE"/>
    <w:rsid w:val="002A71E3"/>
    <w:rsid w:val="002A7B1A"/>
    <w:rsid w:val="002B00CF"/>
    <w:rsid w:val="002B07E3"/>
    <w:rsid w:val="002B0BF1"/>
    <w:rsid w:val="002B0E06"/>
    <w:rsid w:val="002B144D"/>
    <w:rsid w:val="002B16F9"/>
    <w:rsid w:val="002B1B67"/>
    <w:rsid w:val="002B1C50"/>
    <w:rsid w:val="002B2647"/>
    <w:rsid w:val="002B27CC"/>
    <w:rsid w:val="002B2816"/>
    <w:rsid w:val="002B2958"/>
    <w:rsid w:val="002B2CCB"/>
    <w:rsid w:val="002B394D"/>
    <w:rsid w:val="002B3BA3"/>
    <w:rsid w:val="002B41AE"/>
    <w:rsid w:val="002B4354"/>
    <w:rsid w:val="002B4B06"/>
    <w:rsid w:val="002B4C62"/>
    <w:rsid w:val="002B4CE0"/>
    <w:rsid w:val="002B4D44"/>
    <w:rsid w:val="002B4F55"/>
    <w:rsid w:val="002B5565"/>
    <w:rsid w:val="002B5798"/>
    <w:rsid w:val="002B58EF"/>
    <w:rsid w:val="002B6396"/>
    <w:rsid w:val="002B65A7"/>
    <w:rsid w:val="002B69B6"/>
    <w:rsid w:val="002B6DA7"/>
    <w:rsid w:val="002B77B6"/>
    <w:rsid w:val="002B79D2"/>
    <w:rsid w:val="002B7B7F"/>
    <w:rsid w:val="002B7FE0"/>
    <w:rsid w:val="002C0226"/>
    <w:rsid w:val="002C0383"/>
    <w:rsid w:val="002C0640"/>
    <w:rsid w:val="002C07C1"/>
    <w:rsid w:val="002C0AB7"/>
    <w:rsid w:val="002C0F06"/>
    <w:rsid w:val="002C147D"/>
    <w:rsid w:val="002C1A2D"/>
    <w:rsid w:val="002C1EAB"/>
    <w:rsid w:val="002C20C4"/>
    <w:rsid w:val="002C2C3A"/>
    <w:rsid w:val="002C2EE4"/>
    <w:rsid w:val="002C35E7"/>
    <w:rsid w:val="002C4141"/>
    <w:rsid w:val="002C47C7"/>
    <w:rsid w:val="002C5110"/>
    <w:rsid w:val="002C5C2D"/>
    <w:rsid w:val="002C5EFD"/>
    <w:rsid w:val="002C675A"/>
    <w:rsid w:val="002C687C"/>
    <w:rsid w:val="002C6A3D"/>
    <w:rsid w:val="002C6ABE"/>
    <w:rsid w:val="002C6C19"/>
    <w:rsid w:val="002D040E"/>
    <w:rsid w:val="002D06BC"/>
    <w:rsid w:val="002D0A03"/>
    <w:rsid w:val="002D0C35"/>
    <w:rsid w:val="002D0CDA"/>
    <w:rsid w:val="002D1F78"/>
    <w:rsid w:val="002D20F5"/>
    <w:rsid w:val="002D3064"/>
    <w:rsid w:val="002D33AF"/>
    <w:rsid w:val="002D3687"/>
    <w:rsid w:val="002D36F1"/>
    <w:rsid w:val="002D3954"/>
    <w:rsid w:val="002D3DA0"/>
    <w:rsid w:val="002D3F89"/>
    <w:rsid w:val="002D48B3"/>
    <w:rsid w:val="002D49B6"/>
    <w:rsid w:val="002D4E10"/>
    <w:rsid w:val="002D5310"/>
    <w:rsid w:val="002D560B"/>
    <w:rsid w:val="002D576A"/>
    <w:rsid w:val="002D5FE1"/>
    <w:rsid w:val="002D6A1C"/>
    <w:rsid w:val="002D7C79"/>
    <w:rsid w:val="002E037D"/>
    <w:rsid w:val="002E08D0"/>
    <w:rsid w:val="002E0D2C"/>
    <w:rsid w:val="002E1306"/>
    <w:rsid w:val="002E17B5"/>
    <w:rsid w:val="002E1808"/>
    <w:rsid w:val="002E2029"/>
    <w:rsid w:val="002E20AA"/>
    <w:rsid w:val="002E2A38"/>
    <w:rsid w:val="002E3026"/>
    <w:rsid w:val="002E3B92"/>
    <w:rsid w:val="002E3CDE"/>
    <w:rsid w:val="002E40FA"/>
    <w:rsid w:val="002E4129"/>
    <w:rsid w:val="002E451B"/>
    <w:rsid w:val="002E4796"/>
    <w:rsid w:val="002E49E3"/>
    <w:rsid w:val="002E4ABC"/>
    <w:rsid w:val="002E5057"/>
    <w:rsid w:val="002E5296"/>
    <w:rsid w:val="002E5C51"/>
    <w:rsid w:val="002E6226"/>
    <w:rsid w:val="002E6487"/>
    <w:rsid w:val="002E7132"/>
    <w:rsid w:val="002E7D85"/>
    <w:rsid w:val="002E7F23"/>
    <w:rsid w:val="002F01C6"/>
    <w:rsid w:val="002F02F2"/>
    <w:rsid w:val="002F058E"/>
    <w:rsid w:val="002F1301"/>
    <w:rsid w:val="002F13EF"/>
    <w:rsid w:val="002F1A4F"/>
    <w:rsid w:val="002F1DCC"/>
    <w:rsid w:val="002F2254"/>
    <w:rsid w:val="002F226A"/>
    <w:rsid w:val="002F23D6"/>
    <w:rsid w:val="002F38D4"/>
    <w:rsid w:val="002F3937"/>
    <w:rsid w:val="002F3A8B"/>
    <w:rsid w:val="002F3D82"/>
    <w:rsid w:val="002F4B8B"/>
    <w:rsid w:val="002F4BDD"/>
    <w:rsid w:val="002F51FC"/>
    <w:rsid w:val="002F55CD"/>
    <w:rsid w:val="002F6015"/>
    <w:rsid w:val="002F720F"/>
    <w:rsid w:val="002F77FD"/>
    <w:rsid w:val="00300039"/>
    <w:rsid w:val="00300720"/>
    <w:rsid w:val="00300845"/>
    <w:rsid w:val="00300BB1"/>
    <w:rsid w:val="00300CB9"/>
    <w:rsid w:val="0030113D"/>
    <w:rsid w:val="00302D8C"/>
    <w:rsid w:val="003034A0"/>
    <w:rsid w:val="003035EF"/>
    <w:rsid w:val="0030363E"/>
    <w:rsid w:val="0030399B"/>
    <w:rsid w:val="00304215"/>
    <w:rsid w:val="0030465A"/>
    <w:rsid w:val="003047EB"/>
    <w:rsid w:val="00304A45"/>
    <w:rsid w:val="00304CFB"/>
    <w:rsid w:val="00304EA7"/>
    <w:rsid w:val="00305463"/>
    <w:rsid w:val="00305645"/>
    <w:rsid w:val="00305EFF"/>
    <w:rsid w:val="00306F48"/>
    <w:rsid w:val="00306FD1"/>
    <w:rsid w:val="00307687"/>
    <w:rsid w:val="00310470"/>
    <w:rsid w:val="0031079B"/>
    <w:rsid w:val="003108F6"/>
    <w:rsid w:val="00310BD7"/>
    <w:rsid w:val="00310CEF"/>
    <w:rsid w:val="003116A6"/>
    <w:rsid w:val="00312D3C"/>
    <w:rsid w:val="003135C1"/>
    <w:rsid w:val="00313795"/>
    <w:rsid w:val="00313883"/>
    <w:rsid w:val="00313975"/>
    <w:rsid w:val="00313AB7"/>
    <w:rsid w:val="00314F9A"/>
    <w:rsid w:val="00315780"/>
    <w:rsid w:val="00315BD2"/>
    <w:rsid w:val="003161E1"/>
    <w:rsid w:val="00316402"/>
    <w:rsid w:val="0031644C"/>
    <w:rsid w:val="0031654E"/>
    <w:rsid w:val="003165E0"/>
    <w:rsid w:val="0031676E"/>
    <w:rsid w:val="003174EB"/>
    <w:rsid w:val="003175BA"/>
    <w:rsid w:val="003175C8"/>
    <w:rsid w:val="00317DCB"/>
    <w:rsid w:val="00317DDE"/>
    <w:rsid w:val="00321087"/>
    <w:rsid w:val="003212DB"/>
    <w:rsid w:val="00321CED"/>
    <w:rsid w:val="00322135"/>
    <w:rsid w:val="003223F2"/>
    <w:rsid w:val="003226C5"/>
    <w:rsid w:val="0032286D"/>
    <w:rsid w:val="00322B95"/>
    <w:rsid w:val="00322ED7"/>
    <w:rsid w:val="003230C3"/>
    <w:rsid w:val="00323139"/>
    <w:rsid w:val="00323480"/>
    <w:rsid w:val="003238E8"/>
    <w:rsid w:val="00323A38"/>
    <w:rsid w:val="00323B11"/>
    <w:rsid w:val="00323CC3"/>
    <w:rsid w:val="00324001"/>
    <w:rsid w:val="00324A12"/>
    <w:rsid w:val="00324C7D"/>
    <w:rsid w:val="0032500A"/>
    <w:rsid w:val="003251E7"/>
    <w:rsid w:val="00325665"/>
    <w:rsid w:val="003257B5"/>
    <w:rsid w:val="00325BE6"/>
    <w:rsid w:val="00325D6E"/>
    <w:rsid w:val="003263B1"/>
    <w:rsid w:val="00326469"/>
    <w:rsid w:val="00326C59"/>
    <w:rsid w:val="0032703E"/>
    <w:rsid w:val="003279EC"/>
    <w:rsid w:val="00327E85"/>
    <w:rsid w:val="003302B5"/>
    <w:rsid w:val="003303BF"/>
    <w:rsid w:val="0033047E"/>
    <w:rsid w:val="00330EA0"/>
    <w:rsid w:val="00331ECC"/>
    <w:rsid w:val="003325D5"/>
    <w:rsid w:val="00332712"/>
    <w:rsid w:val="00332D3C"/>
    <w:rsid w:val="00332F9F"/>
    <w:rsid w:val="0033324C"/>
    <w:rsid w:val="00333492"/>
    <w:rsid w:val="0033399D"/>
    <w:rsid w:val="00333BC3"/>
    <w:rsid w:val="00334261"/>
    <w:rsid w:val="0033489A"/>
    <w:rsid w:val="0033504B"/>
    <w:rsid w:val="00335DC6"/>
    <w:rsid w:val="00336067"/>
    <w:rsid w:val="0033662A"/>
    <w:rsid w:val="00336EAB"/>
    <w:rsid w:val="00337872"/>
    <w:rsid w:val="003379FD"/>
    <w:rsid w:val="00337D8D"/>
    <w:rsid w:val="00340730"/>
    <w:rsid w:val="00341542"/>
    <w:rsid w:val="00341895"/>
    <w:rsid w:val="003428A6"/>
    <w:rsid w:val="00342F46"/>
    <w:rsid w:val="003434D8"/>
    <w:rsid w:val="00343548"/>
    <w:rsid w:val="00343586"/>
    <w:rsid w:val="003435E4"/>
    <w:rsid w:val="00343B3C"/>
    <w:rsid w:val="00344A7C"/>
    <w:rsid w:val="00344CE9"/>
    <w:rsid w:val="003451E4"/>
    <w:rsid w:val="003458B3"/>
    <w:rsid w:val="00345B5B"/>
    <w:rsid w:val="003460EA"/>
    <w:rsid w:val="0034697A"/>
    <w:rsid w:val="00346993"/>
    <w:rsid w:val="00347569"/>
    <w:rsid w:val="00347979"/>
    <w:rsid w:val="00350026"/>
    <w:rsid w:val="00350146"/>
    <w:rsid w:val="003505E2"/>
    <w:rsid w:val="0035075A"/>
    <w:rsid w:val="003508D5"/>
    <w:rsid w:val="00350EC1"/>
    <w:rsid w:val="00350EDD"/>
    <w:rsid w:val="00351153"/>
    <w:rsid w:val="0035127F"/>
    <w:rsid w:val="00351727"/>
    <w:rsid w:val="00351A3A"/>
    <w:rsid w:val="00351BD9"/>
    <w:rsid w:val="00351C7C"/>
    <w:rsid w:val="003528D2"/>
    <w:rsid w:val="00352D40"/>
    <w:rsid w:val="003532E0"/>
    <w:rsid w:val="0035365E"/>
    <w:rsid w:val="00353690"/>
    <w:rsid w:val="00353948"/>
    <w:rsid w:val="00353E5F"/>
    <w:rsid w:val="0035450D"/>
    <w:rsid w:val="003554B3"/>
    <w:rsid w:val="003557E4"/>
    <w:rsid w:val="00355C87"/>
    <w:rsid w:val="00355C96"/>
    <w:rsid w:val="0035618F"/>
    <w:rsid w:val="00356206"/>
    <w:rsid w:val="0035638D"/>
    <w:rsid w:val="00356790"/>
    <w:rsid w:val="00356BFD"/>
    <w:rsid w:val="0035737E"/>
    <w:rsid w:val="00357388"/>
    <w:rsid w:val="0035742C"/>
    <w:rsid w:val="0035768F"/>
    <w:rsid w:val="003579FB"/>
    <w:rsid w:val="00357C9C"/>
    <w:rsid w:val="0036005F"/>
    <w:rsid w:val="00360187"/>
    <w:rsid w:val="003602D0"/>
    <w:rsid w:val="00360A57"/>
    <w:rsid w:val="00360ABD"/>
    <w:rsid w:val="00360BBF"/>
    <w:rsid w:val="00360DE1"/>
    <w:rsid w:val="00360E71"/>
    <w:rsid w:val="00361426"/>
    <w:rsid w:val="0036145D"/>
    <w:rsid w:val="0036156B"/>
    <w:rsid w:val="003616D8"/>
    <w:rsid w:val="0036276B"/>
    <w:rsid w:val="00362786"/>
    <w:rsid w:val="003633BC"/>
    <w:rsid w:val="00363427"/>
    <w:rsid w:val="00363AB0"/>
    <w:rsid w:val="00363BA2"/>
    <w:rsid w:val="0036421E"/>
    <w:rsid w:val="003651AF"/>
    <w:rsid w:val="00365D9B"/>
    <w:rsid w:val="00366B65"/>
    <w:rsid w:val="00366D73"/>
    <w:rsid w:val="003670BA"/>
    <w:rsid w:val="00367915"/>
    <w:rsid w:val="003703A9"/>
    <w:rsid w:val="00370E91"/>
    <w:rsid w:val="003718E8"/>
    <w:rsid w:val="00371F21"/>
    <w:rsid w:val="003724DB"/>
    <w:rsid w:val="00372565"/>
    <w:rsid w:val="00372825"/>
    <w:rsid w:val="00372B3C"/>
    <w:rsid w:val="00372DA1"/>
    <w:rsid w:val="003732EA"/>
    <w:rsid w:val="003736F5"/>
    <w:rsid w:val="00374078"/>
    <w:rsid w:val="0037418B"/>
    <w:rsid w:val="00374446"/>
    <w:rsid w:val="00374659"/>
    <w:rsid w:val="003748AC"/>
    <w:rsid w:val="0037494C"/>
    <w:rsid w:val="0037505F"/>
    <w:rsid w:val="0037517F"/>
    <w:rsid w:val="003752B1"/>
    <w:rsid w:val="00375561"/>
    <w:rsid w:val="00375AFF"/>
    <w:rsid w:val="00375BB4"/>
    <w:rsid w:val="00376832"/>
    <w:rsid w:val="003773DD"/>
    <w:rsid w:val="00380B72"/>
    <w:rsid w:val="0038187D"/>
    <w:rsid w:val="00381C91"/>
    <w:rsid w:val="00381E56"/>
    <w:rsid w:val="00382257"/>
    <w:rsid w:val="00382828"/>
    <w:rsid w:val="003830A0"/>
    <w:rsid w:val="003844C2"/>
    <w:rsid w:val="003859EF"/>
    <w:rsid w:val="00385C54"/>
    <w:rsid w:val="00385C9C"/>
    <w:rsid w:val="00386180"/>
    <w:rsid w:val="00386494"/>
    <w:rsid w:val="003865B6"/>
    <w:rsid w:val="00386A63"/>
    <w:rsid w:val="00387300"/>
    <w:rsid w:val="003875A7"/>
    <w:rsid w:val="00387932"/>
    <w:rsid w:val="003879CF"/>
    <w:rsid w:val="00387C30"/>
    <w:rsid w:val="0039036D"/>
    <w:rsid w:val="00390B75"/>
    <w:rsid w:val="00390D77"/>
    <w:rsid w:val="003910A6"/>
    <w:rsid w:val="00391178"/>
    <w:rsid w:val="003917DE"/>
    <w:rsid w:val="003918C0"/>
    <w:rsid w:val="00391915"/>
    <w:rsid w:val="00391CAA"/>
    <w:rsid w:val="00391D7E"/>
    <w:rsid w:val="00392085"/>
    <w:rsid w:val="00392557"/>
    <w:rsid w:val="00392CE2"/>
    <w:rsid w:val="00393184"/>
    <w:rsid w:val="00393682"/>
    <w:rsid w:val="00393AC0"/>
    <w:rsid w:val="00393AF6"/>
    <w:rsid w:val="0039461A"/>
    <w:rsid w:val="00395150"/>
    <w:rsid w:val="00395F32"/>
    <w:rsid w:val="00396407"/>
    <w:rsid w:val="003965EE"/>
    <w:rsid w:val="00396A0A"/>
    <w:rsid w:val="00396C47"/>
    <w:rsid w:val="00396ED2"/>
    <w:rsid w:val="00397C94"/>
    <w:rsid w:val="00397FD6"/>
    <w:rsid w:val="003A0A13"/>
    <w:rsid w:val="003A0B15"/>
    <w:rsid w:val="003A0EA1"/>
    <w:rsid w:val="003A14C4"/>
    <w:rsid w:val="003A15FD"/>
    <w:rsid w:val="003A16A9"/>
    <w:rsid w:val="003A1CAC"/>
    <w:rsid w:val="003A2ABF"/>
    <w:rsid w:val="003A2C08"/>
    <w:rsid w:val="003A2DE8"/>
    <w:rsid w:val="003A2EA6"/>
    <w:rsid w:val="003A30E7"/>
    <w:rsid w:val="003A37B0"/>
    <w:rsid w:val="003A3D11"/>
    <w:rsid w:val="003A4442"/>
    <w:rsid w:val="003A4F1E"/>
    <w:rsid w:val="003A50F7"/>
    <w:rsid w:val="003A5415"/>
    <w:rsid w:val="003A5426"/>
    <w:rsid w:val="003A5CC4"/>
    <w:rsid w:val="003A641D"/>
    <w:rsid w:val="003A67EE"/>
    <w:rsid w:val="003A70DB"/>
    <w:rsid w:val="003A7759"/>
    <w:rsid w:val="003A7AF4"/>
    <w:rsid w:val="003A7C2C"/>
    <w:rsid w:val="003B08A9"/>
    <w:rsid w:val="003B0D32"/>
    <w:rsid w:val="003B0F0B"/>
    <w:rsid w:val="003B0FE5"/>
    <w:rsid w:val="003B115D"/>
    <w:rsid w:val="003B134F"/>
    <w:rsid w:val="003B16D6"/>
    <w:rsid w:val="003B1721"/>
    <w:rsid w:val="003B20FB"/>
    <w:rsid w:val="003B2127"/>
    <w:rsid w:val="003B232B"/>
    <w:rsid w:val="003B2541"/>
    <w:rsid w:val="003B291E"/>
    <w:rsid w:val="003B2AC3"/>
    <w:rsid w:val="003B3155"/>
    <w:rsid w:val="003B3293"/>
    <w:rsid w:val="003B3577"/>
    <w:rsid w:val="003B3767"/>
    <w:rsid w:val="003B3EB3"/>
    <w:rsid w:val="003B4AF2"/>
    <w:rsid w:val="003B4B5B"/>
    <w:rsid w:val="003B52C8"/>
    <w:rsid w:val="003B52DE"/>
    <w:rsid w:val="003B5492"/>
    <w:rsid w:val="003B59B1"/>
    <w:rsid w:val="003B63BC"/>
    <w:rsid w:val="003B69ED"/>
    <w:rsid w:val="003B700B"/>
    <w:rsid w:val="003B73B1"/>
    <w:rsid w:val="003B783C"/>
    <w:rsid w:val="003B7DB3"/>
    <w:rsid w:val="003B7DCA"/>
    <w:rsid w:val="003C0C42"/>
    <w:rsid w:val="003C1231"/>
    <w:rsid w:val="003C19A6"/>
    <w:rsid w:val="003C1BAE"/>
    <w:rsid w:val="003C1C3C"/>
    <w:rsid w:val="003C225F"/>
    <w:rsid w:val="003C2BEA"/>
    <w:rsid w:val="003C2F04"/>
    <w:rsid w:val="003C3D33"/>
    <w:rsid w:val="003C45E9"/>
    <w:rsid w:val="003C47FD"/>
    <w:rsid w:val="003C49C0"/>
    <w:rsid w:val="003C4A47"/>
    <w:rsid w:val="003C4AD5"/>
    <w:rsid w:val="003C5D16"/>
    <w:rsid w:val="003C61D5"/>
    <w:rsid w:val="003C6733"/>
    <w:rsid w:val="003C692D"/>
    <w:rsid w:val="003C795B"/>
    <w:rsid w:val="003C7AFD"/>
    <w:rsid w:val="003C7D85"/>
    <w:rsid w:val="003D00F3"/>
    <w:rsid w:val="003D074C"/>
    <w:rsid w:val="003D0ECD"/>
    <w:rsid w:val="003D1240"/>
    <w:rsid w:val="003D1494"/>
    <w:rsid w:val="003D1723"/>
    <w:rsid w:val="003D21AA"/>
    <w:rsid w:val="003D4026"/>
    <w:rsid w:val="003D408D"/>
    <w:rsid w:val="003D4879"/>
    <w:rsid w:val="003D4961"/>
    <w:rsid w:val="003D4F28"/>
    <w:rsid w:val="003D50D3"/>
    <w:rsid w:val="003D59B2"/>
    <w:rsid w:val="003D59FB"/>
    <w:rsid w:val="003D687B"/>
    <w:rsid w:val="003D6A0A"/>
    <w:rsid w:val="003D732C"/>
    <w:rsid w:val="003D73E9"/>
    <w:rsid w:val="003D73EE"/>
    <w:rsid w:val="003D772D"/>
    <w:rsid w:val="003D7D39"/>
    <w:rsid w:val="003E00D8"/>
    <w:rsid w:val="003E0180"/>
    <w:rsid w:val="003E07FE"/>
    <w:rsid w:val="003E0CD2"/>
    <w:rsid w:val="003E1069"/>
    <w:rsid w:val="003E1122"/>
    <w:rsid w:val="003E1558"/>
    <w:rsid w:val="003E1CD9"/>
    <w:rsid w:val="003E244D"/>
    <w:rsid w:val="003E2E8E"/>
    <w:rsid w:val="003E366A"/>
    <w:rsid w:val="003E37C5"/>
    <w:rsid w:val="003E4968"/>
    <w:rsid w:val="003E4EAC"/>
    <w:rsid w:val="003E5073"/>
    <w:rsid w:val="003E5277"/>
    <w:rsid w:val="003E5448"/>
    <w:rsid w:val="003E5847"/>
    <w:rsid w:val="003E5DBE"/>
    <w:rsid w:val="003E603E"/>
    <w:rsid w:val="003E6747"/>
    <w:rsid w:val="003E7B75"/>
    <w:rsid w:val="003E7B83"/>
    <w:rsid w:val="003E7F68"/>
    <w:rsid w:val="003F0314"/>
    <w:rsid w:val="003F03F2"/>
    <w:rsid w:val="003F0A5D"/>
    <w:rsid w:val="003F0D80"/>
    <w:rsid w:val="003F0FF7"/>
    <w:rsid w:val="003F118B"/>
    <w:rsid w:val="003F1C8C"/>
    <w:rsid w:val="003F2909"/>
    <w:rsid w:val="003F2D11"/>
    <w:rsid w:val="003F2DB8"/>
    <w:rsid w:val="003F33CE"/>
    <w:rsid w:val="003F3731"/>
    <w:rsid w:val="003F38B0"/>
    <w:rsid w:val="003F39BB"/>
    <w:rsid w:val="003F3B2A"/>
    <w:rsid w:val="003F3DD6"/>
    <w:rsid w:val="003F3FB8"/>
    <w:rsid w:val="003F4C30"/>
    <w:rsid w:val="003F551F"/>
    <w:rsid w:val="003F5572"/>
    <w:rsid w:val="003F5772"/>
    <w:rsid w:val="003F588B"/>
    <w:rsid w:val="003F591A"/>
    <w:rsid w:val="003F59C8"/>
    <w:rsid w:val="003F5B15"/>
    <w:rsid w:val="003F5FFC"/>
    <w:rsid w:val="003F6757"/>
    <w:rsid w:val="003F677C"/>
    <w:rsid w:val="003F6CD0"/>
    <w:rsid w:val="003F70E2"/>
    <w:rsid w:val="003F74D1"/>
    <w:rsid w:val="003F7B21"/>
    <w:rsid w:val="003F7E88"/>
    <w:rsid w:val="004001FA"/>
    <w:rsid w:val="004007C6"/>
    <w:rsid w:val="004007F2"/>
    <w:rsid w:val="00400D04"/>
    <w:rsid w:val="004015B0"/>
    <w:rsid w:val="004018BF"/>
    <w:rsid w:val="00401F7D"/>
    <w:rsid w:val="004021AC"/>
    <w:rsid w:val="004022BB"/>
    <w:rsid w:val="0040243B"/>
    <w:rsid w:val="00402638"/>
    <w:rsid w:val="004026AB"/>
    <w:rsid w:val="00402A36"/>
    <w:rsid w:val="00402B71"/>
    <w:rsid w:val="00403026"/>
    <w:rsid w:val="00403500"/>
    <w:rsid w:val="004038DB"/>
    <w:rsid w:val="00403C40"/>
    <w:rsid w:val="00403D9D"/>
    <w:rsid w:val="00403FCB"/>
    <w:rsid w:val="00404A3C"/>
    <w:rsid w:val="00404C61"/>
    <w:rsid w:val="00404CEE"/>
    <w:rsid w:val="00404EF2"/>
    <w:rsid w:val="004054A9"/>
    <w:rsid w:val="00406A1B"/>
    <w:rsid w:val="00406C9E"/>
    <w:rsid w:val="004071BB"/>
    <w:rsid w:val="004072DF"/>
    <w:rsid w:val="00410A77"/>
    <w:rsid w:val="0041114B"/>
    <w:rsid w:val="00411717"/>
    <w:rsid w:val="00411CEE"/>
    <w:rsid w:val="00412FE0"/>
    <w:rsid w:val="00413042"/>
    <w:rsid w:val="00413299"/>
    <w:rsid w:val="004137F3"/>
    <w:rsid w:val="00413F45"/>
    <w:rsid w:val="004140DD"/>
    <w:rsid w:val="0041464D"/>
    <w:rsid w:val="00414B87"/>
    <w:rsid w:val="00415005"/>
    <w:rsid w:val="00415834"/>
    <w:rsid w:val="00415965"/>
    <w:rsid w:val="004159D2"/>
    <w:rsid w:val="00415DB1"/>
    <w:rsid w:val="00415E19"/>
    <w:rsid w:val="004162D7"/>
    <w:rsid w:val="0041630F"/>
    <w:rsid w:val="0041664A"/>
    <w:rsid w:val="00416F2E"/>
    <w:rsid w:val="0041726D"/>
    <w:rsid w:val="00417709"/>
    <w:rsid w:val="0041790D"/>
    <w:rsid w:val="00417D59"/>
    <w:rsid w:val="004203D9"/>
    <w:rsid w:val="0042075B"/>
    <w:rsid w:val="00420899"/>
    <w:rsid w:val="0042092A"/>
    <w:rsid w:val="00420FCC"/>
    <w:rsid w:val="0042110B"/>
    <w:rsid w:val="00421644"/>
    <w:rsid w:val="004220A1"/>
    <w:rsid w:val="004226A7"/>
    <w:rsid w:val="004226FC"/>
    <w:rsid w:val="00424E6A"/>
    <w:rsid w:val="004254C4"/>
    <w:rsid w:val="004255CF"/>
    <w:rsid w:val="00425696"/>
    <w:rsid w:val="00425A94"/>
    <w:rsid w:val="004264C8"/>
    <w:rsid w:val="004264C9"/>
    <w:rsid w:val="00426C4F"/>
    <w:rsid w:val="00427FCD"/>
    <w:rsid w:val="0043001E"/>
    <w:rsid w:val="00430417"/>
    <w:rsid w:val="0043054B"/>
    <w:rsid w:val="00430554"/>
    <w:rsid w:val="00431803"/>
    <w:rsid w:val="00431FAC"/>
    <w:rsid w:val="004324BD"/>
    <w:rsid w:val="00432773"/>
    <w:rsid w:val="00432E64"/>
    <w:rsid w:val="004332C9"/>
    <w:rsid w:val="00433A64"/>
    <w:rsid w:val="00433DF5"/>
    <w:rsid w:val="00434458"/>
    <w:rsid w:val="00435138"/>
    <w:rsid w:val="0043520F"/>
    <w:rsid w:val="0043543D"/>
    <w:rsid w:val="00435751"/>
    <w:rsid w:val="00435C3D"/>
    <w:rsid w:val="00436FA9"/>
    <w:rsid w:val="00437080"/>
    <w:rsid w:val="004371FC"/>
    <w:rsid w:val="004377F1"/>
    <w:rsid w:val="0043797A"/>
    <w:rsid w:val="00437B68"/>
    <w:rsid w:val="00437BC8"/>
    <w:rsid w:val="00437E3B"/>
    <w:rsid w:val="00440229"/>
    <w:rsid w:val="0044027E"/>
    <w:rsid w:val="004403AF"/>
    <w:rsid w:val="004408E3"/>
    <w:rsid w:val="0044171A"/>
    <w:rsid w:val="004418D9"/>
    <w:rsid w:val="00441AAC"/>
    <w:rsid w:val="00442258"/>
    <w:rsid w:val="0044239C"/>
    <w:rsid w:val="00442BCF"/>
    <w:rsid w:val="00442D4A"/>
    <w:rsid w:val="00442EFF"/>
    <w:rsid w:val="00442FAD"/>
    <w:rsid w:val="004430F3"/>
    <w:rsid w:val="0044340E"/>
    <w:rsid w:val="00443801"/>
    <w:rsid w:val="0044396E"/>
    <w:rsid w:val="004439FC"/>
    <w:rsid w:val="00443E02"/>
    <w:rsid w:val="00444285"/>
    <w:rsid w:val="004448D2"/>
    <w:rsid w:val="00444B7C"/>
    <w:rsid w:val="004451F1"/>
    <w:rsid w:val="00445CCB"/>
    <w:rsid w:val="004462A5"/>
    <w:rsid w:val="004465FC"/>
    <w:rsid w:val="00446BB1"/>
    <w:rsid w:val="00446C04"/>
    <w:rsid w:val="00447657"/>
    <w:rsid w:val="00447737"/>
    <w:rsid w:val="004477C5"/>
    <w:rsid w:val="004477D0"/>
    <w:rsid w:val="00447FE2"/>
    <w:rsid w:val="004505E2"/>
    <w:rsid w:val="004505E6"/>
    <w:rsid w:val="00450E8F"/>
    <w:rsid w:val="00450F73"/>
    <w:rsid w:val="0045164B"/>
    <w:rsid w:val="004518D0"/>
    <w:rsid w:val="0045195E"/>
    <w:rsid w:val="00451F30"/>
    <w:rsid w:val="004520A6"/>
    <w:rsid w:val="0045215A"/>
    <w:rsid w:val="00452BC7"/>
    <w:rsid w:val="004537DD"/>
    <w:rsid w:val="00453E8B"/>
    <w:rsid w:val="00454DB6"/>
    <w:rsid w:val="00455CA0"/>
    <w:rsid w:val="00455E6B"/>
    <w:rsid w:val="00456148"/>
    <w:rsid w:val="004562EB"/>
    <w:rsid w:val="00456498"/>
    <w:rsid w:val="0045678B"/>
    <w:rsid w:val="0045679B"/>
    <w:rsid w:val="0045693A"/>
    <w:rsid w:val="00456B5A"/>
    <w:rsid w:val="00457074"/>
    <w:rsid w:val="00457166"/>
    <w:rsid w:val="004572B2"/>
    <w:rsid w:val="004573BE"/>
    <w:rsid w:val="00457568"/>
    <w:rsid w:val="0045759E"/>
    <w:rsid w:val="004575DB"/>
    <w:rsid w:val="00460CD9"/>
    <w:rsid w:val="0046145A"/>
    <w:rsid w:val="00461C8C"/>
    <w:rsid w:val="00462303"/>
    <w:rsid w:val="004624C0"/>
    <w:rsid w:val="00462745"/>
    <w:rsid w:val="004628E6"/>
    <w:rsid w:val="00462C39"/>
    <w:rsid w:val="004636CB"/>
    <w:rsid w:val="00464126"/>
    <w:rsid w:val="00464524"/>
    <w:rsid w:val="0046477E"/>
    <w:rsid w:val="0046505B"/>
    <w:rsid w:val="0046579C"/>
    <w:rsid w:val="0046626B"/>
    <w:rsid w:val="004674E2"/>
    <w:rsid w:val="0046782B"/>
    <w:rsid w:val="00467BAF"/>
    <w:rsid w:val="00467F36"/>
    <w:rsid w:val="004700AB"/>
    <w:rsid w:val="004708A7"/>
    <w:rsid w:val="00471249"/>
    <w:rsid w:val="00471448"/>
    <w:rsid w:val="004715EC"/>
    <w:rsid w:val="004717D0"/>
    <w:rsid w:val="004722BD"/>
    <w:rsid w:val="00472341"/>
    <w:rsid w:val="0047255C"/>
    <w:rsid w:val="00472DBC"/>
    <w:rsid w:val="00473100"/>
    <w:rsid w:val="00474968"/>
    <w:rsid w:val="00474CF0"/>
    <w:rsid w:val="00475471"/>
    <w:rsid w:val="00475C66"/>
    <w:rsid w:val="00475DCA"/>
    <w:rsid w:val="00475F0C"/>
    <w:rsid w:val="0047615F"/>
    <w:rsid w:val="00476190"/>
    <w:rsid w:val="00476211"/>
    <w:rsid w:val="004764DE"/>
    <w:rsid w:val="004764EE"/>
    <w:rsid w:val="0047659C"/>
    <w:rsid w:val="004765F7"/>
    <w:rsid w:val="0047663D"/>
    <w:rsid w:val="0047689D"/>
    <w:rsid w:val="00476A8B"/>
    <w:rsid w:val="00476A99"/>
    <w:rsid w:val="00476BBA"/>
    <w:rsid w:val="00477934"/>
    <w:rsid w:val="00477D09"/>
    <w:rsid w:val="00480296"/>
    <w:rsid w:val="004803AD"/>
    <w:rsid w:val="00480A37"/>
    <w:rsid w:val="00480CD9"/>
    <w:rsid w:val="00480F07"/>
    <w:rsid w:val="00481258"/>
    <w:rsid w:val="00481430"/>
    <w:rsid w:val="00481489"/>
    <w:rsid w:val="0048167D"/>
    <w:rsid w:val="00481A17"/>
    <w:rsid w:val="00481F11"/>
    <w:rsid w:val="004821E6"/>
    <w:rsid w:val="004822DC"/>
    <w:rsid w:val="00482829"/>
    <w:rsid w:val="00482940"/>
    <w:rsid w:val="00482B75"/>
    <w:rsid w:val="00483C49"/>
    <w:rsid w:val="00484B90"/>
    <w:rsid w:val="00484C13"/>
    <w:rsid w:val="004854C7"/>
    <w:rsid w:val="00486918"/>
    <w:rsid w:val="0048692E"/>
    <w:rsid w:val="0048693B"/>
    <w:rsid w:val="00486C62"/>
    <w:rsid w:val="00486D0E"/>
    <w:rsid w:val="00486D49"/>
    <w:rsid w:val="0048718C"/>
    <w:rsid w:val="004876FC"/>
    <w:rsid w:val="00487951"/>
    <w:rsid w:val="0048798A"/>
    <w:rsid w:val="00490C21"/>
    <w:rsid w:val="00490DFC"/>
    <w:rsid w:val="00490ED5"/>
    <w:rsid w:val="00491285"/>
    <w:rsid w:val="00491BE9"/>
    <w:rsid w:val="00491D04"/>
    <w:rsid w:val="00492198"/>
    <w:rsid w:val="0049288A"/>
    <w:rsid w:val="00492B8B"/>
    <w:rsid w:val="00492C52"/>
    <w:rsid w:val="00493138"/>
    <w:rsid w:val="00493565"/>
    <w:rsid w:val="004937BC"/>
    <w:rsid w:val="00493B10"/>
    <w:rsid w:val="00493DE7"/>
    <w:rsid w:val="004943ED"/>
    <w:rsid w:val="00494487"/>
    <w:rsid w:val="004945A3"/>
    <w:rsid w:val="00494671"/>
    <w:rsid w:val="00494A8B"/>
    <w:rsid w:val="004950EB"/>
    <w:rsid w:val="00495242"/>
    <w:rsid w:val="00495992"/>
    <w:rsid w:val="00495D6D"/>
    <w:rsid w:val="00495EF8"/>
    <w:rsid w:val="0049612C"/>
    <w:rsid w:val="00496283"/>
    <w:rsid w:val="00496A4C"/>
    <w:rsid w:val="00496E19"/>
    <w:rsid w:val="00497F9F"/>
    <w:rsid w:val="004A057C"/>
    <w:rsid w:val="004A0A1B"/>
    <w:rsid w:val="004A0A6B"/>
    <w:rsid w:val="004A1542"/>
    <w:rsid w:val="004A1A64"/>
    <w:rsid w:val="004A1E5A"/>
    <w:rsid w:val="004A1F08"/>
    <w:rsid w:val="004A2198"/>
    <w:rsid w:val="004A2513"/>
    <w:rsid w:val="004A2675"/>
    <w:rsid w:val="004A34C3"/>
    <w:rsid w:val="004A3665"/>
    <w:rsid w:val="004A3A43"/>
    <w:rsid w:val="004A4308"/>
    <w:rsid w:val="004A4694"/>
    <w:rsid w:val="004A47F9"/>
    <w:rsid w:val="004A4A76"/>
    <w:rsid w:val="004A4E01"/>
    <w:rsid w:val="004A4FB0"/>
    <w:rsid w:val="004A5190"/>
    <w:rsid w:val="004A55CC"/>
    <w:rsid w:val="004A5756"/>
    <w:rsid w:val="004A57E4"/>
    <w:rsid w:val="004A5B9B"/>
    <w:rsid w:val="004A5C95"/>
    <w:rsid w:val="004A5CCA"/>
    <w:rsid w:val="004A6260"/>
    <w:rsid w:val="004A6496"/>
    <w:rsid w:val="004A6EDE"/>
    <w:rsid w:val="004A74CD"/>
    <w:rsid w:val="004A7917"/>
    <w:rsid w:val="004A7B66"/>
    <w:rsid w:val="004A7BBC"/>
    <w:rsid w:val="004A7F1D"/>
    <w:rsid w:val="004B0087"/>
    <w:rsid w:val="004B0A01"/>
    <w:rsid w:val="004B0E25"/>
    <w:rsid w:val="004B13A8"/>
    <w:rsid w:val="004B1737"/>
    <w:rsid w:val="004B1C86"/>
    <w:rsid w:val="004B1F64"/>
    <w:rsid w:val="004B2330"/>
    <w:rsid w:val="004B23BF"/>
    <w:rsid w:val="004B26F8"/>
    <w:rsid w:val="004B29E4"/>
    <w:rsid w:val="004B2B0F"/>
    <w:rsid w:val="004B36F5"/>
    <w:rsid w:val="004B37DE"/>
    <w:rsid w:val="004B394C"/>
    <w:rsid w:val="004B3EAD"/>
    <w:rsid w:val="004B3EF4"/>
    <w:rsid w:val="004B51E3"/>
    <w:rsid w:val="004B57C7"/>
    <w:rsid w:val="004B5EA3"/>
    <w:rsid w:val="004B6050"/>
    <w:rsid w:val="004B6E62"/>
    <w:rsid w:val="004B716C"/>
    <w:rsid w:val="004B717D"/>
    <w:rsid w:val="004C071B"/>
    <w:rsid w:val="004C160D"/>
    <w:rsid w:val="004C167A"/>
    <w:rsid w:val="004C22C4"/>
    <w:rsid w:val="004C252C"/>
    <w:rsid w:val="004C2923"/>
    <w:rsid w:val="004C2A26"/>
    <w:rsid w:val="004C3116"/>
    <w:rsid w:val="004C32FE"/>
    <w:rsid w:val="004C332D"/>
    <w:rsid w:val="004C3FCF"/>
    <w:rsid w:val="004C43B3"/>
    <w:rsid w:val="004C4AD9"/>
    <w:rsid w:val="004C57C4"/>
    <w:rsid w:val="004C5D31"/>
    <w:rsid w:val="004C66BD"/>
    <w:rsid w:val="004C7F89"/>
    <w:rsid w:val="004D0493"/>
    <w:rsid w:val="004D05CB"/>
    <w:rsid w:val="004D07E1"/>
    <w:rsid w:val="004D0CD6"/>
    <w:rsid w:val="004D1E76"/>
    <w:rsid w:val="004D1F92"/>
    <w:rsid w:val="004D22BA"/>
    <w:rsid w:val="004D32BD"/>
    <w:rsid w:val="004D3558"/>
    <w:rsid w:val="004D4080"/>
    <w:rsid w:val="004D4CD6"/>
    <w:rsid w:val="004D52AD"/>
    <w:rsid w:val="004D60AC"/>
    <w:rsid w:val="004D6FD1"/>
    <w:rsid w:val="004E0BBF"/>
    <w:rsid w:val="004E116B"/>
    <w:rsid w:val="004E14A0"/>
    <w:rsid w:val="004E25D1"/>
    <w:rsid w:val="004E3413"/>
    <w:rsid w:val="004E3A00"/>
    <w:rsid w:val="004E4667"/>
    <w:rsid w:val="004E5479"/>
    <w:rsid w:val="004E5692"/>
    <w:rsid w:val="004E5AFB"/>
    <w:rsid w:val="004E631B"/>
    <w:rsid w:val="004E6473"/>
    <w:rsid w:val="004E6CF3"/>
    <w:rsid w:val="004E7B3E"/>
    <w:rsid w:val="004F0175"/>
    <w:rsid w:val="004F0387"/>
    <w:rsid w:val="004F05A7"/>
    <w:rsid w:val="004F08DA"/>
    <w:rsid w:val="004F0A08"/>
    <w:rsid w:val="004F1192"/>
    <w:rsid w:val="004F16EE"/>
    <w:rsid w:val="004F1B66"/>
    <w:rsid w:val="004F1DA5"/>
    <w:rsid w:val="004F1DCC"/>
    <w:rsid w:val="004F284A"/>
    <w:rsid w:val="004F2F9D"/>
    <w:rsid w:val="004F35CD"/>
    <w:rsid w:val="004F38F7"/>
    <w:rsid w:val="004F3CED"/>
    <w:rsid w:val="004F3E26"/>
    <w:rsid w:val="004F400D"/>
    <w:rsid w:val="004F4778"/>
    <w:rsid w:val="004F48B5"/>
    <w:rsid w:val="004F4B22"/>
    <w:rsid w:val="004F4C9B"/>
    <w:rsid w:val="004F4CA7"/>
    <w:rsid w:val="004F4E1F"/>
    <w:rsid w:val="004F5243"/>
    <w:rsid w:val="004F5A28"/>
    <w:rsid w:val="004F6456"/>
    <w:rsid w:val="004F64F4"/>
    <w:rsid w:val="004F6984"/>
    <w:rsid w:val="004F6BCA"/>
    <w:rsid w:val="004F6E64"/>
    <w:rsid w:val="004F74B2"/>
    <w:rsid w:val="004F74C9"/>
    <w:rsid w:val="004F773E"/>
    <w:rsid w:val="004F7C82"/>
    <w:rsid w:val="004F7EB1"/>
    <w:rsid w:val="004F7F85"/>
    <w:rsid w:val="00500069"/>
    <w:rsid w:val="0050007E"/>
    <w:rsid w:val="005004DD"/>
    <w:rsid w:val="00500617"/>
    <w:rsid w:val="00500834"/>
    <w:rsid w:val="00500AEA"/>
    <w:rsid w:val="00500C6E"/>
    <w:rsid w:val="00500DFB"/>
    <w:rsid w:val="0050177F"/>
    <w:rsid w:val="0050190A"/>
    <w:rsid w:val="00501D3D"/>
    <w:rsid w:val="00501F88"/>
    <w:rsid w:val="0050247E"/>
    <w:rsid w:val="0050275C"/>
    <w:rsid w:val="005031C9"/>
    <w:rsid w:val="00503D1A"/>
    <w:rsid w:val="0050427A"/>
    <w:rsid w:val="00504775"/>
    <w:rsid w:val="005048EF"/>
    <w:rsid w:val="00504BFD"/>
    <w:rsid w:val="0050504A"/>
    <w:rsid w:val="005051CC"/>
    <w:rsid w:val="00505414"/>
    <w:rsid w:val="0050556B"/>
    <w:rsid w:val="00505991"/>
    <w:rsid w:val="00505B1B"/>
    <w:rsid w:val="00506493"/>
    <w:rsid w:val="00506A8B"/>
    <w:rsid w:val="00506ADD"/>
    <w:rsid w:val="00507170"/>
    <w:rsid w:val="0050761E"/>
    <w:rsid w:val="00507CD8"/>
    <w:rsid w:val="00510375"/>
    <w:rsid w:val="00510737"/>
    <w:rsid w:val="0051083D"/>
    <w:rsid w:val="005115E2"/>
    <w:rsid w:val="0051185C"/>
    <w:rsid w:val="00511BB3"/>
    <w:rsid w:val="00511D34"/>
    <w:rsid w:val="00511EFE"/>
    <w:rsid w:val="0051211F"/>
    <w:rsid w:val="00512AE3"/>
    <w:rsid w:val="00512C8C"/>
    <w:rsid w:val="0051358F"/>
    <w:rsid w:val="005135A6"/>
    <w:rsid w:val="00513629"/>
    <w:rsid w:val="00513CE7"/>
    <w:rsid w:val="00514339"/>
    <w:rsid w:val="0051455A"/>
    <w:rsid w:val="0051485A"/>
    <w:rsid w:val="00514C8D"/>
    <w:rsid w:val="00514EE2"/>
    <w:rsid w:val="0051500B"/>
    <w:rsid w:val="00515704"/>
    <w:rsid w:val="005159CF"/>
    <w:rsid w:val="005162E6"/>
    <w:rsid w:val="00516477"/>
    <w:rsid w:val="00516E0A"/>
    <w:rsid w:val="00516E45"/>
    <w:rsid w:val="005177E0"/>
    <w:rsid w:val="00517851"/>
    <w:rsid w:val="0051790E"/>
    <w:rsid w:val="00517C83"/>
    <w:rsid w:val="0052064F"/>
    <w:rsid w:val="00521841"/>
    <w:rsid w:val="00521B21"/>
    <w:rsid w:val="005223F7"/>
    <w:rsid w:val="00522690"/>
    <w:rsid w:val="00523B12"/>
    <w:rsid w:val="00523E8F"/>
    <w:rsid w:val="00523ED9"/>
    <w:rsid w:val="005244BC"/>
    <w:rsid w:val="0052454B"/>
    <w:rsid w:val="00524CC9"/>
    <w:rsid w:val="00525BD1"/>
    <w:rsid w:val="00525CD7"/>
    <w:rsid w:val="00525CFF"/>
    <w:rsid w:val="0052627F"/>
    <w:rsid w:val="0052669D"/>
    <w:rsid w:val="00526AED"/>
    <w:rsid w:val="00526C1D"/>
    <w:rsid w:val="00526F2D"/>
    <w:rsid w:val="00526FF8"/>
    <w:rsid w:val="0052747E"/>
    <w:rsid w:val="005279F1"/>
    <w:rsid w:val="00527FBF"/>
    <w:rsid w:val="0053069A"/>
    <w:rsid w:val="005306E0"/>
    <w:rsid w:val="0053076E"/>
    <w:rsid w:val="00530949"/>
    <w:rsid w:val="00530A0E"/>
    <w:rsid w:val="00531319"/>
    <w:rsid w:val="00531583"/>
    <w:rsid w:val="005315B6"/>
    <w:rsid w:val="005322D1"/>
    <w:rsid w:val="0053256A"/>
    <w:rsid w:val="00532DC6"/>
    <w:rsid w:val="00532DFA"/>
    <w:rsid w:val="0053324A"/>
    <w:rsid w:val="0053340B"/>
    <w:rsid w:val="00533A66"/>
    <w:rsid w:val="00533AF7"/>
    <w:rsid w:val="00533BD4"/>
    <w:rsid w:val="00533E72"/>
    <w:rsid w:val="005340F5"/>
    <w:rsid w:val="0053423F"/>
    <w:rsid w:val="0053434E"/>
    <w:rsid w:val="0053485C"/>
    <w:rsid w:val="00534877"/>
    <w:rsid w:val="00534DF7"/>
    <w:rsid w:val="005356E5"/>
    <w:rsid w:val="00535B3E"/>
    <w:rsid w:val="00535DFF"/>
    <w:rsid w:val="00535FB1"/>
    <w:rsid w:val="00536254"/>
    <w:rsid w:val="00536A32"/>
    <w:rsid w:val="00536F0D"/>
    <w:rsid w:val="00537D04"/>
    <w:rsid w:val="005408F4"/>
    <w:rsid w:val="00540F39"/>
    <w:rsid w:val="00541505"/>
    <w:rsid w:val="005415FE"/>
    <w:rsid w:val="005416C9"/>
    <w:rsid w:val="005418A6"/>
    <w:rsid w:val="0054198B"/>
    <w:rsid w:val="00541D04"/>
    <w:rsid w:val="00542108"/>
    <w:rsid w:val="0054291A"/>
    <w:rsid w:val="00542E2D"/>
    <w:rsid w:val="00542E3D"/>
    <w:rsid w:val="00543365"/>
    <w:rsid w:val="00543685"/>
    <w:rsid w:val="005436D0"/>
    <w:rsid w:val="00543A73"/>
    <w:rsid w:val="00543F27"/>
    <w:rsid w:val="005444A7"/>
    <w:rsid w:val="0054453D"/>
    <w:rsid w:val="00544D71"/>
    <w:rsid w:val="0054512A"/>
    <w:rsid w:val="0054631D"/>
    <w:rsid w:val="00547176"/>
    <w:rsid w:val="00547270"/>
    <w:rsid w:val="00547FC1"/>
    <w:rsid w:val="005503A5"/>
    <w:rsid w:val="00550659"/>
    <w:rsid w:val="00550D35"/>
    <w:rsid w:val="005511BC"/>
    <w:rsid w:val="0055280B"/>
    <w:rsid w:val="00552EA2"/>
    <w:rsid w:val="00554EC9"/>
    <w:rsid w:val="00555800"/>
    <w:rsid w:val="00555ADD"/>
    <w:rsid w:val="00555D53"/>
    <w:rsid w:val="005561C9"/>
    <w:rsid w:val="0055666F"/>
    <w:rsid w:val="00556EC0"/>
    <w:rsid w:val="00556F25"/>
    <w:rsid w:val="00556FAF"/>
    <w:rsid w:val="00557603"/>
    <w:rsid w:val="00557F17"/>
    <w:rsid w:val="00557FE8"/>
    <w:rsid w:val="0056001F"/>
    <w:rsid w:val="0056026D"/>
    <w:rsid w:val="00560371"/>
    <w:rsid w:val="0056089D"/>
    <w:rsid w:val="00560BE0"/>
    <w:rsid w:val="00560FDA"/>
    <w:rsid w:val="0056178D"/>
    <w:rsid w:val="005618D8"/>
    <w:rsid w:val="00561D6C"/>
    <w:rsid w:val="005621F2"/>
    <w:rsid w:val="00563CBD"/>
    <w:rsid w:val="00563F16"/>
    <w:rsid w:val="00564085"/>
    <w:rsid w:val="005644C1"/>
    <w:rsid w:val="0056520D"/>
    <w:rsid w:val="00565ACC"/>
    <w:rsid w:val="005672ED"/>
    <w:rsid w:val="0056782F"/>
    <w:rsid w:val="00567930"/>
    <w:rsid w:val="00567D3E"/>
    <w:rsid w:val="00570320"/>
    <w:rsid w:val="0057042D"/>
    <w:rsid w:val="00570ED6"/>
    <w:rsid w:val="00571129"/>
    <w:rsid w:val="005711FE"/>
    <w:rsid w:val="0057147E"/>
    <w:rsid w:val="005717FD"/>
    <w:rsid w:val="0057204C"/>
    <w:rsid w:val="005745EB"/>
    <w:rsid w:val="0057499A"/>
    <w:rsid w:val="00574CD7"/>
    <w:rsid w:val="0057544C"/>
    <w:rsid w:val="00575C31"/>
    <w:rsid w:val="00575CA4"/>
    <w:rsid w:val="00575E85"/>
    <w:rsid w:val="005767A0"/>
    <w:rsid w:val="00577312"/>
    <w:rsid w:val="00577F6F"/>
    <w:rsid w:val="00580996"/>
    <w:rsid w:val="00580B17"/>
    <w:rsid w:val="00580E80"/>
    <w:rsid w:val="00581796"/>
    <w:rsid w:val="00581919"/>
    <w:rsid w:val="0058237A"/>
    <w:rsid w:val="0058298B"/>
    <w:rsid w:val="005829E3"/>
    <w:rsid w:val="00582FC5"/>
    <w:rsid w:val="00583773"/>
    <w:rsid w:val="005848B1"/>
    <w:rsid w:val="00585426"/>
    <w:rsid w:val="00585AA5"/>
    <w:rsid w:val="00585B1C"/>
    <w:rsid w:val="0058637A"/>
    <w:rsid w:val="00586868"/>
    <w:rsid w:val="00587060"/>
    <w:rsid w:val="0058759B"/>
    <w:rsid w:val="0058795C"/>
    <w:rsid w:val="00587FE8"/>
    <w:rsid w:val="005908DA"/>
    <w:rsid w:val="00590B5B"/>
    <w:rsid w:val="00590C64"/>
    <w:rsid w:val="005919EF"/>
    <w:rsid w:val="00591A22"/>
    <w:rsid w:val="00591D6F"/>
    <w:rsid w:val="00591E3D"/>
    <w:rsid w:val="00591FAF"/>
    <w:rsid w:val="0059265B"/>
    <w:rsid w:val="005927F7"/>
    <w:rsid w:val="00592C84"/>
    <w:rsid w:val="00594656"/>
    <w:rsid w:val="00594AC3"/>
    <w:rsid w:val="00594C8A"/>
    <w:rsid w:val="00595065"/>
    <w:rsid w:val="005955D9"/>
    <w:rsid w:val="005957CB"/>
    <w:rsid w:val="00595E90"/>
    <w:rsid w:val="005965BE"/>
    <w:rsid w:val="0059685B"/>
    <w:rsid w:val="00596BF3"/>
    <w:rsid w:val="00596D5F"/>
    <w:rsid w:val="005972B1"/>
    <w:rsid w:val="00597A95"/>
    <w:rsid w:val="005A0279"/>
    <w:rsid w:val="005A07B6"/>
    <w:rsid w:val="005A0EB9"/>
    <w:rsid w:val="005A164A"/>
    <w:rsid w:val="005A18CE"/>
    <w:rsid w:val="005A1CD0"/>
    <w:rsid w:val="005A23D4"/>
    <w:rsid w:val="005A24EA"/>
    <w:rsid w:val="005A26BA"/>
    <w:rsid w:val="005A27DF"/>
    <w:rsid w:val="005A29A0"/>
    <w:rsid w:val="005A2D1D"/>
    <w:rsid w:val="005A2E02"/>
    <w:rsid w:val="005A43C0"/>
    <w:rsid w:val="005A4721"/>
    <w:rsid w:val="005A49F7"/>
    <w:rsid w:val="005A4ABA"/>
    <w:rsid w:val="005A53A6"/>
    <w:rsid w:val="005A5FEF"/>
    <w:rsid w:val="005A6203"/>
    <w:rsid w:val="005A62D0"/>
    <w:rsid w:val="005A64BB"/>
    <w:rsid w:val="005A67F4"/>
    <w:rsid w:val="005A6956"/>
    <w:rsid w:val="005A6CF4"/>
    <w:rsid w:val="005A6D35"/>
    <w:rsid w:val="005A6DA3"/>
    <w:rsid w:val="005A6E13"/>
    <w:rsid w:val="005A6F6E"/>
    <w:rsid w:val="005B01B0"/>
    <w:rsid w:val="005B021D"/>
    <w:rsid w:val="005B030C"/>
    <w:rsid w:val="005B04BB"/>
    <w:rsid w:val="005B08A3"/>
    <w:rsid w:val="005B08FE"/>
    <w:rsid w:val="005B0BA8"/>
    <w:rsid w:val="005B0E5C"/>
    <w:rsid w:val="005B15FD"/>
    <w:rsid w:val="005B1D8B"/>
    <w:rsid w:val="005B1E44"/>
    <w:rsid w:val="005B27D7"/>
    <w:rsid w:val="005B298F"/>
    <w:rsid w:val="005B2CFA"/>
    <w:rsid w:val="005B2E8B"/>
    <w:rsid w:val="005B30F7"/>
    <w:rsid w:val="005B3511"/>
    <w:rsid w:val="005B3688"/>
    <w:rsid w:val="005B392D"/>
    <w:rsid w:val="005B3951"/>
    <w:rsid w:val="005B41B4"/>
    <w:rsid w:val="005B44D3"/>
    <w:rsid w:val="005B46E8"/>
    <w:rsid w:val="005B4FA8"/>
    <w:rsid w:val="005B5399"/>
    <w:rsid w:val="005B53BE"/>
    <w:rsid w:val="005B545E"/>
    <w:rsid w:val="005B597C"/>
    <w:rsid w:val="005B650E"/>
    <w:rsid w:val="005B6B8E"/>
    <w:rsid w:val="005B6B9D"/>
    <w:rsid w:val="005B7274"/>
    <w:rsid w:val="005B798A"/>
    <w:rsid w:val="005B7A40"/>
    <w:rsid w:val="005B7CA9"/>
    <w:rsid w:val="005B7D39"/>
    <w:rsid w:val="005C0725"/>
    <w:rsid w:val="005C0C79"/>
    <w:rsid w:val="005C11E7"/>
    <w:rsid w:val="005C1494"/>
    <w:rsid w:val="005C14FF"/>
    <w:rsid w:val="005C1A90"/>
    <w:rsid w:val="005C1C41"/>
    <w:rsid w:val="005C2334"/>
    <w:rsid w:val="005C27AC"/>
    <w:rsid w:val="005C3B46"/>
    <w:rsid w:val="005C3D86"/>
    <w:rsid w:val="005C3E7F"/>
    <w:rsid w:val="005C4179"/>
    <w:rsid w:val="005C459A"/>
    <w:rsid w:val="005C45AD"/>
    <w:rsid w:val="005C4828"/>
    <w:rsid w:val="005C48E3"/>
    <w:rsid w:val="005C53A2"/>
    <w:rsid w:val="005C53F9"/>
    <w:rsid w:val="005C5B61"/>
    <w:rsid w:val="005C64D1"/>
    <w:rsid w:val="005C6574"/>
    <w:rsid w:val="005C65E3"/>
    <w:rsid w:val="005C6941"/>
    <w:rsid w:val="005C728C"/>
    <w:rsid w:val="005C7991"/>
    <w:rsid w:val="005C7F68"/>
    <w:rsid w:val="005C7FA1"/>
    <w:rsid w:val="005D04A3"/>
    <w:rsid w:val="005D0848"/>
    <w:rsid w:val="005D0AFB"/>
    <w:rsid w:val="005D17A1"/>
    <w:rsid w:val="005D2E2D"/>
    <w:rsid w:val="005D2E40"/>
    <w:rsid w:val="005D316E"/>
    <w:rsid w:val="005D329E"/>
    <w:rsid w:val="005D4107"/>
    <w:rsid w:val="005D4AAA"/>
    <w:rsid w:val="005D5267"/>
    <w:rsid w:val="005D52B2"/>
    <w:rsid w:val="005D5653"/>
    <w:rsid w:val="005D5AC1"/>
    <w:rsid w:val="005D5F30"/>
    <w:rsid w:val="005D631F"/>
    <w:rsid w:val="005D7868"/>
    <w:rsid w:val="005D7912"/>
    <w:rsid w:val="005D7F62"/>
    <w:rsid w:val="005E0469"/>
    <w:rsid w:val="005E1252"/>
    <w:rsid w:val="005E155F"/>
    <w:rsid w:val="005E1DA5"/>
    <w:rsid w:val="005E2843"/>
    <w:rsid w:val="005E2BA6"/>
    <w:rsid w:val="005E312F"/>
    <w:rsid w:val="005E3B05"/>
    <w:rsid w:val="005E3F64"/>
    <w:rsid w:val="005E400B"/>
    <w:rsid w:val="005E4332"/>
    <w:rsid w:val="005E46BB"/>
    <w:rsid w:val="005E4796"/>
    <w:rsid w:val="005E4A3A"/>
    <w:rsid w:val="005E5090"/>
    <w:rsid w:val="005E5BDC"/>
    <w:rsid w:val="005E6142"/>
    <w:rsid w:val="005E6436"/>
    <w:rsid w:val="005E6450"/>
    <w:rsid w:val="005E76B5"/>
    <w:rsid w:val="005E7C3B"/>
    <w:rsid w:val="005F02FA"/>
    <w:rsid w:val="005F0B98"/>
    <w:rsid w:val="005F1528"/>
    <w:rsid w:val="005F1F83"/>
    <w:rsid w:val="005F1FA7"/>
    <w:rsid w:val="005F2F01"/>
    <w:rsid w:val="005F3241"/>
    <w:rsid w:val="005F36C8"/>
    <w:rsid w:val="005F4CFA"/>
    <w:rsid w:val="005F4E68"/>
    <w:rsid w:val="005F5304"/>
    <w:rsid w:val="005F5CE5"/>
    <w:rsid w:val="005F5D61"/>
    <w:rsid w:val="005F64FC"/>
    <w:rsid w:val="005F7DF1"/>
    <w:rsid w:val="005F7E5C"/>
    <w:rsid w:val="006015BE"/>
    <w:rsid w:val="006015F2"/>
    <w:rsid w:val="0060320E"/>
    <w:rsid w:val="006038DC"/>
    <w:rsid w:val="00603BCF"/>
    <w:rsid w:val="006041C0"/>
    <w:rsid w:val="00604B3E"/>
    <w:rsid w:val="00604EFF"/>
    <w:rsid w:val="006054C8"/>
    <w:rsid w:val="006063BE"/>
    <w:rsid w:val="00606550"/>
    <w:rsid w:val="00606E4F"/>
    <w:rsid w:val="00607110"/>
    <w:rsid w:val="00607513"/>
    <w:rsid w:val="00607E53"/>
    <w:rsid w:val="006100B3"/>
    <w:rsid w:val="006103AD"/>
    <w:rsid w:val="006105B6"/>
    <w:rsid w:val="00610A15"/>
    <w:rsid w:val="00610B5E"/>
    <w:rsid w:val="00610C07"/>
    <w:rsid w:val="00611805"/>
    <w:rsid w:val="006118BF"/>
    <w:rsid w:val="00611900"/>
    <w:rsid w:val="00611E8A"/>
    <w:rsid w:val="00611F7F"/>
    <w:rsid w:val="006122FE"/>
    <w:rsid w:val="0061279F"/>
    <w:rsid w:val="0061280A"/>
    <w:rsid w:val="00613105"/>
    <w:rsid w:val="006132D5"/>
    <w:rsid w:val="00613493"/>
    <w:rsid w:val="00613598"/>
    <w:rsid w:val="00613648"/>
    <w:rsid w:val="006136F9"/>
    <w:rsid w:val="00615AF1"/>
    <w:rsid w:val="0061629F"/>
    <w:rsid w:val="0061686D"/>
    <w:rsid w:val="0061689A"/>
    <w:rsid w:val="00616A75"/>
    <w:rsid w:val="00616EFA"/>
    <w:rsid w:val="006172C6"/>
    <w:rsid w:val="0061736B"/>
    <w:rsid w:val="00617861"/>
    <w:rsid w:val="00617879"/>
    <w:rsid w:val="00617E8E"/>
    <w:rsid w:val="00621636"/>
    <w:rsid w:val="00621F96"/>
    <w:rsid w:val="00622067"/>
    <w:rsid w:val="00622303"/>
    <w:rsid w:val="00622323"/>
    <w:rsid w:val="00622458"/>
    <w:rsid w:val="00622668"/>
    <w:rsid w:val="00622752"/>
    <w:rsid w:val="00622876"/>
    <w:rsid w:val="00622FE2"/>
    <w:rsid w:val="0062308D"/>
    <w:rsid w:val="00623C7B"/>
    <w:rsid w:val="00624149"/>
    <w:rsid w:val="00624352"/>
    <w:rsid w:val="00624549"/>
    <w:rsid w:val="006248AE"/>
    <w:rsid w:val="00624BAB"/>
    <w:rsid w:val="00624CAF"/>
    <w:rsid w:val="00624E21"/>
    <w:rsid w:val="0062535A"/>
    <w:rsid w:val="006253E6"/>
    <w:rsid w:val="0062561D"/>
    <w:rsid w:val="00625A59"/>
    <w:rsid w:val="00625D43"/>
    <w:rsid w:val="00625E64"/>
    <w:rsid w:val="00626296"/>
    <w:rsid w:val="00626391"/>
    <w:rsid w:val="006265B7"/>
    <w:rsid w:val="0062692B"/>
    <w:rsid w:val="00626C40"/>
    <w:rsid w:val="00627453"/>
    <w:rsid w:val="00627963"/>
    <w:rsid w:val="00627D0D"/>
    <w:rsid w:val="00630013"/>
    <w:rsid w:val="0063003F"/>
    <w:rsid w:val="00630299"/>
    <w:rsid w:val="00630653"/>
    <w:rsid w:val="006308FA"/>
    <w:rsid w:val="00631751"/>
    <w:rsid w:val="0063178A"/>
    <w:rsid w:val="00631889"/>
    <w:rsid w:val="0063206B"/>
    <w:rsid w:val="0063293C"/>
    <w:rsid w:val="00632A4D"/>
    <w:rsid w:val="00632D63"/>
    <w:rsid w:val="00633183"/>
    <w:rsid w:val="00633476"/>
    <w:rsid w:val="00633CA7"/>
    <w:rsid w:val="00633F80"/>
    <w:rsid w:val="006346B3"/>
    <w:rsid w:val="00634A8B"/>
    <w:rsid w:val="00634AC7"/>
    <w:rsid w:val="00635054"/>
    <w:rsid w:val="00635229"/>
    <w:rsid w:val="006359F5"/>
    <w:rsid w:val="006360C1"/>
    <w:rsid w:val="00636723"/>
    <w:rsid w:val="00636B63"/>
    <w:rsid w:val="00636BAB"/>
    <w:rsid w:val="00637399"/>
    <w:rsid w:val="00637E4C"/>
    <w:rsid w:val="00640370"/>
    <w:rsid w:val="006403DE"/>
    <w:rsid w:val="00640CBA"/>
    <w:rsid w:val="00640E56"/>
    <w:rsid w:val="00641E22"/>
    <w:rsid w:val="0064256F"/>
    <w:rsid w:val="0064338B"/>
    <w:rsid w:val="006433CD"/>
    <w:rsid w:val="00643882"/>
    <w:rsid w:val="0064398B"/>
    <w:rsid w:val="00643BFA"/>
    <w:rsid w:val="00643E9E"/>
    <w:rsid w:val="006442D0"/>
    <w:rsid w:val="006442E2"/>
    <w:rsid w:val="006444FC"/>
    <w:rsid w:val="006449DD"/>
    <w:rsid w:val="00645143"/>
    <w:rsid w:val="0064515C"/>
    <w:rsid w:val="0064530C"/>
    <w:rsid w:val="00645327"/>
    <w:rsid w:val="00645554"/>
    <w:rsid w:val="00645C60"/>
    <w:rsid w:val="00645EC4"/>
    <w:rsid w:val="00646089"/>
    <w:rsid w:val="00646585"/>
    <w:rsid w:val="00646670"/>
    <w:rsid w:val="00647303"/>
    <w:rsid w:val="00647481"/>
    <w:rsid w:val="00647DA7"/>
    <w:rsid w:val="00647E6F"/>
    <w:rsid w:val="0065001A"/>
    <w:rsid w:val="00651556"/>
    <w:rsid w:val="00651867"/>
    <w:rsid w:val="0065199D"/>
    <w:rsid w:val="00651AC0"/>
    <w:rsid w:val="00651ACD"/>
    <w:rsid w:val="00651B1C"/>
    <w:rsid w:val="006524ED"/>
    <w:rsid w:val="006526D8"/>
    <w:rsid w:val="006527F6"/>
    <w:rsid w:val="006528AC"/>
    <w:rsid w:val="006536A7"/>
    <w:rsid w:val="00653C98"/>
    <w:rsid w:val="00653F2F"/>
    <w:rsid w:val="00653F94"/>
    <w:rsid w:val="0065496F"/>
    <w:rsid w:val="00654C34"/>
    <w:rsid w:val="00655993"/>
    <w:rsid w:val="006559F9"/>
    <w:rsid w:val="00655F59"/>
    <w:rsid w:val="006563EF"/>
    <w:rsid w:val="00657158"/>
    <w:rsid w:val="00657822"/>
    <w:rsid w:val="00660452"/>
    <w:rsid w:val="006604E0"/>
    <w:rsid w:val="00660CC6"/>
    <w:rsid w:val="00660E9C"/>
    <w:rsid w:val="006616F5"/>
    <w:rsid w:val="00661A07"/>
    <w:rsid w:val="00661DB6"/>
    <w:rsid w:val="00662ACB"/>
    <w:rsid w:val="006635E3"/>
    <w:rsid w:val="006639B3"/>
    <w:rsid w:val="006640AF"/>
    <w:rsid w:val="006647B3"/>
    <w:rsid w:val="00664BD3"/>
    <w:rsid w:val="00665013"/>
    <w:rsid w:val="00665175"/>
    <w:rsid w:val="006654B1"/>
    <w:rsid w:val="00665C4C"/>
    <w:rsid w:val="00665E22"/>
    <w:rsid w:val="0066635E"/>
    <w:rsid w:val="006667D6"/>
    <w:rsid w:val="00666A54"/>
    <w:rsid w:val="006677BF"/>
    <w:rsid w:val="006679F4"/>
    <w:rsid w:val="00667DB6"/>
    <w:rsid w:val="00670289"/>
    <w:rsid w:val="00670656"/>
    <w:rsid w:val="00670A7F"/>
    <w:rsid w:val="00670B8D"/>
    <w:rsid w:val="0067134A"/>
    <w:rsid w:val="00671C6E"/>
    <w:rsid w:val="006720EA"/>
    <w:rsid w:val="00672358"/>
    <w:rsid w:val="006724C6"/>
    <w:rsid w:val="006725CD"/>
    <w:rsid w:val="00673759"/>
    <w:rsid w:val="00673B2A"/>
    <w:rsid w:val="00674132"/>
    <w:rsid w:val="00674AFD"/>
    <w:rsid w:val="00675059"/>
    <w:rsid w:val="006756A3"/>
    <w:rsid w:val="006759E9"/>
    <w:rsid w:val="006773A6"/>
    <w:rsid w:val="006779B9"/>
    <w:rsid w:val="00677AB9"/>
    <w:rsid w:val="00677D19"/>
    <w:rsid w:val="00677DDB"/>
    <w:rsid w:val="00677F0D"/>
    <w:rsid w:val="00680900"/>
    <w:rsid w:val="00680A2F"/>
    <w:rsid w:val="00680BF3"/>
    <w:rsid w:val="00681481"/>
    <w:rsid w:val="00681C50"/>
    <w:rsid w:val="00682277"/>
    <w:rsid w:val="00682386"/>
    <w:rsid w:val="00682ACD"/>
    <w:rsid w:val="00682D39"/>
    <w:rsid w:val="0068438A"/>
    <w:rsid w:val="00684DCF"/>
    <w:rsid w:val="006851E4"/>
    <w:rsid w:val="006852C2"/>
    <w:rsid w:val="0068535F"/>
    <w:rsid w:val="006864C6"/>
    <w:rsid w:val="0068719F"/>
    <w:rsid w:val="00687305"/>
    <w:rsid w:val="00687784"/>
    <w:rsid w:val="0068792E"/>
    <w:rsid w:val="00687CE3"/>
    <w:rsid w:val="00690561"/>
    <w:rsid w:val="00690736"/>
    <w:rsid w:val="00690FC4"/>
    <w:rsid w:val="00691237"/>
    <w:rsid w:val="006914BE"/>
    <w:rsid w:val="006914D0"/>
    <w:rsid w:val="00691894"/>
    <w:rsid w:val="00691E01"/>
    <w:rsid w:val="0069238E"/>
    <w:rsid w:val="0069291C"/>
    <w:rsid w:val="00692A8E"/>
    <w:rsid w:val="00692CEF"/>
    <w:rsid w:val="00693D7F"/>
    <w:rsid w:val="00694221"/>
    <w:rsid w:val="00694A3C"/>
    <w:rsid w:val="00694A6E"/>
    <w:rsid w:val="0069505D"/>
    <w:rsid w:val="0069515A"/>
    <w:rsid w:val="0069524C"/>
    <w:rsid w:val="006954FC"/>
    <w:rsid w:val="006959C5"/>
    <w:rsid w:val="006962E5"/>
    <w:rsid w:val="006964A7"/>
    <w:rsid w:val="00696612"/>
    <w:rsid w:val="00696C20"/>
    <w:rsid w:val="00696EB4"/>
    <w:rsid w:val="006979F8"/>
    <w:rsid w:val="00697BC5"/>
    <w:rsid w:val="006A09A2"/>
    <w:rsid w:val="006A0A10"/>
    <w:rsid w:val="006A1FAB"/>
    <w:rsid w:val="006A22C2"/>
    <w:rsid w:val="006A4C3E"/>
    <w:rsid w:val="006A4DE7"/>
    <w:rsid w:val="006A53EF"/>
    <w:rsid w:val="006A56ED"/>
    <w:rsid w:val="006A6D80"/>
    <w:rsid w:val="006A6E82"/>
    <w:rsid w:val="006A6EB9"/>
    <w:rsid w:val="006A7F0E"/>
    <w:rsid w:val="006B02C7"/>
    <w:rsid w:val="006B033F"/>
    <w:rsid w:val="006B04AD"/>
    <w:rsid w:val="006B04F1"/>
    <w:rsid w:val="006B0B7F"/>
    <w:rsid w:val="006B0EB4"/>
    <w:rsid w:val="006B191E"/>
    <w:rsid w:val="006B19B9"/>
    <w:rsid w:val="006B1C82"/>
    <w:rsid w:val="006B1D3E"/>
    <w:rsid w:val="006B2223"/>
    <w:rsid w:val="006B226F"/>
    <w:rsid w:val="006B2A88"/>
    <w:rsid w:val="006B2F65"/>
    <w:rsid w:val="006B3035"/>
    <w:rsid w:val="006B31F4"/>
    <w:rsid w:val="006B34DF"/>
    <w:rsid w:val="006B34ED"/>
    <w:rsid w:val="006B3C4E"/>
    <w:rsid w:val="006B44DF"/>
    <w:rsid w:val="006B46A2"/>
    <w:rsid w:val="006B4899"/>
    <w:rsid w:val="006B4C40"/>
    <w:rsid w:val="006B4F54"/>
    <w:rsid w:val="006B603E"/>
    <w:rsid w:val="006B687D"/>
    <w:rsid w:val="006B6BA1"/>
    <w:rsid w:val="006B6CA9"/>
    <w:rsid w:val="006B71D8"/>
    <w:rsid w:val="006B77DF"/>
    <w:rsid w:val="006B7843"/>
    <w:rsid w:val="006B7FAD"/>
    <w:rsid w:val="006C0684"/>
    <w:rsid w:val="006C1047"/>
    <w:rsid w:val="006C1257"/>
    <w:rsid w:val="006C1306"/>
    <w:rsid w:val="006C1335"/>
    <w:rsid w:val="006C2247"/>
    <w:rsid w:val="006C2CED"/>
    <w:rsid w:val="006C2D88"/>
    <w:rsid w:val="006C2DEF"/>
    <w:rsid w:val="006C334C"/>
    <w:rsid w:val="006C38FB"/>
    <w:rsid w:val="006C3F92"/>
    <w:rsid w:val="006C41F0"/>
    <w:rsid w:val="006C4D82"/>
    <w:rsid w:val="006C5089"/>
    <w:rsid w:val="006C51F8"/>
    <w:rsid w:val="006C5219"/>
    <w:rsid w:val="006C62A3"/>
    <w:rsid w:val="006C63C8"/>
    <w:rsid w:val="006C6515"/>
    <w:rsid w:val="006C6705"/>
    <w:rsid w:val="006C6B2E"/>
    <w:rsid w:val="006C7010"/>
    <w:rsid w:val="006D03DD"/>
    <w:rsid w:val="006D06FF"/>
    <w:rsid w:val="006D1748"/>
    <w:rsid w:val="006D1AFF"/>
    <w:rsid w:val="006D2034"/>
    <w:rsid w:val="006D2668"/>
    <w:rsid w:val="006D324D"/>
    <w:rsid w:val="006D3E21"/>
    <w:rsid w:val="006D3F56"/>
    <w:rsid w:val="006D42E9"/>
    <w:rsid w:val="006D4A66"/>
    <w:rsid w:val="006D4CF5"/>
    <w:rsid w:val="006D4D97"/>
    <w:rsid w:val="006D51AD"/>
    <w:rsid w:val="006D5755"/>
    <w:rsid w:val="006D58CB"/>
    <w:rsid w:val="006D66B7"/>
    <w:rsid w:val="006D6E04"/>
    <w:rsid w:val="006D7B0B"/>
    <w:rsid w:val="006D7D44"/>
    <w:rsid w:val="006E0149"/>
    <w:rsid w:val="006E04DA"/>
    <w:rsid w:val="006E07A7"/>
    <w:rsid w:val="006E1040"/>
    <w:rsid w:val="006E12FA"/>
    <w:rsid w:val="006E1BA0"/>
    <w:rsid w:val="006E1E05"/>
    <w:rsid w:val="006E227C"/>
    <w:rsid w:val="006E23D0"/>
    <w:rsid w:val="006E248C"/>
    <w:rsid w:val="006E25B6"/>
    <w:rsid w:val="006E2B97"/>
    <w:rsid w:val="006E2DAB"/>
    <w:rsid w:val="006E2E79"/>
    <w:rsid w:val="006E3C39"/>
    <w:rsid w:val="006E3C6A"/>
    <w:rsid w:val="006E3DEC"/>
    <w:rsid w:val="006E3E03"/>
    <w:rsid w:val="006E4C74"/>
    <w:rsid w:val="006E52E8"/>
    <w:rsid w:val="006E58C6"/>
    <w:rsid w:val="006E65F1"/>
    <w:rsid w:val="006E6A7D"/>
    <w:rsid w:val="006E71BE"/>
    <w:rsid w:val="006E77B0"/>
    <w:rsid w:val="006E7B15"/>
    <w:rsid w:val="006F037D"/>
    <w:rsid w:val="006F04E3"/>
    <w:rsid w:val="006F053B"/>
    <w:rsid w:val="006F0982"/>
    <w:rsid w:val="006F10BB"/>
    <w:rsid w:val="006F156F"/>
    <w:rsid w:val="006F23D0"/>
    <w:rsid w:val="006F32D7"/>
    <w:rsid w:val="006F3625"/>
    <w:rsid w:val="006F3FFD"/>
    <w:rsid w:val="006F4223"/>
    <w:rsid w:val="006F46DB"/>
    <w:rsid w:val="006F4A7F"/>
    <w:rsid w:val="006F64F5"/>
    <w:rsid w:val="006F6D4A"/>
    <w:rsid w:val="006F7051"/>
    <w:rsid w:val="006F71F6"/>
    <w:rsid w:val="006F7B0A"/>
    <w:rsid w:val="007002F8"/>
    <w:rsid w:val="00700431"/>
    <w:rsid w:val="007006D1"/>
    <w:rsid w:val="00700D67"/>
    <w:rsid w:val="00700DD3"/>
    <w:rsid w:val="00701728"/>
    <w:rsid w:val="0070179B"/>
    <w:rsid w:val="007017F1"/>
    <w:rsid w:val="0070180A"/>
    <w:rsid w:val="0070190C"/>
    <w:rsid w:val="00701938"/>
    <w:rsid w:val="00703410"/>
    <w:rsid w:val="00703472"/>
    <w:rsid w:val="0070364C"/>
    <w:rsid w:val="00703A44"/>
    <w:rsid w:val="00703B3A"/>
    <w:rsid w:val="00703BE7"/>
    <w:rsid w:val="00703EAC"/>
    <w:rsid w:val="00703FD8"/>
    <w:rsid w:val="007041BE"/>
    <w:rsid w:val="007044CF"/>
    <w:rsid w:val="0070463D"/>
    <w:rsid w:val="007047B1"/>
    <w:rsid w:val="00704FD7"/>
    <w:rsid w:val="0070545E"/>
    <w:rsid w:val="00705D0A"/>
    <w:rsid w:val="00706180"/>
    <w:rsid w:val="00706B97"/>
    <w:rsid w:val="007074BC"/>
    <w:rsid w:val="00707963"/>
    <w:rsid w:val="00707F94"/>
    <w:rsid w:val="00710566"/>
    <w:rsid w:val="00710617"/>
    <w:rsid w:val="00710E94"/>
    <w:rsid w:val="00711427"/>
    <w:rsid w:val="00711710"/>
    <w:rsid w:val="00711DF8"/>
    <w:rsid w:val="007126C9"/>
    <w:rsid w:val="007131DE"/>
    <w:rsid w:val="0071334F"/>
    <w:rsid w:val="00713698"/>
    <w:rsid w:val="00713DE0"/>
    <w:rsid w:val="00713E44"/>
    <w:rsid w:val="007142DE"/>
    <w:rsid w:val="007144EC"/>
    <w:rsid w:val="00714FCD"/>
    <w:rsid w:val="007150DC"/>
    <w:rsid w:val="00715D43"/>
    <w:rsid w:val="0071644D"/>
    <w:rsid w:val="00717A60"/>
    <w:rsid w:val="00720140"/>
    <w:rsid w:val="00721783"/>
    <w:rsid w:val="00721FD2"/>
    <w:rsid w:val="00722427"/>
    <w:rsid w:val="00722D2A"/>
    <w:rsid w:val="00723792"/>
    <w:rsid w:val="00723D03"/>
    <w:rsid w:val="00724216"/>
    <w:rsid w:val="00724525"/>
    <w:rsid w:val="0072453D"/>
    <w:rsid w:val="00724810"/>
    <w:rsid w:val="0072621E"/>
    <w:rsid w:val="007264CD"/>
    <w:rsid w:val="00726556"/>
    <w:rsid w:val="00726708"/>
    <w:rsid w:val="007267B7"/>
    <w:rsid w:val="007278EC"/>
    <w:rsid w:val="00727985"/>
    <w:rsid w:val="007279D4"/>
    <w:rsid w:val="00727AFC"/>
    <w:rsid w:val="00727D91"/>
    <w:rsid w:val="00730025"/>
    <w:rsid w:val="0073002D"/>
    <w:rsid w:val="00730C0A"/>
    <w:rsid w:val="00730E35"/>
    <w:rsid w:val="0073196E"/>
    <w:rsid w:val="00732580"/>
    <w:rsid w:val="00732689"/>
    <w:rsid w:val="00733982"/>
    <w:rsid w:val="00734219"/>
    <w:rsid w:val="00734700"/>
    <w:rsid w:val="00734B30"/>
    <w:rsid w:val="00734E9D"/>
    <w:rsid w:val="0073528E"/>
    <w:rsid w:val="007354B5"/>
    <w:rsid w:val="00735902"/>
    <w:rsid w:val="00735E84"/>
    <w:rsid w:val="007365DF"/>
    <w:rsid w:val="007367DA"/>
    <w:rsid w:val="0073689B"/>
    <w:rsid w:val="00737427"/>
    <w:rsid w:val="00737722"/>
    <w:rsid w:val="00737AA4"/>
    <w:rsid w:val="00737E27"/>
    <w:rsid w:val="00737E71"/>
    <w:rsid w:val="00740132"/>
    <w:rsid w:val="007404AE"/>
    <w:rsid w:val="007407B3"/>
    <w:rsid w:val="00740BF3"/>
    <w:rsid w:val="00740CBF"/>
    <w:rsid w:val="00740FF8"/>
    <w:rsid w:val="0074118C"/>
    <w:rsid w:val="00741576"/>
    <w:rsid w:val="007415BA"/>
    <w:rsid w:val="0074175B"/>
    <w:rsid w:val="00741915"/>
    <w:rsid w:val="00741F16"/>
    <w:rsid w:val="00742F70"/>
    <w:rsid w:val="007430C7"/>
    <w:rsid w:val="007435E0"/>
    <w:rsid w:val="00743CA8"/>
    <w:rsid w:val="007441F3"/>
    <w:rsid w:val="00744330"/>
    <w:rsid w:val="00745624"/>
    <w:rsid w:val="00745D12"/>
    <w:rsid w:val="007460AC"/>
    <w:rsid w:val="00746296"/>
    <w:rsid w:val="007463C6"/>
    <w:rsid w:val="007470A3"/>
    <w:rsid w:val="007474A4"/>
    <w:rsid w:val="00747D0D"/>
    <w:rsid w:val="00747F5D"/>
    <w:rsid w:val="007503D2"/>
    <w:rsid w:val="00750887"/>
    <w:rsid w:val="00750F22"/>
    <w:rsid w:val="00750FA8"/>
    <w:rsid w:val="00751932"/>
    <w:rsid w:val="00751CA2"/>
    <w:rsid w:val="00752167"/>
    <w:rsid w:val="007527C8"/>
    <w:rsid w:val="007529F4"/>
    <w:rsid w:val="00752C9E"/>
    <w:rsid w:val="00752D1E"/>
    <w:rsid w:val="007530EA"/>
    <w:rsid w:val="00753173"/>
    <w:rsid w:val="007533A8"/>
    <w:rsid w:val="00753573"/>
    <w:rsid w:val="007548EB"/>
    <w:rsid w:val="00754CE0"/>
    <w:rsid w:val="00755A6D"/>
    <w:rsid w:val="0075641E"/>
    <w:rsid w:val="0075750D"/>
    <w:rsid w:val="00757958"/>
    <w:rsid w:val="00757DC0"/>
    <w:rsid w:val="00760ECA"/>
    <w:rsid w:val="007612B0"/>
    <w:rsid w:val="007620D7"/>
    <w:rsid w:val="0076241A"/>
    <w:rsid w:val="0076369D"/>
    <w:rsid w:val="007637F0"/>
    <w:rsid w:val="00763AF9"/>
    <w:rsid w:val="00764B97"/>
    <w:rsid w:val="00764C8C"/>
    <w:rsid w:val="00766312"/>
    <w:rsid w:val="00766792"/>
    <w:rsid w:val="007668B2"/>
    <w:rsid w:val="007668C5"/>
    <w:rsid w:val="00766DF1"/>
    <w:rsid w:val="00767005"/>
    <w:rsid w:val="0076708D"/>
    <w:rsid w:val="00767A2B"/>
    <w:rsid w:val="00767A2D"/>
    <w:rsid w:val="00770078"/>
    <w:rsid w:val="00770552"/>
    <w:rsid w:val="0077088F"/>
    <w:rsid w:val="00770B62"/>
    <w:rsid w:val="00770CFD"/>
    <w:rsid w:val="00770DA4"/>
    <w:rsid w:val="00771A5B"/>
    <w:rsid w:val="00771F1C"/>
    <w:rsid w:val="00771F32"/>
    <w:rsid w:val="00772331"/>
    <w:rsid w:val="00772496"/>
    <w:rsid w:val="00772735"/>
    <w:rsid w:val="00772C57"/>
    <w:rsid w:val="00772CA8"/>
    <w:rsid w:val="00773ABC"/>
    <w:rsid w:val="00773C0E"/>
    <w:rsid w:val="00773F6F"/>
    <w:rsid w:val="0077487C"/>
    <w:rsid w:val="007749D7"/>
    <w:rsid w:val="00774E50"/>
    <w:rsid w:val="00775523"/>
    <w:rsid w:val="00775699"/>
    <w:rsid w:val="00775911"/>
    <w:rsid w:val="00775E80"/>
    <w:rsid w:val="00776088"/>
    <w:rsid w:val="007763C1"/>
    <w:rsid w:val="0077660A"/>
    <w:rsid w:val="007766A5"/>
    <w:rsid w:val="0077691A"/>
    <w:rsid w:val="00776D19"/>
    <w:rsid w:val="007773DA"/>
    <w:rsid w:val="00777945"/>
    <w:rsid w:val="0077795C"/>
    <w:rsid w:val="00777A4C"/>
    <w:rsid w:val="00777ED4"/>
    <w:rsid w:val="007802EE"/>
    <w:rsid w:val="00780FD7"/>
    <w:rsid w:val="007810FD"/>
    <w:rsid w:val="007816B2"/>
    <w:rsid w:val="00781D03"/>
    <w:rsid w:val="007820F1"/>
    <w:rsid w:val="0078361B"/>
    <w:rsid w:val="00783B3E"/>
    <w:rsid w:val="00783B9A"/>
    <w:rsid w:val="00783E96"/>
    <w:rsid w:val="00783F12"/>
    <w:rsid w:val="00784535"/>
    <w:rsid w:val="00784B14"/>
    <w:rsid w:val="00784C00"/>
    <w:rsid w:val="00785088"/>
    <w:rsid w:val="007850BC"/>
    <w:rsid w:val="007857A8"/>
    <w:rsid w:val="00785F30"/>
    <w:rsid w:val="00787501"/>
    <w:rsid w:val="007877BF"/>
    <w:rsid w:val="00790402"/>
    <w:rsid w:val="00790868"/>
    <w:rsid w:val="00790998"/>
    <w:rsid w:val="00790A75"/>
    <w:rsid w:val="007913F8"/>
    <w:rsid w:val="00791823"/>
    <w:rsid w:val="007918B9"/>
    <w:rsid w:val="00791C58"/>
    <w:rsid w:val="00791D48"/>
    <w:rsid w:val="00792493"/>
    <w:rsid w:val="00792F2B"/>
    <w:rsid w:val="00793717"/>
    <w:rsid w:val="00793975"/>
    <w:rsid w:val="00793D61"/>
    <w:rsid w:val="00793EB0"/>
    <w:rsid w:val="0079405B"/>
    <w:rsid w:val="00794130"/>
    <w:rsid w:val="00794607"/>
    <w:rsid w:val="007947BD"/>
    <w:rsid w:val="00794DF9"/>
    <w:rsid w:val="0079530E"/>
    <w:rsid w:val="0079558B"/>
    <w:rsid w:val="007969A6"/>
    <w:rsid w:val="007970FB"/>
    <w:rsid w:val="00797B70"/>
    <w:rsid w:val="00797C4D"/>
    <w:rsid w:val="007A0388"/>
    <w:rsid w:val="007A0A12"/>
    <w:rsid w:val="007A0E98"/>
    <w:rsid w:val="007A203A"/>
    <w:rsid w:val="007A20D4"/>
    <w:rsid w:val="007A266E"/>
    <w:rsid w:val="007A3314"/>
    <w:rsid w:val="007A35D2"/>
    <w:rsid w:val="007A39A2"/>
    <w:rsid w:val="007A3B37"/>
    <w:rsid w:val="007A3BBA"/>
    <w:rsid w:val="007A417C"/>
    <w:rsid w:val="007A4289"/>
    <w:rsid w:val="007A4797"/>
    <w:rsid w:val="007A47BC"/>
    <w:rsid w:val="007A4F5E"/>
    <w:rsid w:val="007A5144"/>
    <w:rsid w:val="007A5350"/>
    <w:rsid w:val="007A6129"/>
    <w:rsid w:val="007A6822"/>
    <w:rsid w:val="007A6A1F"/>
    <w:rsid w:val="007A70C5"/>
    <w:rsid w:val="007A75E4"/>
    <w:rsid w:val="007A7CB5"/>
    <w:rsid w:val="007A7F29"/>
    <w:rsid w:val="007B0944"/>
    <w:rsid w:val="007B0B35"/>
    <w:rsid w:val="007B0C9B"/>
    <w:rsid w:val="007B102B"/>
    <w:rsid w:val="007B1137"/>
    <w:rsid w:val="007B13EA"/>
    <w:rsid w:val="007B14BA"/>
    <w:rsid w:val="007B162E"/>
    <w:rsid w:val="007B16C7"/>
    <w:rsid w:val="007B179A"/>
    <w:rsid w:val="007B18AB"/>
    <w:rsid w:val="007B2188"/>
    <w:rsid w:val="007B2445"/>
    <w:rsid w:val="007B246A"/>
    <w:rsid w:val="007B3A25"/>
    <w:rsid w:val="007B43C1"/>
    <w:rsid w:val="007B47E7"/>
    <w:rsid w:val="007B4CAF"/>
    <w:rsid w:val="007B5822"/>
    <w:rsid w:val="007B6400"/>
    <w:rsid w:val="007B6441"/>
    <w:rsid w:val="007B6BE1"/>
    <w:rsid w:val="007B6F96"/>
    <w:rsid w:val="007B71AC"/>
    <w:rsid w:val="007B754F"/>
    <w:rsid w:val="007B79B1"/>
    <w:rsid w:val="007B7E3F"/>
    <w:rsid w:val="007C0162"/>
    <w:rsid w:val="007C04FD"/>
    <w:rsid w:val="007C0C2E"/>
    <w:rsid w:val="007C115B"/>
    <w:rsid w:val="007C1372"/>
    <w:rsid w:val="007C140E"/>
    <w:rsid w:val="007C1A73"/>
    <w:rsid w:val="007C1ABF"/>
    <w:rsid w:val="007C2766"/>
    <w:rsid w:val="007C2CF6"/>
    <w:rsid w:val="007C3224"/>
    <w:rsid w:val="007C341C"/>
    <w:rsid w:val="007C371A"/>
    <w:rsid w:val="007C37EA"/>
    <w:rsid w:val="007C397A"/>
    <w:rsid w:val="007C3F32"/>
    <w:rsid w:val="007C3FA5"/>
    <w:rsid w:val="007C46CB"/>
    <w:rsid w:val="007C4C6E"/>
    <w:rsid w:val="007C50AD"/>
    <w:rsid w:val="007C5763"/>
    <w:rsid w:val="007C613B"/>
    <w:rsid w:val="007C6C4C"/>
    <w:rsid w:val="007C7A64"/>
    <w:rsid w:val="007D08FF"/>
    <w:rsid w:val="007D0A60"/>
    <w:rsid w:val="007D0B08"/>
    <w:rsid w:val="007D0C4A"/>
    <w:rsid w:val="007D0D69"/>
    <w:rsid w:val="007D1026"/>
    <w:rsid w:val="007D11EF"/>
    <w:rsid w:val="007D1898"/>
    <w:rsid w:val="007D19F2"/>
    <w:rsid w:val="007D1BDC"/>
    <w:rsid w:val="007D1F91"/>
    <w:rsid w:val="007D2541"/>
    <w:rsid w:val="007D2592"/>
    <w:rsid w:val="007D261F"/>
    <w:rsid w:val="007D38E5"/>
    <w:rsid w:val="007D3B0A"/>
    <w:rsid w:val="007D3C97"/>
    <w:rsid w:val="007D3C9A"/>
    <w:rsid w:val="007D4B3D"/>
    <w:rsid w:val="007D4BDE"/>
    <w:rsid w:val="007D4EE7"/>
    <w:rsid w:val="007D5083"/>
    <w:rsid w:val="007D5705"/>
    <w:rsid w:val="007D5A16"/>
    <w:rsid w:val="007D670A"/>
    <w:rsid w:val="007D6B7E"/>
    <w:rsid w:val="007D6BDC"/>
    <w:rsid w:val="007D6BDE"/>
    <w:rsid w:val="007D6CF7"/>
    <w:rsid w:val="007D6F27"/>
    <w:rsid w:val="007D71D3"/>
    <w:rsid w:val="007D78E6"/>
    <w:rsid w:val="007D7A48"/>
    <w:rsid w:val="007D7B83"/>
    <w:rsid w:val="007E0707"/>
    <w:rsid w:val="007E0F6C"/>
    <w:rsid w:val="007E1A3E"/>
    <w:rsid w:val="007E1AF3"/>
    <w:rsid w:val="007E1C01"/>
    <w:rsid w:val="007E1EC9"/>
    <w:rsid w:val="007E2C5D"/>
    <w:rsid w:val="007E2E28"/>
    <w:rsid w:val="007E2FE2"/>
    <w:rsid w:val="007E32A7"/>
    <w:rsid w:val="007E3632"/>
    <w:rsid w:val="007E516C"/>
    <w:rsid w:val="007E5C57"/>
    <w:rsid w:val="007E5D96"/>
    <w:rsid w:val="007E63C3"/>
    <w:rsid w:val="007E6A2D"/>
    <w:rsid w:val="007E6B62"/>
    <w:rsid w:val="007E7137"/>
    <w:rsid w:val="007E7BB2"/>
    <w:rsid w:val="007E7F38"/>
    <w:rsid w:val="007F0214"/>
    <w:rsid w:val="007F021A"/>
    <w:rsid w:val="007F0AAC"/>
    <w:rsid w:val="007F1564"/>
    <w:rsid w:val="007F1D80"/>
    <w:rsid w:val="007F1FE2"/>
    <w:rsid w:val="007F20B1"/>
    <w:rsid w:val="007F2C9E"/>
    <w:rsid w:val="007F2FFB"/>
    <w:rsid w:val="007F330E"/>
    <w:rsid w:val="007F4563"/>
    <w:rsid w:val="007F45DD"/>
    <w:rsid w:val="007F4D6D"/>
    <w:rsid w:val="007F55F6"/>
    <w:rsid w:val="007F5758"/>
    <w:rsid w:val="007F5F2A"/>
    <w:rsid w:val="007F6081"/>
    <w:rsid w:val="007F6237"/>
    <w:rsid w:val="007F67EF"/>
    <w:rsid w:val="007F6842"/>
    <w:rsid w:val="007F69B2"/>
    <w:rsid w:val="007F7CA4"/>
    <w:rsid w:val="007F7D6E"/>
    <w:rsid w:val="00800070"/>
    <w:rsid w:val="008005D6"/>
    <w:rsid w:val="008005FB"/>
    <w:rsid w:val="00800BD9"/>
    <w:rsid w:val="00800DAB"/>
    <w:rsid w:val="00801382"/>
    <w:rsid w:val="0080166D"/>
    <w:rsid w:val="00801D41"/>
    <w:rsid w:val="0080236B"/>
    <w:rsid w:val="008032A6"/>
    <w:rsid w:val="00803BB0"/>
    <w:rsid w:val="00803FBA"/>
    <w:rsid w:val="00804726"/>
    <w:rsid w:val="00805C24"/>
    <w:rsid w:val="00805E0A"/>
    <w:rsid w:val="008071A2"/>
    <w:rsid w:val="00807270"/>
    <w:rsid w:val="00807B1F"/>
    <w:rsid w:val="00807EFB"/>
    <w:rsid w:val="00811982"/>
    <w:rsid w:val="00812555"/>
    <w:rsid w:val="00812986"/>
    <w:rsid w:val="00812C28"/>
    <w:rsid w:val="00813343"/>
    <w:rsid w:val="00813417"/>
    <w:rsid w:val="00813849"/>
    <w:rsid w:val="00813B32"/>
    <w:rsid w:val="008141AE"/>
    <w:rsid w:val="0081424D"/>
    <w:rsid w:val="0081465B"/>
    <w:rsid w:val="00814CC4"/>
    <w:rsid w:val="008163C1"/>
    <w:rsid w:val="00816C6A"/>
    <w:rsid w:val="008170FF"/>
    <w:rsid w:val="0081715C"/>
    <w:rsid w:val="00817256"/>
    <w:rsid w:val="00817D54"/>
    <w:rsid w:val="00817FBB"/>
    <w:rsid w:val="008201DE"/>
    <w:rsid w:val="00820A9E"/>
    <w:rsid w:val="00820D98"/>
    <w:rsid w:val="00820DA0"/>
    <w:rsid w:val="008215C7"/>
    <w:rsid w:val="008215CA"/>
    <w:rsid w:val="008217BE"/>
    <w:rsid w:val="00821C38"/>
    <w:rsid w:val="00821D78"/>
    <w:rsid w:val="00821F52"/>
    <w:rsid w:val="008225F3"/>
    <w:rsid w:val="00822DE9"/>
    <w:rsid w:val="008236FD"/>
    <w:rsid w:val="008244C3"/>
    <w:rsid w:val="008244E4"/>
    <w:rsid w:val="00824879"/>
    <w:rsid w:val="00824BAE"/>
    <w:rsid w:val="00824EA1"/>
    <w:rsid w:val="0082513C"/>
    <w:rsid w:val="008258A0"/>
    <w:rsid w:val="00825C88"/>
    <w:rsid w:val="00825E56"/>
    <w:rsid w:val="0082651C"/>
    <w:rsid w:val="0082674D"/>
    <w:rsid w:val="008269A5"/>
    <w:rsid w:val="0082781D"/>
    <w:rsid w:val="0082798C"/>
    <w:rsid w:val="00827C35"/>
    <w:rsid w:val="008306E4"/>
    <w:rsid w:val="0083177A"/>
    <w:rsid w:val="008323AD"/>
    <w:rsid w:val="008327B2"/>
    <w:rsid w:val="00832E55"/>
    <w:rsid w:val="00833661"/>
    <w:rsid w:val="00833EF3"/>
    <w:rsid w:val="00834266"/>
    <w:rsid w:val="0083430E"/>
    <w:rsid w:val="00834C46"/>
    <w:rsid w:val="008356AC"/>
    <w:rsid w:val="008360FF"/>
    <w:rsid w:val="0083632C"/>
    <w:rsid w:val="00836DD2"/>
    <w:rsid w:val="00837010"/>
    <w:rsid w:val="00840A6F"/>
    <w:rsid w:val="0084112B"/>
    <w:rsid w:val="00841B48"/>
    <w:rsid w:val="0084294D"/>
    <w:rsid w:val="0084356C"/>
    <w:rsid w:val="008435F6"/>
    <w:rsid w:val="00843710"/>
    <w:rsid w:val="00843A63"/>
    <w:rsid w:val="00843B72"/>
    <w:rsid w:val="008445CC"/>
    <w:rsid w:val="00844FF2"/>
    <w:rsid w:val="00845047"/>
    <w:rsid w:val="00845135"/>
    <w:rsid w:val="0084540D"/>
    <w:rsid w:val="00845610"/>
    <w:rsid w:val="00845B28"/>
    <w:rsid w:val="00846349"/>
    <w:rsid w:val="0084734B"/>
    <w:rsid w:val="00847EAA"/>
    <w:rsid w:val="00850AFB"/>
    <w:rsid w:val="00851802"/>
    <w:rsid w:val="00851E63"/>
    <w:rsid w:val="00851E7A"/>
    <w:rsid w:val="008520AF"/>
    <w:rsid w:val="008531EA"/>
    <w:rsid w:val="008532FD"/>
    <w:rsid w:val="0085395A"/>
    <w:rsid w:val="00853F67"/>
    <w:rsid w:val="00854F8B"/>
    <w:rsid w:val="00855D8A"/>
    <w:rsid w:val="00855F63"/>
    <w:rsid w:val="00856464"/>
    <w:rsid w:val="008566C8"/>
    <w:rsid w:val="00856CEE"/>
    <w:rsid w:val="00857C03"/>
    <w:rsid w:val="00857C58"/>
    <w:rsid w:val="00860706"/>
    <w:rsid w:val="00860873"/>
    <w:rsid w:val="008612EA"/>
    <w:rsid w:val="008614CF"/>
    <w:rsid w:val="008615BF"/>
    <w:rsid w:val="008617DC"/>
    <w:rsid w:val="00861BBF"/>
    <w:rsid w:val="00861E3E"/>
    <w:rsid w:val="0086228A"/>
    <w:rsid w:val="00862403"/>
    <w:rsid w:val="008627F0"/>
    <w:rsid w:val="0086288F"/>
    <w:rsid w:val="00863323"/>
    <w:rsid w:val="0086361E"/>
    <w:rsid w:val="00863DB3"/>
    <w:rsid w:val="00864186"/>
    <w:rsid w:val="0086449E"/>
    <w:rsid w:val="00864613"/>
    <w:rsid w:val="0086467E"/>
    <w:rsid w:val="00864DBC"/>
    <w:rsid w:val="00864E01"/>
    <w:rsid w:val="0086500B"/>
    <w:rsid w:val="008653A9"/>
    <w:rsid w:val="0086562B"/>
    <w:rsid w:val="00865FBA"/>
    <w:rsid w:val="00866727"/>
    <w:rsid w:val="00866D29"/>
    <w:rsid w:val="00867767"/>
    <w:rsid w:val="00867777"/>
    <w:rsid w:val="008679FF"/>
    <w:rsid w:val="0087002A"/>
    <w:rsid w:val="008704C8"/>
    <w:rsid w:val="00870AE6"/>
    <w:rsid w:val="00870EAF"/>
    <w:rsid w:val="008716D2"/>
    <w:rsid w:val="008727CA"/>
    <w:rsid w:val="008728CD"/>
    <w:rsid w:val="00872A53"/>
    <w:rsid w:val="0087312C"/>
    <w:rsid w:val="00873297"/>
    <w:rsid w:val="00873AEB"/>
    <w:rsid w:val="00874A31"/>
    <w:rsid w:val="008750E8"/>
    <w:rsid w:val="008754C4"/>
    <w:rsid w:val="008755B9"/>
    <w:rsid w:val="00876186"/>
    <w:rsid w:val="0087658C"/>
    <w:rsid w:val="008768A8"/>
    <w:rsid w:val="00876A1E"/>
    <w:rsid w:val="00876C84"/>
    <w:rsid w:val="0087708B"/>
    <w:rsid w:val="00877285"/>
    <w:rsid w:val="008774FF"/>
    <w:rsid w:val="0087772E"/>
    <w:rsid w:val="00877852"/>
    <w:rsid w:val="00877858"/>
    <w:rsid w:val="00880A09"/>
    <w:rsid w:val="00880BCC"/>
    <w:rsid w:val="00880F89"/>
    <w:rsid w:val="008810F2"/>
    <w:rsid w:val="0088144C"/>
    <w:rsid w:val="00881D1D"/>
    <w:rsid w:val="00881F1C"/>
    <w:rsid w:val="008822DD"/>
    <w:rsid w:val="008824AD"/>
    <w:rsid w:val="008827A2"/>
    <w:rsid w:val="00882D12"/>
    <w:rsid w:val="00882E70"/>
    <w:rsid w:val="00883639"/>
    <w:rsid w:val="008837D5"/>
    <w:rsid w:val="0088392E"/>
    <w:rsid w:val="00883A17"/>
    <w:rsid w:val="00883BB7"/>
    <w:rsid w:val="00884558"/>
    <w:rsid w:val="00884A71"/>
    <w:rsid w:val="00884C03"/>
    <w:rsid w:val="00884C7E"/>
    <w:rsid w:val="0088607D"/>
    <w:rsid w:val="008860EA"/>
    <w:rsid w:val="0088623E"/>
    <w:rsid w:val="008865ED"/>
    <w:rsid w:val="0088702A"/>
    <w:rsid w:val="008870C3"/>
    <w:rsid w:val="00887669"/>
    <w:rsid w:val="008879B3"/>
    <w:rsid w:val="0089129C"/>
    <w:rsid w:val="008919C9"/>
    <w:rsid w:val="008930C6"/>
    <w:rsid w:val="008934FC"/>
    <w:rsid w:val="00893796"/>
    <w:rsid w:val="008939BA"/>
    <w:rsid w:val="008948B3"/>
    <w:rsid w:val="008948EA"/>
    <w:rsid w:val="008951AF"/>
    <w:rsid w:val="008951BC"/>
    <w:rsid w:val="00895634"/>
    <w:rsid w:val="0089577C"/>
    <w:rsid w:val="00896E2C"/>
    <w:rsid w:val="0089752D"/>
    <w:rsid w:val="008978CF"/>
    <w:rsid w:val="008978F7"/>
    <w:rsid w:val="00897954"/>
    <w:rsid w:val="00897B39"/>
    <w:rsid w:val="00897CA7"/>
    <w:rsid w:val="008A016D"/>
    <w:rsid w:val="008A020E"/>
    <w:rsid w:val="008A03F5"/>
    <w:rsid w:val="008A0466"/>
    <w:rsid w:val="008A11A8"/>
    <w:rsid w:val="008A1489"/>
    <w:rsid w:val="008A1A11"/>
    <w:rsid w:val="008A1A53"/>
    <w:rsid w:val="008A2216"/>
    <w:rsid w:val="008A282D"/>
    <w:rsid w:val="008A28C1"/>
    <w:rsid w:val="008A342B"/>
    <w:rsid w:val="008A34FB"/>
    <w:rsid w:val="008A3683"/>
    <w:rsid w:val="008A3B35"/>
    <w:rsid w:val="008A3D2E"/>
    <w:rsid w:val="008A4123"/>
    <w:rsid w:val="008A450A"/>
    <w:rsid w:val="008A520E"/>
    <w:rsid w:val="008A5572"/>
    <w:rsid w:val="008A5B48"/>
    <w:rsid w:val="008A675A"/>
    <w:rsid w:val="008A6AA3"/>
    <w:rsid w:val="008A6E82"/>
    <w:rsid w:val="008A7093"/>
    <w:rsid w:val="008A7164"/>
    <w:rsid w:val="008A7884"/>
    <w:rsid w:val="008A79A6"/>
    <w:rsid w:val="008A7AEC"/>
    <w:rsid w:val="008B08F2"/>
    <w:rsid w:val="008B0FC4"/>
    <w:rsid w:val="008B16C7"/>
    <w:rsid w:val="008B16CE"/>
    <w:rsid w:val="008B1F0D"/>
    <w:rsid w:val="008B22E7"/>
    <w:rsid w:val="008B2F71"/>
    <w:rsid w:val="008B3989"/>
    <w:rsid w:val="008B39E1"/>
    <w:rsid w:val="008B3B10"/>
    <w:rsid w:val="008B3C11"/>
    <w:rsid w:val="008B4737"/>
    <w:rsid w:val="008B572A"/>
    <w:rsid w:val="008B599B"/>
    <w:rsid w:val="008B60B5"/>
    <w:rsid w:val="008B655D"/>
    <w:rsid w:val="008B67C9"/>
    <w:rsid w:val="008B6806"/>
    <w:rsid w:val="008B6AB9"/>
    <w:rsid w:val="008B6F43"/>
    <w:rsid w:val="008B72DD"/>
    <w:rsid w:val="008B79EE"/>
    <w:rsid w:val="008B7AE8"/>
    <w:rsid w:val="008B7F5E"/>
    <w:rsid w:val="008C01DD"/>
    <w:rsid w:val="008C087B"/>
    <w:rsid w:val="008C0892"/>
    <w:rsid w:val="008C0ADA"/>
    <w:rsid w:val="008C1605"/>
    <w:rsid w:val="008C183E"/>
    <w:rsid w:val="008C1CDC"/>
    <w:rsid w:val="008C219D"/>
    <w:rsid w:val="008C223A"/>
    <w:rsid w:val="008C2B14"/>
    <w:rsid w:val="008C2FBD"/>
    <w:rsid w:val="008C2FFA"/>
    <w:rsid w:val="008C36F4"/>
    <w:rsid w:val="008C47A9"/>
    <w:rsid w:val="008C47AE"/>
    <w:rsid w:val="008C4F0F"/>
    <w:rsid w:val="008C579C"/>
    <w:rsid w:val="008C57B5"/>
    <w:rsid w:val="008C57F7"/>
    <w:rsid w:val="008C5833"/>
    <w:rsid w:val="008C5A9D"/>
    <w:rsid w:val="008C5F2B"/>
    <w:rsid w:val="008C608D"/>
    <w:rsid w:val="008C6233"/>
    <w:rsid w:val="008C6F08"/>
    <w:rsid w:val="008C73D6"/>
    <w:rsid w:val="008C75F0"/>
    <w:rsid w:val="008C77C3"/>
    <w:rsid w:val="008C7CDD"/>
    <w:rsid w:val="008D018B"/>
    <w:rsid w:val="008D0804"/>
    <w:rsid w:val="008D082B"/>
    <w:rsid w:val="008D0922"/>
    <w:rsid w:val="008D0ED5"/>
    <w:rsid w:val="008D0EE4"/>
    <w:rsid w:val="008D1332"/>
    <w:rsid w:val="008D1551"/>
    <w:rsid w:val="008D16D7"/>
    <w:rsid w:val="008D1A96"/>
    <w:rsid w:val="008D23CB"/>
    <w:rsid w:val="008D279E"/>
    <w:rsid w:val="008D2B43"/>
    <w:rsid w:val="008D2FA1"/>
    <w:rsid w:val="008D38EF"/>
    <w:rsid w:val="008D3FFF"/>
    <w:rsid w:val="008D4305"/>
    <w:rsid w:val="008D51F3"/>
    <w:rsid w:val="008D5AFC"/>
    <w:rsid w:val="008D5E27"/>
    <w:rsid w:val="008D5F63"/>
    <w:rsid w:val="008D61F8"/>
    <w:rsid w:val="008D69D5"/>
    <w:rsid w:val="008D783C"/>
    <w:rsid w:val="008D78E6"/>
    <w:rsid w:val="008D7DB3"/>
    <w:rsid w:val="008E019A"/>
    <w:rsid w:val="008E04BF"/>
    <w:rsid w:val="008E12CA"/>
    <w:rsid w:val="008E12F4"/>
    <w:rsid w:val="008E1C3E"/>
    <w:rsid w:val="008E1D0F"/>
    <w:rsid w:val="008E1E71"/>
    <w:rsid w:val="008E2016"/>
    <w:rsid w:val="008E21B5"/>
    <w:rsid w:val="008E32A5"/>
    <w:rsid w:val="008E3EE2"/>
    <w:rsid w:val="008E42CC"/>
    <w:rsid w:val="008E43D6"/>
    <w:rsid w:val="008E4B63"/>
    <w:rsid w:val="008E4DB2"/>
    <w:rsid w:val="008E59EF"/>
    <w:rsid w:val="008E5FB5"/>
    <w:rsid w:val="008E6088"/>
    <w:rsid w:val="008E6157"/>
    <w:rsid w:val="008E6534"/>
    <w:rsid w:val="008E6EC1"/>
    <w:rsid w:val="008E70B8"/>
    <w:rsid w:val="008F00B9"/>
    <w:rsid w:val="008F01E4"/>
    <w:rsid w:val="008F08CF"/>
    <w:rsid w:val="008F1375"/>
    <w:rsid w:val="008F1A2D"/>
    <w:rsid w:val="008F1D06"/>
    <w:rsid w:val="008F260F"/>
    <w:rsid w:val="008F297C"/>
    <w:rsid w:val="008F2B61"/>
    <w:rsid w:val="008F2F16"/>
    <w:rsid w:val="008F350D"/>
    <w:rsid w:val="008F3A51"/>
    <w:rsid w:val="008F431C"/>
    <w:rsid w:val="008F4784"/>
    <w:rsid w:val="008F4C07"/>
    <w:rsid w:val="008F4CF8"/>
    <w:rsid w:val="008F4D3F"/>
    <w:rsid w:val="008F50EC"/>
    <w:rsid w:val="008F5CE1"/>
    <w:rsid w:val="008F6248"/>
    <w:rsid w:val="008F6417"/>
    <w:rsid w:val="008F75BE"/>
    <w:rsid w:val="00900C82"/>
    <w:rsid w:val="00900FE2"/>
    <w:rsid w:val="0090107C"/>
    <w:rsid w:val="00901114"/>
    <w:rsid w:val="009016FD"/>
    <w:rsid w:val="0090261C"/>
    <w:rsid w:val="009026DB"/>
    <w:rsid w:val="009026E0"/>
    <w:rsid w:val="00902A34"/>
    <w:rsid w:val="00903182"/>
    <w:rsid w:val="00903590"/>
    <w:rsid w:val="00903FE4"/>
    <w:rsid w:val="00904854"/>
    <w:rsid w:val="0090487D"/>
    <w:rsid w:val="00904884"/>
    <w:rsid w:val="009055D6"/>
    <w:rsid w:val="009064CC"/>
    <w:rsid w:val="009069B8"/>
    <w:rsid w:val="0090720A"/>
    <w:rsid w:val="0090771E"/>
    <w:rsid w:val="00907EE3"/>
    <w:rsid w:val="00910308"/>
    <w:rsid w:val="009110A2"/>
    <w:rsid w:val="009117C0"/>
    <w:rsid w:val="009120C1"/>
    <w:rsid w:val="0091246F"/>
    <w:rsid w:val="009127A4"/>
    <w:rsid w:val="00912DFF"/>
    <w:rsid w:val="00912E08"/>
    <w:rsid w:val="0091373A"/>
    <w:rsid w:val="00913C81"/>
    <w:rsid w:val="009144A3"/>
    <w:rsid w:val="00914D48"/>
    <w:rsid w:val="0091557E"/>
    <w:rsid w:val="00916D17"/>
    <w:rsid w:val="00916D4C"/>
    <w:rsid w:val="00916FA9"/>
    <w:rsid w:val="00917451"/>
    <w:rsid w:val="00917AAB"/>
    <w:rsid w:val="009204F2"/>
    <w:rsid w:val="00920514"/>
    <w:rsid w:val="00920517"/>
    <w:rsid w:val="00920586"/>
    <w:rsid w:val="009205E6"/>
    <w:rsid w:val="009209F4"/>
    <w:rsid w:val="009210BD"/>
    <w:rsid w:val="009215F1"/>
    <w:rsid w:val="00921BCF"/>
    <w:rsid w:val="00921FF4"/>
    <w:rsid w:val="00922338"/>
    <w:rsid w:val="0092351F"/>
    <w:rsid w:val="0092361B"/>
    <w:rsid w:val="00923D1D"/>
    <w:rsid w:val="00923EFE"/>
    <w:rsid w:val="009241F0"/>
    <w:rsid w:val="00924238"/>
    <w:rsid w:val="009243A9"/>
    <w:rsid w:val="00924BAB"/>
    <w:rsid w:val="00924D52"/>
    <w:rsid w:val="0092568B"/>
    <w:rsid w:val="00925B5B"/>
    <w:rsid w:val="00925C0B"/>
    <w:rsid w:val="00925C64"/>
    <w:rsid w:val="009263B3"/>
    <w:rsid w:val="009276FF"/>
    <w:rsid w:val="009279FC"/>
    <w:rsid w:val="00927C63"/>
    <w:rsid w:val="00927EEA"/>
    <w:rsid w:val="0093033B"/>
    <w:rsid w:val="009303B3"/>
    <w:rsid w:val="00930A47"/>
    <w:rsid w:val="009310C7"/>
    <w:rsid w:val="0093174C"/>
    <w:rsid w:val="00931D19"/>
    <w:rsid w:val="00931D53"/>
    <w:rsid w:val="00932203"/>
    <w:rsid w:val="009326BE"/>
    <w:rsid w:val="00932B56"/>
    <w:rsid w:val="00932B64"/>
    <w:rsid w:val="0093308A"/>
    <w:rsid w:val="009338CA"/>
    <w:rsid w:val="00933BF8"/>
    <w:rsid w:val="00934697"/>
    <w:rsid w:val="00935096"/>
    <w:rsid w:val="0093566B"/>
    <w:rsid w:val="00935ACF"/>
    <w:rsid w:val="00935C26"/>
    <w:rsid w:val="009360FD"/>
    <w:rsid w:val="00936BDE"/>
    <w:rsid w:val="00937AF5"/>
    <w:rsid w:val="00940591"/>
    <w:rsid w:val="009406A7"/>
    <w:rsid w:val="00940B6E"/>
    <w:rsid w:val="009415CB"/>
    <w:rsid w:val="00942C38"/>
    <w:rsid w:val="00944231"/>
    <w:rsid w:val="009442EA"/>
    <w:rsid w:val="009454E3"/>
    <w:rsid w:val="0094674B"/>
    <w:rsid w:val="009468EE"/>
    <w:rsid w:val="00946F25"/>
    <w:rsid w:val="00946FA7"/>
    <w:rsid w:val="00947A91"/>
    <w:rsid w:val="009501EC"/>
    <w:rsid w:val="00950675"/>
    <w:rsid w:val="009511AE"/>
    <w:rsid w:val="00951367"/>
    <w:rsid w:val="00951C60"/>
    <w:rsid w:val="00952C79"/>
    <w:rsid w:val="00953139"/>
    <w:rsid w:val="00953B42"/>
    <w:rsid w:val="0095417E"/>
    <w:rsid w:val="00954289"/>
    <w:rsid w:val="009544A6"/>
    <w:rsid w:val="009545E9"/>
    <w:rsid w:val="0095483A"/>
    <w:rsid w:val="00954961"/>
    <w:rsid w:val="00954EC3"/>
    <w:rsid w:val="00954F85"/>
    <w:rsid w:val="009551B4"/>
    <w:rsid w:val="00955472"/>
    <w:rsid w:val="009556AC"/>
    <w:rsid w:val="009558E0"/>
    <w:rsid w:val="00956413"/>
    <w:rsid w:val="009568E2"/>
    <w:rsid w:val="00956F05"/>
    <w:rsid w:val="00956FA2"/>
    <w:rsid w:val="0095744F"/>
    <w:rsid w:val="009575B9"/>
    <w:rsid w:val="00957A26"/>
    <w:rsid w:val="00957B69"/>
    <w:rsid w:val="00960201"/>
    <w:rsid w:val="00961941"/>
    <w:rsid w:val="00962111"/>
    <w:rsid w:val="00962113"/>
    <w:rsid w:val="0096214D"/>
    <w:rsid w:val="00962652"/>
    <w:rsid w:val="0096282F"/>
    <w:rsid w:val="00962B2E"/>
    <w:rsid w:val="00962BA7"/>
    <w:rsid w:val="00964559"/>
    <w:rsid w:val="00964DB9"/>
    <w:rsid w:val="0096574C"/>
    <w:rsid w:val="00965B1A"/>
    <w:rsid w:val="00965CA4"/>
    <w:rsid w:val="00966461"/>
    <w:rsid w:val="00966977"/>
    <w:rsid w:val="0096725E"/>
    <w:rsid w:val="0096799C"/>
    <w:rsid w:val="00967CD3"/>
    <w:rsid w:val="00967F73"/>
    <w:rsid w:val="009701ED"/>
    <w:rsid w:val="0097056F"/>
    <w:rsid w:val="00970765"/>
    <w:rsid w:val="0097100E"/>
    <w:rsid w:val="00971421"/>
    <w:rsid w:val="00971BF1"/>
    <w:rsid w:val="009725B5"/>
    <w:rsid w:val="0097369A"/>
    <w:rsid w:val="009738F8"/>
    <w:rsid w:val="00973D48"/>
    <w:rsid w:val="00973FE0"/>
    <w:rsid w:val="009742BD"/>
    <w:rsid w:val="00974503"/>
    <w:rsid w:val="0097465C"/>
    <w:rsid w:val="00975EFA"/>
    <w:rsid w:val="009760CA"/>
    <w:rsid w:val="009768C6"/>
    <w:rsid w:val="0097766A"/>
    <w:rsid w:val="00977B18"/>
    <w:rsid w:val="00977E05"/>
    <w:rsid w:val="00980296"/>
    <w:rsid w:val="00980783"/>
    <w:rsid w:val="00980CB7"/>
    <w:rsid w:val="00980E18"/>
    <w:rsid w:val="009813F5"/>
    <w:rsid w:val="00981AFF"/>
    <w:rsid w:val="00981B9A"/>
    <w:rsid w:val="0098241A"/>
    <w:rsid w:val="00982B30"/>
    <w:rsid w:val="00982C32"/>
    <w:rsid w:val="00983119"/>
    <w:rsid w:val="00984531"/>
    <w:rsid w:val="00984A66"/>
    <w:rsid w:val="00985085"/>
    <w:rsid w:val="00985A2D"/>
    <w:rsid w:val="00985A8D"/>
    <w:rsid w:val="00985C28"/>
    <w:rsid w:val="009866E6"/>
    <w:rsid w:val="0098675D"/>
    <w:rsid w:val="00987416"/>
    <w:rsid w:val="009874B9"/>
    <w:rsid w:val="00987A8F"/>
    <w:rsid w:val="00987B12"/>
    <w:rsid w:val="00987D44"/>
    <w:rsid w:val="00990359"/>
    <w:rsid w:val="00990B78"/>
    <w:rsid w:val="00990F4F"/>
    <w:rsid w:val="009912DA"/>
    <w:rsid w:val="009915A2"/>
    <w:rsid w:val="00991CA0"/>
    <w:rsid w:val="00992112"/>
    <w:rsid w:val="0099231C"/>
    <w:rsid w:val="00992774"/>
    <w:rsid w:val="00992963"/>
    <w:rsid w:val="00992E1D"/>
    <w:rsid w:val="009936B1"/>
    <w:rsid w:val="0099468B"/>
    <w:rsid w:val="00994A98"/>
    <w:rsid w:val="00995050"/>
    <w:rsid w:val="0099573E"/>
    <w:rsid w:val="00996244"/>
    <w:rsid w:val="009973CF"/>
    <w:rsid w:val="00997419"/>
    <w:rsid w:val="0099765F"/>
    <w:rsid w:val="00997ACD"/>
    <w:rsid w:val="00997AE9"/>
    <w:rsid w:val="009A02C5"/>
    <w:rsid w:val="009A0F9D"/>
    <w:rsid w:val="009A123C"/>
    <w:rsid w:val="009A1FC1"/>
    <w:rsid w:val="009A20DE"/>
    <w:rsid w:val="009A2110"/>
    <w:rsid w:val="009A23FB"/>
    <w:rsid w:val="009A2D13"/>
    <w:rsid w:val="009A2E1F"/>
    <w:rsid w:val="009A38AB"/>
    <w:rsid w:val="009A3BC8"/>
    <w:rsid w:val="009A3C5C"/>
    <w:rsid w:val="009A40BA"/>
    <w:rsid w:val="009A4A59"/>
    <w:rsid w:val="009A4A6E"/>
    <w:rsid w:val="009A4B27"/>
    <w:rsid w:val="009A53D9"/>
    <w:rsid w:val="009A5AC6"/>
    <w:rsid w:val="009A6288"/>
    <w:rsid w:val="009A77A9"/>
    <w:rsid w:val="009A7F37"/>
    <w:rsid w:val="009B0150"/>
    <w:rsid w:val="009B153B"/>
    <w:rsid w:val="009B1A49"/>
    <w:rsid w:val="009B227B"/>
    <w:rsid w:val="009B262D"/>
    <w:rsid w:val="009B28F4"/>
    <w:rsid w:val="009B2930"/>
    <w:rsid w:val="009B336F"/>
    <w:rsid w:val="009B44D5"/>
    <w:rsid w:val="009B4ED4"/>
    <w:rsid w:val="009B528D"/>
    <w:rsid w:val="009B58F4"/>
    <w:rsid w:val="009B5CED"/>
    <w:rsid w:val="009B5FAF"/>
    <w:rsid w:val="009B6458"/>
    <w:rsid w:val="009B68B3"/>
    <w:rsid w:val="009B72FC"/>
    <w:rsid w:val="009B781B"/>
    <w:rsid w:val="009B7F9F"/>
    <w:rsid w:val="009C0D7D"/>
    <w:rsid w:val="009C1621"/>
    <w:rsid w:val="009C1CDD"/>
    <w:rsid w:val="009C21BA"/>
    <w:rsid w:val="009C2388"/>
    <w:rsid w:val="009C25B1"/>
    <w:rsid w:val="009C27BA"/>
    <w:rsid w:val="009C28E9"/>
    <w:rsid w:val="009C2C00"/>
    <w:rsid w:val="009C3333"/>
    <w:rsid w:val="009C3BFA"/>
    <w:rsid w:val="009C3C38"/>
    <w:rsid w:val="009C3E40"/>
    <w:rsid w:val="009C488D"/>
    <w:rsid w:val="009C4CD7"/>
    <w:rsid w:val="009C4CE7"/>
    <w:rsid w:val="009C4D43"/>
    <w:rsid w:val="009C5C69"/>
    <w:rsid w:val="009C6045"/>
    <w:rsid w:val="009C65D7"/>
    <w:rsid w:val="009C6AA1"/>
    <w:rsid w:val="009C6D0A"/>
    <w:rsid w:val="009C6EF3"/>
    <w:rsid w:val="009C77FD"/>
    <w:rsid w:val="009C7AB3"/>
    <w:rsid w:val="009D042E"/>
    <w:rsid w:val="009D0458"/>
    <w:rsid w:val="009D05B4"/>
    <w:rsid w:val="009D0A58"/>
    <w:rsid w:val="009D10E4"/>
    <w:rsid w:val="009D113E"/>
    <w:rsid w:val="009D15B0"/>
    <w:rsid w:val="009D165E"/>
    <w:rsid w:val="009D20B0"/>
    <w:rsid w:val="009D22A0"/>
    <w:rsid w:val="009D2C25"/>
    <w:rsid w:val="009D2CA6"/>
    <w:rsid w:val="009D33FC"/>
    <w:rsid w:val="009D43BB"/>
    <w:rsid w:val="009D44B7"/>
    <w:rsid w:val="009D4E83"/>
    <w:rsid w:val="009D4EB8"/>
    <w:rsid w:val="009D5027"/>
    <w:rsid w:val="009D54F6"/>
    <w:rsid w:val="009D5702"/>
    <w:rsid w:val="009D5DD5"/>
    <w:rsid w:val="009D60A6"/>
    <w:rsid w:val="009D6291"/>
    <w:rsid w:val="009D6759"/>
    <w:rsid w:val="009D6A6A"/>
    <w:rsid w:val="009D6D4A"/>
    <w:rsid w:val="009D6EDE"/>
    <w:rsid w:val="009D7289"/>
    <w:rsid w:val="009D76B4"/>
    <w:rsid w:val="009D7BB1"/>
    <w:rsid w:val="009E0A94"/>
    <w:rsid w:val="009E0B04"/>
    <w:rsid w:val="009E0F05"/>
    <w:rsid w:val="009E16F0"/>
    <w:rsid w:val="009E1C57"/>
    <w:rsid w:val="009E1CC1"/>
    <w:rsid w:val="009E1DBE"/>
    <w:rsid w:val="009E1EED"/>
    <w:rsid w:val="009E20D9"/>
    <w:rsid w:val="009E2466"/>
    <w:rsid w:val="009E2761"/>
    <w:rsid w:val="009E2B1C"/>
    <w:rsid w:val="009E2E15"/>
    <w:rsid w:val="009E2EA2"/>
    <w:rsid w:val="009E3B63"/>
    <w:rsid w:val="009E3F44"/>
    <w:rsid w:val="009E469D"/>
    <w:rsid w:val="009E478A"/>
    <w:rsid w:val="009E47FD"/>
    <w:rsid w:val="009E4AD9"/>
    <w:rsid w:val="009E6401"/>
    <w:rsid w:val="009E66E9"/>
    <w:rsid w:val="009E6938"/>
    <w:rsid w:val="009E6B46"/>
    <w:rsid w:val="009E7B80"/>
    <w:rsid w:val="009F03CC"/>
    <w:rsid w:val="009F05D3"/>
    <w:rsid w:val="009F0614"/>
    <w:rsid w:val="009F0B93"/>
    <w:rsid w:val="009F0FEA"/>
    <w:rsid w:val="009F198C"/>
    <w:rsid w:val="009F2269"/>
    <w:rsid w:val="009F28EA"/>
    <w:rsid w:val="009F3304"/>
    <w:rsid w:val="009F36B2"/>
    <w:rsid w:val="009F405C"/>
    <w:rsid w:val="009F494A"/>
    <w:rsid w:val="009F53D7"/>
    <w:rsid w:val="009F6B7E"/>
    <w:rsid w:val="009F6BD6"/>
    <w:rsid w:val="009F73E8"/>
    <w:rsid w:val="009F74B3"/>
    <w:rsid w:val="009F7B2C"/>
    <w:rsid w:val="00A0053D"/>
    <w:rsid w:val="00A007F7"/>
    <w:rsid w:val="00A00A84"/>
    <w:rsid w:val="00A00C2C"/>
    <w:rsid w:val="00A00DBB"/>
    <w:rsid w:val="00A01071"/>
    <w:rsid w:val="00A010B4"/>
    <w:rsid w:val="00A01795"/>
    <w:rsid w:val="00A01CBF"/>
    <w:rsid w:val="00A01E2A"/>
    <w:rsid w:val="00A022E4"/>
    <w:rsid w:val="00A023FE"/>
    <w:rsid w:val="00A024B2"/>
    <w:rsid w:val="00A027ED"/>
    <w:rsid w:val="00A0282F"/>
    <w:rsid w:val="00A03461"/>
    <w:rsid w:val="00A0385F"/>
    <w:rsid w:val="00A03928"/>
    <w:rsid w:val="00A03C34"/>
    <w:rsid w:val="00A03CAA"/>
    <w:rsid w:val="00A04281"/>
    <w:rsid w:val="00A04737"/>
    <w:rsid w:val="00A04DEC"/>
    <w:rsid w:val="00A053A0"/>
    <w:rsid w:val="00A054CB"/>
    <w:rsid w:val="00A05F96"/>
    <w:rsid w:val="00A05FB6"/>
    <w:rsid w:val="00A0605C"/>
    <w:rsid w:val="00A060A1"/>
    <w:rsid w:val="00A06258"/>
    <w:rsid w:val="00A06D51"/>
    <w:rsid w:val="00A06DFF"/>
    <w:rsid w:val="00A07137"/>
    <w:rsid w:val="00A074C8"/>
    <w:rsid w:val="00A075DE"/>
    <w:rsid w:val="00A0795E"/>
    <w:rsid w:val="00A1051F"/>
    <w:rsid w:val="00A10895"/>
    <w:rsid w:val="00A1110B"/>
    <w:rsid w:val="00A11205"/>
    <w:rsid w:val="00A11ED3"/>
    <w:rsid w:val="00A1260D"/>
    <w:rsid w:val="00A12D7C"/>
    <w:rsid w:val="00A132C1"/>
    <w:rsid w:val="00A132EA"/>
    <w:rsid w:val="00A14C78"/>
    <w:rsid w:val="00A156E3"/>
    <w:rsid w:val="00A15C42"/>
    <w:rsid w:val="00A16BF9"/>
    <w:rsid w:val="00A1704B"/>
    <w:rsid w:val="00A17149"/>
    <w:rsid w:val="00A17747"/>
    <w:rsid w:val="00A178D5"/>
    <w:rsid w:val="00A179FF"/>
    <w:rsid w:val="00A17EBE"/>
    <w:rsid w:val="00A2060A"/>
    <w:rsid w:val="00A20675"/>
    <w:rsid w:val="00A20AD4"/>
    <w:rsid w:val="00A20F7B"/>
    <w:rsid w:val="00A21179"/>
    <w:rsid w:val="00A211BB"/>
    <w:rsid w:val="00A2178D"/>
    <w:rsid w:val="00A22846"/>
    <w:rsid w:val="00A22995"/>
    <w:rsid w:val="00A22C55"/>
    <w:rsid w:val="00A2300D"/>
    <w:rsid w:val="00A233A4"/>
    <w:rsid w:val="00A2441C"/>
    <w:rsid w:val="00A2443F"/>
    <w:rsid w:val="00A24482"/>
    <w:rsid w:val="00A24ADD"/>
    <w:rsid w:val="00A24E20"/>
    <w:rsid w:val="00A24E27"/>
    <w:rsid w:val="00A25040"/>
    <w:rsid w:val="00A252AD"/>
    <w:rsid w:val="00A25919"/>
    <w:rsid w:val="00A25C22"/>
    <w:rsid w:val="00A272A0"/>
    <w:rsid w:val="00A272AD"/>
    <w:rsid w:val="00A27FC8"/>
    <w:rsid w:val="00A3068F"/>
    <w:rsid w:val="00A30BD9"/>
    <w:rsid w:val="00A30D89"/>
    <w:rsid w:val="00A30E7F"/>
    <w:rsid w:val="00A31850"/>
    <w:rsid w:val="00A31E42"/>
    <w:rsid w:val="00A3210E"/>
    <w:rsid w:val="00A321CB"/>
    <w:rsid w:val="00A32750"/>
    <w:rsid w:val="00A32CBE"/>
    <w:rsid w:val="00A32DC4"/>
    <w:rsid w:val="00A32E45"/>
    <w:rsid w:val="00A33B02"/>
    <w:rsid w:val="00A33CA9"/>
    <w:rsid w:val="00A340D0"/>
    <w:rsid w:val="00A346B3"/>
    <w:rsid w:val="00A34984"/>
    <w:rsid w:val="00A34CA4"/>
    <w:rsid w:val="00A34E83"/>
    <w:rsid w:val="00A35ACA"/>
    <w:rsid w:val="00A36F45"/>
    <w:rsid w:val="00A372C4"/>
    <w:rsid w:val="00A372D3"/>
    <w:rsid w:val="00A37E24"/>
    <w:rsid w:val="00A40872"/>
    <w:rsid w:val="00A412E5"/>
    <w:rsid w:val="00A41379"/>
    <w:rsid w:val="00A41D5B"/>
    <w:rsid w:val="00A4210E"/>
    <w:rsid w:val="00A426BD"/>
    <w:rsid w:val="00A42785"/>
    <w:rsid w:val="00A43874"/>
    <w:rsid w:val="00A43C5F"/>
    <w:rsid w:val="00A43FF9"/>
    <w:rsid w:val="00A44CA6"/>
    <w:rsid w:val="00A45064"/>
    <w:rsid w:val="00A45A7F"/>
    <w:rsid w:val="00A4657D"/>
    <w:rsid w:val="00A465C6"/>
    <w:rsid w:val="00A46718"/>
    <w:rsid w:val="00A46BDE"/>
    <w:rsid w:val="00A47429"/>
    <w:rsid w:val="00A47C4C"/>
    <w:rsid w:val="00A5033C"/>
    <w:rsid w:val="00A50712"/>
    <w:rsid w:val="00A514AC"/>
    <w:rsid w:val="00A5167F"/>
    <w:rsid w:val="00A51C6B"/>
    <w:rsid w:val="00A51D4E"/>
    <w:rsid w:val="00A52073"/>
    <w:rsid w:val="00A5223F"/>
    <w:rsid w:val="00A538F8"/>
    <w:rsid w:val="00A53B61"/>
    <w:rsid w:val="00A53F97"/>
    <w:rsid w:val="00A5426F"/>
    <w:rsid w:val="00A542C4"/>
    <w:rsid w:val="00A5437B"/>
    <w:rsid w:val="00A54540"/>
    <w:rsid w:val="00A54649"/>
    <w:rsid w:val="00A54A66"/>
    <w:rsid w:val="00A54DBC"/>
    <w:rsid w:val="00A54E62"/>
    <w:rsid w:val="00A555C7"/>
    <w:rsid w:val="00A55B22"/>
    <w:rsid w:val="00A5650A"/>
    <w:rsid w:val="00A56E4A"/>
    <w:rsid w:val="00A5760E"/>
    <w:rsid w:val="00A579AB"/>
    <w:rsid w:val="00A57D8E"/>
    <w:rsid w:val="00A60081"/>
    <w:rsid w:val="00A60259"/>
    <w:rsid w:val="00A609E2"/>
    <w:rsid w:val="00A60EAE"/>
    <w:rsid w:val="00A61118"/>
    <w:rsid w:val="00A616D9"/>
    <w:rsid w:val="00A619AF"/>
    <w:rsid w:val="00A620EF"/>
    <w:rsid w:val="00A62119"/>
    <w:rsid w:val="00A62243"/>
    <w:rsid w:val="00A625CB"/>
    <w:rsid w:val="00A63771"/>
    <w:rsid w:val="00A63DE6"/>
    <w:rsid w:val="00A63E76"/>
    <w:rsid w:val="00A63FD0"/>
    <w:rsid w:val="00A645DF"/>
    <w:rsid w:val="00A64A3D"/>
    <w:rsid w:val="00A64ADF"/>
    <w:rsid w:val="00A64D8D"/>
    <w:rsid w:val="00A64F5C"/>
    <w:rsid w:val="00A650D7"/>
    <w:rsid w:val="00A65661"/>
    <w:rsid w:val="00A65AC5"/>
    <w:rsid w:val="00A65B5D"/>
    <w:rsid w:val="00A65C77"/>
    <w:rsid w:val="00A67145"/>
    <w:rsid w:val="00A67292"/>
    <w:rsid w:val="00A67556"/>
    <w:rsid w:val="00A67A98"/>
    <w:rsid w:val="00A7068D"/>
    <w:rsid w:val="00A709F6"/>
    <w:rsid w:val="00A70C87"/>
    <w:rsid w:val="00A70EA7"/>
    <w:rsid w:val="00A71091"/>
    <w:rsid w:val="00A710F0"/>
    <w:rsid w:val="00A71421"/>
    <w:rsid w:val="00A71DB9"/>
    <w:rsid w:val="00A71FE9"/>
    <w:rsid w:val="00A72664"/>
    <w:rsid w:val="00A7298E"/>
    <w:rsid w:val="00A72A8E"/>
    <w:rsid w:val="00A7309F"/>
    <w:rsid w:val="00A732DB"/>
    <w:rsid w:val="00A736AB"/>
    <w:rsid w:val="00A73BFC"/>
    <w:rsid w:val="00A74C31"/>
    <w:rsid w:val="00A74E05"/>
    <w:rsid w:val="00A75B39"/>
    <w:rsid w:val="00A75D9A"/>
    <w:rsid w:val="00A76077"/>
    <w:rsid w:val="00A761BD"/>
    <w:rsid w:val="00A76CB2"/>
    <w:rsid w:val="00A770AB"/>
    <w:rsid w:val="00A7739F"/>
    <w:rsid w:val="00A774A5"/>
    <w:rsid w:val="00A77FE0"/>
    <w:rsid w:val="00A803B6"/>
    <w:rsid w:val="00A806B3"/>
    <w:rsid w:val="00A80F87"/>
    <w:rsid w:val="00A81B75"/>
    <w:rsid w:val="00A81C3B"/>
    <w:rsid w:val="00A82997"/>
    <w:rsid w:val="00A82A8F"/>
    <w:rsid w:val="00A82F95"/>
    <w:rsid w:val="00A8332B"/>
    <w:rsid w:val="00A838F2"/>
    <w:rsid w:val="00A83B6B"/>
    <w:rsid w:val="00A84C4C"/>
    <w:rsid w:val="00A84E6D"/>
    <w:rsid w:val="00A85E52"/>
    <w:rsid w:val="00A86AFB"/>
    <w:rsid w:val="00A872EA"/>
    <w:rsid w:val="00A87669"/>
    <w:rsid w:val="00A87ADE"/>
    <w:rsid w:val="00A87BA9"/>
    <w:rsid w:val="00A90333"/>
    <w:rsid w:val="00A90980"/>
    <w:rsid w:val="00A90A1C"/>
    <w:rsid w:val="00A9153A"/>
    <w:rsid w:val="00A91B53"/>
    <w:rsid w:val="00A920AF"/>
    <w:rsid w:val="00A921A9"/>
    <w:rsid w:val="00A9240E"/>
    <w:rsid w:val="00A9274C"/>
    <w:rsid w:val="00A92ED8"/>
    <w:rsid w:val="00A93C2F"/>
    <w:rsid w:val="00A93ED4"/>
    <w:rsid w:val="00A944EC"/>
    <w:rsid w:val="00A9472E"/>
    <w:rsid w:val="00A94997"/>
    <w:rsid w:val="00A94EE6"/>
    <w:rsid w:val="00A95370"/>
    <w:rsid w:val="00A958FA"/>
    <w:rsid w:val="00A95AE2"/>
    <w:rsid w:val="00A95B4C"/>
    <w:rsid w:val="00A95C7D"/>
    <w:rsid w:val="00A95CED"/>
    <w:rsid w:val="00A95F20"/>
    <w:rsid w:val="00A95F68"/>
    <w:rsid w:val="00A96073"/>
    <w:rsid w:val="00A96558"/>
    <w:rsid w:val="00A96AA1"/>
    <w:rsid w:val="00A96C7B"/>
    <w:rsid w:val="00A96F02"/>
    <w:rsid w:val="00A971D6"/>
    <w:rsid w:val="00A975DB"/>
    <w:rsid w:val="00A976F6"/>
    <w:rsid w:val="00A977B8"/>
    <w:rsid w:val="00A97B7F"/>
    <w:rsid w:val="00AA002E"/>
    <w:rsid w:val="00AA0423"/>
    <w:rsid w:val="00AA049C"/>
    <w:rsid w:val="00AA0676"/>
    <w:rsid w:val="00AA08F7"/>
    <w:rsid w:val="00AA0C4A"/>
    <w:rsid w:val="00AA0D68"/>
    <w:rsid w:val="00AA1277"/>
    <w:rsid w:val="00AA16BE"/>
    <w:rsid w:val="00AA17CF"/>
    <w:rsid w:val="00AA1C3B"/>
    <w:rsid w:val="00AA1CED"/>
    <w:rsid w:val="00AA2155"/>
    <w:rsid w:val="00AA21B9"/>
    <w:rsid w:val="00AA25B9"/>
    <w:rsid w:val="00AA25DC"/>
    <w:rsid w:val="00AA31C3"/>
    <w:rsid w:val="00AA3579"/>
    <w:rsid w:val="00AA37B9"/>
    <w:rsid w:val="00AA430D"/>
    <w:rsid w:val="00AA4DE5"/>
    <w:rsid w:val="00AA50F2"/>
    <w:rsid w:val="00AA5418"/>
    <w:rsid w:val="00AA5AEB"/>
    <w:rsid w:val="00AA60AD"/>
    <w:rsid w:val="00AA69A2"/>
    <w:rsid w:val="00AA6B4F"/>
    <w:rsid w:val="00AA6C01"/>
    <w:rsid w:val="00AA70F7"/>
    <w:rsid w:val="00AA76B9"/>
    <w:rsid w:val="00AB02E7"/>
    <w:rsid w:val="00AB037E"/>
    <w:rsid w:val="00AB08EF"/>
    <w:rsid w:val="00AB0E51"/>
    <w:rsid w:val="00AB1468"/>
    <w:rsid w:val="00AB2003"/>
    <w:rsid w:val="00AB278E"/>
    <w:rsid w:val="00AB2F2B"/>
    <w:rsid w:val="00AB3283"/>
    <w:rsid w:val="00AB3463"/>
    <w:rsid w:val="00AB3583"/>
    <w:rsid w:val="00AB3FCA"/>
    <w:rsid w:val="00AB4569"/>
    <w:rsid w:val="00AB478D"/>
    <w:rsid w:val="00AB49BD"/>
    <w:rsid w:val="00AB5792"/>
    <w:rsid w:val="00AB5818"/>
    <w:rsid w:val="00AB59BE"/>
    <w:rsid w:val="00AB5E5C"/>
    <w:rsid w:val="00AB647F"/>
    <w:rsid w:val="00AB66FC"/>
    <w:rsid w:val="00AB6930"/>
    <w:rsid w:val="00AB6DC0"/>
    <w:rsid w:val="00AB7590"/>
    <w:rsid w:val="00AB770A"/>
    <w:rsid w:val="00AB7D24"/>
    <w:rsid w:val="00AB7D73"/>
    <w:rsid w:val="00AC00BB"/>
    <w:rsid w:val="00AC11FD"/>
    <w:rsid w:val="00AC1A0D"/>
    <w:rsid w:val="00AC1A2B"/>
    <w:rsid w:val="00AC1BBF"/>
    <w:rsid w:val="00AC1C40"/>
    <w:rsid w:val="00AC1D3D"/>
    <w:rsid w:val="00AC2547"/>
    <w:rsid w:val="00AC28B6"/>
    <w:rsid w:val="00AC2A59"/>
    <w:rsid w:val="00AC2F8D"/>
    <w:rsid w:val="00AC32B7"/>
    <w:rsid w:val="00AC4B95"/>
    <w:rsid w:val="00AC50CF"/>
    <w:rsid w:val="00AC6256"/>
    <w:rsid w:val="00AC64AC"/>
    <w:rsid w:val="00AC653D"/>
    <w:rsid w:val="00AC6E78"/>
    <w:rsid w:val="00AC77DE"/>
    <w:rsid w:val="00AC7D4F"/>
    <w:rsid w:val="00AD0D80"/>
    <w:rsid w:val="00AD1CDD"/>
    <w:rsid w:val="00AD2456"/>
    <w:rsid w:val="00AD30DB"/>
    <w:rsid w:val="00AD30F4"/>
    <w:rsid w:val="00AD336B"/>
    <w:rsid w:val="00AD3750"/>
    <w:rsid w:val="00AD3759"/>
    <w:rsid w:val="00AD3961"/>
    <w:rsid w:val="00AD3EE7"/>
    <w:rsid w:val="00AD5687"/>
    <w:rsid w:val="00AD5964"/>
    <w:rsid w:val="00AD5B32"/>
    <w:rsid w:val="00AD5C67"/>
    <w:rsid w:val="00AD5E4E"/>
    <w:rsid w:val="00AD64EC"/>
    <w:rsid w:val="00AD65EB"/>
    <w:rsid w:val="00AD6773"/>
    <w:rsid w:val="00AD6EDF"/>
    <w:rsid w:val="00AD7A85"/>
    <w:rsid w:val="00AD7B04"/>
    <w:rsid w:val="00AE043F"/>
    <w:rsid w:val="00AE09F3"/>
    <w:rsid w:val="00AE2A86"/>
    <w:rsid w:val="00AE2BD0"/>
    <w:rsid w:val="00AE3429"/>
    <w:rsid w:val="00AE3604"/>
    <w:rsid w:val="00AE3970"/>
    <w:rsid w:val="00AE3C1F"/>
    <w:rsid w:val="00AE46CC"/>
    <w:rsid w:val="00AE4E33"/>
    <w:rsid w:val="00AE4F43"/>
    <w:rsid w:val="00AE537E"/>
    <w:rsid w:val="00AE56B6"/>
    <w:rsid w:val="00AE6081"/>
    <w:rsid w:val="00AE65E5"/>
    <w:rsid w:val="00AE6F22"/>
    <w:rsid w:val="00AE77D6"/>
    <w:rsid w:val="00AE7F69"/>
    <w:rsid w:val="00AF0072"/>
    <w:rsid w:val="00AF08AF"/>
    <w:rsid w:val="00AF0903"/>
    <w:rsid w:val="00AF0A71"/>
    <w:rsid w:val="00AF0B4B"/>
    <w:rsid w:val="00AF17F3"/>
    <w:rsid w:val="00AF207C"/>
    <w:rsid w:val="00AF2283"/>
    <w:rsid w:val="00AF2D8A"/>
    <w:rsid w:val="00AF35BA"/>
    <w:rsid w:val="00AF3A52"/>
    <w:rsid w:val="00AF3EBF"/>
    <w:rsid w:val="00AF489F"/>
    <w:rsid w:val="00AF4D11"/>
    <w:rsid w:val="00AF4EEE"/>
    <w:rsid w:val="00AF526D"/>
    <w:rsid w:val="00AF54D6"/>
    <w:rsid w:val="00AF55A9"/>
    <w:rsid w:val="00AF6166"/>
    <w:rsid w:val="00AF6B18"/>
    <w:rsid w:val="00AF6F38"/>
    <w:rsid w:val="00AF717B"/>
    <w:rsid w:val="00AF72C5"/>
    <w:rsid w:val="00AF7556"/>
    <w:rsid w:val="00AF78F4"/>
    <w:rsid w:val="00AF7987"/>
    <w:rsid w:val="00B000DD"/>
    <w:rsid w:val="00B0102A"/>
    <w:rsid w:val="00B01530"/>
    <w:rsid w:val="00B01CC1"/>
    <w:rsid w:val="00B027B2"/>
    <w:rsid w:val="00B02B5A"/>
    <w:rsid w:val="00B02C70"/>
    <w:rsid w:val="00B02CB7"/>
    <w:rsid w:val="00B02F0A"/>
    <w:rsid w:val="00B0398F"/>
    <w:rsid w:val="00B03FD1"/>
    <w:rsid w:val="00B041C2"/>
    <w:rsid w:val="00B041E6"/>
    <w:rsid w:val="00B044BE"/>
    <w:rsid w:val="00B0467C"/>
    <w:rsid w:val="00B04A5A"/>
    <w:rsid w:val="00B0515E"/>
    <w:rsid w:val="00B05537"/>
    <w:rsid w:val="00B05BDA"/>
    <w:rsid w:val="00B063F3"/>
    <w:rsid w:val="00B063F7"/>
    <w:rsid w:val="00B06615"/>
    <w:rsid w:val="00B0753D"/>
    <w:rsid w:val="00B07E2F"/>
    <w:rsid w:val="00B07E9C"/>
    <w:rsid w:val="00B10E7D"/>
    <w:rsid w:val="00B11839"/>
    <w:rsid w:val="00B119FC"/>
    <w:rsid w:val="00B1201A"/>
    <w:rsid w:val="00B12798"/>
    <w:rsid w:val="00B1291C"/>
    <w:rsid w:val="00B13220"/>
    <w:rsid w:val="00B13253"/>
    <w:rsid w:val="00B13CF9"/>
    <w:rsid w:val="00B142FC"/>
    <w:rsid w:val="00B14494"/>
    <w:rsid w:val="00B14E43"/>
    <w:rsid w:val="00B14E4A"/>
    <w:rsid w:val="00B1515D"/>
    <w:rsid w:val="00B15255"/>
    <w:rsid w:val="00B155D3"/>
    <w:rsid w:val="00B1597D"/>
    <w:rsid w:val="00B15AA7"/>
    <w:rsid w:val="00B163FE"/>
    <w:rsid w:val="00B164C3"/>
    <w:rsid w:val="00B168B7"/>
    <w:rsid w:val="00B1726F"/>
    <w:rsid w:val="00B1779D"/>
    <w:rsid w:val="00B1784B"/>
    <w:rsid w:val="00B17AA6"/>
    <w:rsid w:val="00B17D37"/>
    <w:rsid w:val="00B203C6"/>
    <w:rsid w:val="00B20F6B"/>
    <w:rsid w:val="00B21D3A"/>
    <w:rsid w:val="00B21DE3"/>
    <w:rsid w:val="00B21F4E"/>
    <w:rsid w:val="00B22911"/>
    <w:rsid w:val="00B23691"/>
    <w:rsid w:val="00B23A14"/>
    <w:rsid w:val="00B23C93"/>
    <w:rsid w:val="00B24411"/>
    <w:rsid w:val="00B24490"/>
    <w:rsid w:val="00B2526E"/>
    <w:rsid w:val="00B25D2F"/>
    <w:rsid w:val="00B26076"/>
    <w:rsid w:val="00B272B4"/>
    <w:rsid w:val="00B273B8"/>
    <w:rsid w:val="00B275D4"/>
    <w:rsid w:val="00B30E87"/>
    <w:rsid w:val="00B311FA"/>
    <w:rsid w:val="00B318C7"/>
    <w:rsid w:val="00B322D7"/>
    <w:rsid w:val="00B325A9"/>
    <w:rsid w:val="00B328A3"/>
    <w:rsid w:val="00B329EA"/>
    <w:rsid w:val="00B34208"/>
    <w:rsid w:val="00B3477F"/>
    <w:rsid w:val="00B34803"/>
    <w:rsid w:val="00B348A5"/>
    <w:rsid w:val="00B34E1F"/>
    <w:rsid w:val="00B3554F"/>
    <w:rsid w:val="00B36554"/>
    <w:rsid w:val="00B36E7D"/>
    <w:rsid w:val="00B370E8"/>
    <w:rsid w:val="00B37AA0"/>
    <w:rsid w:val="00B37CB0"/>
    <w:rsid w:val="00B40667"/>
    <w:rsid w:val="00B40C1A"/>
    <w:rsid w:val="00B410AA"/>
    <w:rsid w:val="00B412A7"/>
    <w:rsid w:val="00B41465"/>
    <w:rsid w:val="00B4183A"/>
    <w:rsid w:val="00B41857"/>
    <w:rsid w:val="00B41C0F"/>
    <w:rsid w:val="00B4236C"/>
    <w:rsid w:val="00B4242B"/>
    <w:rsid w:val="00B4243B"/>
    <w:rsid w:val="00B429E0"/>
    <w:rsid w:val="00B43200"/>
    <w:rsid w:val="00B4397A"/>
    <w:rsid w:val="00B439CD"/>
    <w:rsid w:val="00B43BE7"/>
    <w:rsid w:val="00B43EF3"/>
    <w:rsid w:val="00B440BE"/>
    <w:rsid w:val="00B44BFF"/>
    <w:rsid w:val="00B4509D"/>
    <w:rsid w:val="00B451E9"/>
    <w:rsid w:val="00B4563D"/>
    <w:rsid w:val="00B45907"/>
    <w:rsid w:val="00B46005"/>
    <w:rsid w:val="00B46410"/>
    <w:rsid w:val="00B4674C"/>
    <w:rsid w:val="00B467B8"/>
    <w:rsid w:val="00B46B49"/>
    <w:rsid w:val="00B46B7E"/>
    <w:rsid w:val="00B46D96"/>
    <w:rsid w:val="00B47147"/>
    <w:rsid w:val="00B4734B"/>
    <w:rsid w:val="00B4747A"/>
    <w:rsid w:val="00B47845"/>
    <w:rsid w:val="00B47986"/>
    <w:rsid w:val="00B47E43"/>
    <w:rsid w:val="00B50724"/>
    <w:rsid w:val="00B50836"/>
    <w:rsid w:val="00B50A25"/>
    <w:rsid w:val="00B515ED"/>
    <w:rsid w:val="00B51D53"/>
    <w:rsid w:val="00B51EF9"/>
    <w:rsid w:val="00B528F9"/>
    <w:rsid w:val="00B52C52"/>
    <w:rsid w:val="00B53121"/>
    <w:rsid w:val="00B531A7"/>
    <w:rsid w:val="00B531F7"/>
    <w:rsid w:val="00B53449"/>
    <w:rsid w:val="00B53714"/>
    <w:rsid w:val="00B5391A"/>
    <w:rsid w:val="00B53C67"/>
    <w:rsid w:val="00B53E84"/>
    <w:rsid w:val="00B5433F"/>
    <w:rsid w:val="00B54547"/>
    <w:rsid w:val="00B54A44"/>
    <w:rsid w:val="00B54D98"/>
    <w:rsid w:val="00B556BE"/>
    <w:rsid w:val="00B55772"/>
    <w:rsid w:val="00B56136"/>
    <w:rsid w:val="00B57532"/>
    <w:rsid w:val="00B57CA1"/>
    <w:rsid w:val="00B603CC"/>
    <w:rsid w:val="00B6053C"/>
    <w:rsid w:val="00B60BF9"/>
    <w:rsid w:val="00B61091"/>
    <w:rsid w:val="00B614D8"/>
    <w:rsid w:val="00B6231D"/>
    <w:rsid w:val="00B62F5D"/>
    <w:rsid w:val="00B63149"/>
    <w:rsid w:val="00B63385"/>
    <w:rsid w:val="00B635D9"/>
    <w:rsid w:val="00B639B7"/>
    <w:rsid w:val="00B63D7D"/>
    <w:rsid w:val="00B63DA0"/>
    <w:rsid w:val="00B63EDC"/>
    <w:rsid w:val="00B641C2"/>
    <w:rsid w:val="00B64D66"/>
    <w:rsid w:val="00B64E6E"/>
    <w:rsid w:val="00B6528B"/>
    <w:rsid w:val="00B653ED"/>
    <w:rsid w:val="00B655AC"/>
    <w:rsid w:val="00B65E4E"/>
    <w:rsid w:val="00B664F0"/>
    <w:rsid w:val="00B6698D"/>
    <w:rsid w:val="00B677F7"/>
    <w:rsid w:val="00B67B15"/>
    <w:rsid w:val="00B67E17"/>
    <w:rsid w:val="00B70F0B"/>
    <w:rsid w:val="00B71214"/>
    <w:rsid w:val="00B71AF9"/>
    <w:rsid w:val="00B720FB"/>
    <w:rsid w:val="00B72613"/>
    <w:rsid w:val="00B72C86"/>
    <w:rsid w:val="00B73718"/>
    <w:rsid w:val="00B738A6"/>
    <w:rsid w:val="00B73A12"/>
    <w:rsid w:val="00B73BE8"/>
    <w:rsid w:val="00B73BFB"/>
    <w:rsid w:val="00B73F0A"/>
    <w:rsid w:val="00B74456"/>
    <w:rsid w:val="00B7448B"/>
    <w:rsid w:val="00B74659"/>
    <w:rsid w:val="00B7494E"/>
    <w:rsid w:val="00B75105"/>
    <w:rsid w:val="00B7632A"/>
    <w:rsid w:val="00B77B34"/>
    <w:rsid w:val="00B80711"/>
    <w:rsid w:val="00B80B53"/>
    <w:rsid w:val="00B80EC3"/>
    <w:rsid w:val="00B80F94"/>
    <w:rsid w:val="00B818FD"/>
    <w:rsid w:val="00B81C1D"/>
    <w:rsid w:val="00B81EE5"/>
    <w:rsid w:val="00B81EE6"/>
    <w:rsid w:val="00B81F5E"/>
    <w:rsid w:val="00B81F78"/>
    <w:rsid w:val="00B82432"/>
    <w:rsid w:val="00B825C4"/>
    <w:rsid w:val="00B825EE"/>
    <w:rsid w:val="00B8260A"/>
    <w:rsid w:val="00B82B5A"/>
    <w:rsid w:val="00B82CE6"/>
    <w:rsid w:val="00B830A0"/>
    <w:rsid w:val="00B83E79"/>
    <w:rsid w:val="00B8409F"/>
    <w:rsid w:val="00B841F2"/>
    <w:rsid w:val="00B8522F"/>
    <w:rsid w:val="00B85332"/>
    <w:rsid w:val="00B861C7"/>
    <w:rsid w:val="00B87D47"/>
    <w:rsid w:val="00B900E7"/>
    <w:rsid w:val="00B911BF"/>
    <w:rsid w:val="00B912CE"/>
    <w:rsid w:val="00B92242"/>
    <w:rsid w:val="00B926F1"/>
    <w:rsid w:val="00B92C67"/>
    <w:rsid w:val="00B92F7B"/>
    <w:rsid w:val="00B9306B"/>
    <w:rsid w:val="00B934A6"/>
    <w:rsid w:val="00B93850"/>
    <w:rsid w:val="00B93CFF"/>
    <w:rsid w:val="00B94D7D"/>
    <w:rsid w:val="00B95539"/>
    <w:rsid w:val="00B95C44"/>
    <w:rsid w:val="00B95FF8"/>
    <w:rsid w:val="00B96209"/>
    <w:rsid w:val="00B9673C"/>
    <w:rsid w:val="00B96882"/>
    <w:rsid w:val="00B96C46"/>
    <w:rsid w:val="00B9784E"/>
    <w:rsid w:val="00BA0AC8"/>
    <w:rsid w:val="00BA0CBA"/>
    <w:rsid w:val="00BA0DE9"/>
    <w:rsid w:val="00BA0FE3"/>
    <w:rsid w:val="00BA14B5"/>
    <w:rsid w:val="00BA187C"/>
    <w:rsid w:val="00BA20CD"/>
    <w:rsid w:val="00BA290C"/>
    <w:rsid w:val="00BA2C3A"/>
    <w:rsid w:val="00BA38DF"/>
    <w:rsid w:val="00BA3B04"/>
    <w:rsid w:val="00BA3D00"/>
    <w:rsid w:val="00BA3D92"/>
    <w:rsid w:val="00BA4A63"/>
    <w:rsid w:val="00BA4CAB"/>
    <w:rsid w:val="00BA4CB2"/>
    <w:rsid w:val="00BA4D61"/>
    <w:rsid w:val="00BA538F"/>
    <w:rsid w:val="00BA53A9"/>
    <w:rsid w:val="00BA589C"/>
    <w:rsid w:val="00BA5A31"/>
    <w:rsid w:val="00BA5D87"/>
    <w:rsid w:val="00BA61F9"/>
    <w:rsid w:val="00BA6860"/>
    <w:rsid w:val="00BA69D2"/>
    <w:rsid w:val="00BA6C0A"/>
    <w:rsid w:val="00BA7236"/>
    <w:rsid w:val="00BA7ECA"/>
    <w:rsid w:val="00BA7FB2"/>
    <w:rsid w:val="00BB063D"/>
    <w:rsid w:val="00BB105D"/>
    <w:rsid w:val="00BB1237"/>
    <w:rsid w:val="00BB1FDD"/>
    <w:rsid w:val="00BB28C4"/>
    <w:rsid w:val="00BB2A8E"/>
    <w:rsid w:val="00BB2D40"/>
    <w:rsid w:val="00BB2E59"/>
    <w:rsid w:val="00BB2EEB"/>
    <w:rsid w:val="00BB3264"/>
    <w:rsid w:val="00BB364F"/>
    <w:rsid w:val="00BB3E98"/>
    <w:rsid w:val="00BB41E8"/>
    <w:rsid w:val="00BB5286"/>
    <w:rsid w:val="00BB52A2"/>
    <w:rsid w:val="00BB5502"/>
    <w:rsid w:val="00BB5B80"/>
    <w:rsid w:val="00BB627E"/>
    <w:rsid w:val="00BB67F4"/>
    <w:rsid w:val="00BB719B"/>
    <w:rsid w:val="00BB74C0"/>
    <w:rsid w:val="00BC008C"/>
    <w:rsid w:val="00BC0260"/>
    <w:rsid w:val="00BC09C8"/>
    <w:rsid w:val="00BC0DE4"/>
    <w:rsid w:val="00BC0E41"/>
    <w:rsid w:val="00BC1058"/>
    <w:rsid w:val="00BC18F4"/>
    <w:rsid w:val="00BC1C21"/>
    <w:rsid w:val="00BC1E23"/>
    <w:rsid w:val="00BC23E0"/>
    <w:rsid w:val="00BC2CE4"/>
    <w:rsid w:val="00BC2ED7"/>
    <w:rsid w:val="00BC3BB1"/>
    <w:rsid w:val="00BC414C"/>
    <w:rsid w:val="00BC4266"/>
    <w:rsid w:val="00BC4358"/>
    <w:rsid w:val="00BC4933"/>
    <w:rsid w:val="00BC4990"/>
    <w:rsid w:val="00BC4DB2"/>
    <w:rsid w:val="00BC4F09"/>
    <w:rsid w:val="00BC57F4"/>
    <w:rsid w:val="00BC5A48"/>
    <w:rsid w:val="00BC6902"/>
    <w:rsid w:val="00BC692A"/>
    <w:rsid w:val="00BC6E75"/>
    <w:rsid w:val="00BC74F7"/>
    <w:rsid w:val="00BC7648"/>
    <w:rsid w:val="00BC782D"/>
    <w:rsid w:val="00BC7901"/>
    <w:rsid w:val="00BC7F8E"/>
    <w:rsid w:val="00BD0022"/>
    <w:rsid w:val="00BD0614"/>
    <w:rsid w:val="00BD07F7"/>
    <w:rsid w:val="00BD0C41"/>
    <w:rsid w:val="00BD1461"/>
    <w:rsid w:val="00BD27AD"/>
    <w:rsid w:val="00BD2C1E"/>
    <w:rsid w:val="00BD3743"/>
    <w:rsid w:val="00BD3D7D"/>
    <w:rsid w:val="00BD414E"/>
    <w:rsid w:val="00BD4768"/>
    <w:rsid w:val="00BD486E"/>
    <w:rsid w:val="00BD4D37"/>
    <w:rsid w:val="00BD5F13"/>
    <w:rsid w:val="00BD6345"/>
    <w:rsid w:val="00BD646F"/>
    <w:rsid w:val="00BD7592"/>
    <w:rsid w:val="00BD7A14"/>
    <w:rsid w:val="00BD7D61"/>
    <w:rsid w:val="00BE0046"/>
    <w:rsid w:val="00BE03B2"/>
    <w:rsid w:val="00BE08B4"/>
    <w:rsid w:val="00BE08D0"/>
    <w:rsid w:val="00BE0A4F"/>
    <w:rsid w:val="00BE0B2D"/>
    <w:rsid w:val="00BE1098"/>
    <w:rsid w:val="00BE1B38"/>
    <w:rsid w:val="00BE1E0D"/>
    <w:rsid w:val="00BE2070"/>
    <w:rsid w:val="00BE2242"/>
    <w:rsid w:val="00BE2DB6"/>
    <w:rsid w:val="00BE2E11"/>
    <w:rsid w:val="00BE33BA"/>
    <w:rsid w:val="00BE33CB"/>
    <w:rsid w:val="00BE36B7"/>
    <w:rsid w:val="00BE42C7"/>
    <w:rsid w:val="00BE493C"/>
    <w:rsid w:val="00BE4F5F"/>
    <w:rsid w:val="00BE5973"/>
    <w:rsid w:val="00BE599D"/>
    <w:rsid w:val="00BE59CA"/>
    <w:rsid w:val="00BE5ADD"/>
    <w:rsid w:val="00BE5EEB"/>
    <w:rsid w:val="00BE6E18"/>
    <w:rsid w:val="00BE6E1D"/>
    <w:rsid w:val="00BE7AB2"/>
    <w:rsid w:val="00BE7DA3"/>
    <w:rsid w:val="00BE7E69"/>
    <w:rsid w:val="00BF0612"/>
    <w:rsid w:val="00BF078C"/>
    <w:rsid w:val="00BF0FE3"/>
    <w:rsid w:val="00BF1C3C"/>
    <w:rsid w:val="00BF2258"/>
    <w:rsid w:val="00BF233D"/>
    <w:rsid w:val="00BF2647"/>
    <w:rsid w:val="00BF2897"/>
    <w:rsid w:val="00BF2C0F"/>
    <w:rsid w:val="00BF3BC3"/>
    <w:rsid w:val="00BF41A2"/>
    <w:rsid w:val="00BF4442"/>
    <w:rsid w:val="00BF451B"/>
    <w:rsid w:val="00BF47BE"/>
    <w:rsid w:val="00BF4D76"/>
    <w:rsid w:val="00BF4E86"/>
    <w:rsid w:val="00BF514D"/>
    <w:rsid w:val="00BF51E4"/>
    <w:rsid w:val="00BF5306"/>
    <w:rsid w:val="00BF5495"/>
    <w:rsid w:val="00BF6939"/>
    <w:rsid w:val="00BF6F2F"/>
    <w:rsid w:val="00BF74B4"/>
    <w:rsid w:val="00BF7AE5"/>
    <w:rsid w:val="00C002B0"/>
    <w:rsid w:val="00C007F2"/>
    <w:rsid w:val="00C00B6F"/>
    <w:rsid w:val="00C00F8E"/>
    <w:rsid w:val="00C01BBD"/>
    <w:rsid w:val="00C01E42"/>
    <w:rsid w:val="00C0289F"/>
    <w:rsid w:val="00C03228"/>
    <w:rsid w:val="00C0367D"/>
    <w:rsid w:val="00C03803"/>
    <w:rsid w:val="00C03DC0"/>
    <w:rsid w:val="00C04608"/>
    <w:rsid w:val="00C04A72"/>
    <w:rsid w:val="00C04BEA"/>
    <w:rsid w:val="00C0537F"/>
    <w:rsid w:val="00C05FD7"/>
    <w:rsid w:val="00C0697C"/>
    <w:rsid w:val="00C06B93"/>
    <w:rsid w:val="00C06FE4"/>
    <w:rsid w:val="00C074B0"/>
    <w:rsid w:val="00C078D9"/>
    <w:rsid w:val="00C10207"/>
    <w:rsid w:val="00C11448"/>
    <w:rsid w:val="00C1148D"/>
    <w:rsid w:val="00C115E7"/>
    <w:rsid w:val="00C11B56"/>
    <w:rsid w:val="00C11EAA"/>
    <w:rsid w:val="00C121C7"/>
    <w:rsid w:val="00C12824"/>
    <w:rsid w:val="00C12D08"/>
    <w:rsid w:val="00C12EBD"/>
    <w:rsid w:val="00C1301B"/>
    <w:rsid w:val="00C133E4"/>
    <w:rsid w:val="00C137DC"/>
    <w:rsid w:val="00C13B07"/>
    <w:rsid w:val="00C151ED"/>
    <w:rsid w:val="00C155E2"/>
    <w:rsid w:val="00C15F0E"/>
    <w:rsid w:val="00C162E0"/>
    <w:rsid w:val="00C165D0"/>
    <w:rsid w:val="00C16A89"/>
    <w:rsid w:val="00C16B79"/>
    <w:rsid w:val="00C1705D"/>
    <w:rsid w:val="00C20C1B"/>
    <w:rsid w:val="00C20D36"/>
    <w:rsid w:val="00C20DA2"/>
    <w:rsid w:val="00C20E48"/>
    <w:rsid w:val="00C20F21"/>
    <w:rsid w:val="00C21317"/>
    <w:rsid w:val="00C21374"/>
    <w:rsid w:val="00C21D53"/>
    <w:rsid w:val="00C21E7E"/>
    <w:rsid w:val="00C22633"/>
    <w:rsid w:val="00C22FE4"/>
    <w:rsid w:val="00C230FC"/>
    <w:rsid w:val="00C235B9"/>
    <w:rsid w:val="00C237E2"/>
    <w:rsid w:val="00C2380D"/>
    <w:rsid w:val="00C2456B"/>
    <w:rsid w:val="00C24B9A"/>
    <w:rsid w:val="00C24D9B"/>
    <w:rsid w:val="00C24FD4"/>
    <w:rsid w:val="00C2588A"/>
    <w:rsid w:val="00C25CED"/>
    <w:rsid w:val="00C26954"/>
    <w:rsid w:val="00C2723C"/>
    <w:rsid w:val="00C27708"/>
    <w:rsid w:val="00C27817"/>
    <w:rsid w:val="00C301CA"/>
    <w:rsid w:val="00C3038C"/>
    <w:rsid w:val="00C30662"/>
    <w:rsid w:val="00C31114"/>
    <w:rsid w:val="00C31862"/>
    <w:rsid w:val="00C31FBF"/>
    <w:rsid w:val="00C32206"/>
    <w:rsid w:val="00C322E3"/>
    <w:rsid w:val="00C3299E"/>
    <w:rsid w:val="00C32BF3"/>
    <w:rsid w:val="00C32F40"/>
    <w:rsid w:val="00C330A9"/>
    <w:rsid w:val="00C334CA"/>
    <w:rsid w:val="00C33507"/>
    <w:rsid w:val="00C336DF"/>
    <w:rsid w:val="00C34A7E"/>
    <w:rsid w:val="00C34DAE"/>
    <w:rsid w:val="00C34DB7"/>
    <w:rsid w:val="00C35D0E"/>
    <w:rsid w:val="00C35E4D"/>
    <w:rsid w:val="00C35E9E"/>
    <w:rsid w:val="00C36421"/>
    <w:rsid w:val="00C364C3"/>
    <w:rsid w:val="00C369D1"/>
    <w:rsid w:val="00C36E94"/>
    <w:rsid w:val="00C3718C"/>
    <w:rsid w:val="00C374DE"/>
    <w:rsid w:val="00C37CBE"/>
    <w:rsid w:val="00C37CC3"/>
    <w:rsid w:val="00C37E3A"/>
    <w:rsid w:val="00C37E7F"/>
    <w:rsid w:val="00C37F60"/>
    <w:rsid w:val="00C37F8D"/>
    <w:rsid w:val="00C40736"/>
    <w:rsid w:val="00C40B5D"/>
    <w:rsid w:val="00C41BA8"/>
    <w:rsid w:val="00C41ECC"/>
    <w:rsid w:val="00C420CC"/>
    <w:rsid w:val="00C42343"/>
    <w:rsid w:val="00C4340E"/>
    <w:rsid w:val="00C43CDE"/>
    <w:rsid w:val="00C44027"/>
    <w:rsid w:val="00C44E19"/>
    <w:rsid w:val="00C44F80"/>
    <w:rsid w:val="00C4502F"/>
    <w:rsid w:val="00C45D03"/>
    <w:rsid w:val="00C45E4E"/>
    <w:rsid w:val="00C45E8E"/>
    <w:rsid w:val="00C46104"/>
    <w:rsid w:val="00C46222"/>
    <w:rsid w:val="00C4647A"/>
    <w:rsid w:val="00C47228"/>
    <w:rsid w:val="00C473A7"/>
    <w:rsid w:val="00C47CAF"/>
    <w:rsid w:val="00C50126"/>
    <w:rsid w:val="00C507B0"/>
    <w:rsid w:val="00C50FA9"/>
    <w:rsid w:val="00C50FF1"/>
    <w:rsid w:val="00C51351"/>
    <w:rsid w:val="00C5139E"/>
    <w:rsid w:val="00C51D22"/>
    <w:rsid w:val="00C52345"/>
    <w:rsid w:val="00C52D4E"/>
    <w:rsid w:val="00C53131"/>
    <w:rsid w:val="00C53917"/>
    <w:rsid w:val="00C54034"/>
    <w:rsid w:val="00C5437F"/>
    <w:rsid w:val="00C546D3"/>
    <w:rsid w:val="00C54868"/>
    <w:rsid w:val="00C548D0"/>
    <w:rsid w:val="00C5491F"/>
    <w:rsid w:val="00C5494E"/>
    <w:rsid w:val="00C55349"/>
    <w:rsid w:val="00C55F88"/>
    <w:rsid w:val="00C563E2"/>
    <w:rsid w:val="00C56A01"/>
    <w:rsid w:val="00C56E97"/>
    <w:rsid w:val="00C57750"/>
    <w:rsid w:val="00C60A5B"/>
    <w:rsid w:val="00C60C83"/>
    <w:rsid w:val="00C60FCD"/>
    <w:rsid w:val="00C61166"/>
    <w:rsid w:val="00C615D4"/>
    <w:rsid w:val="00C617AE"/>
    <w:rsid w:val="00C618F5"/>
    <w:rsid w:val="00C61EBF"/>
    <w:rsid w:val="00C6287E"/>
    <w:rsid w:val="00C62C91"/>
    <w:rsid w:val="00C63067"/>
    <w:rsid w:val="00C638A4"/>
    <w:rsid w:val="00C646BF"/>
    <w:rsid w:val="00C64B16"/>
    <w:rsid w:val="00C64E75"/>
    <w:rsid w:val="00C64F1B"/>
    <w:rsid w:val="00C64F9C"/>
    <w:rsid w:val="00C65F82"/>
    <w:rsid w:val="00C66145"/>
    <w:rsid w:val="00C6637C"/>
    <w:rsid w:val="00C663D2"/>
    <w:rsid w:val="00C66482"/>
    <w:rsid w:val="00C668C7"/>
    <w:rsid w:val="00C66FA8"/>
    <w:rsid w:val="00C702BB"/>
    <w:rsid w:val="00C70448"/>
    <w:rsid w:val="00C70F39"/>
    <w:rsid w:val="00C710D4"/>
    <w:rsid w:val="00C71D99"/>
    <w:rsid w:val="00C732CE"/>
    <w:rsid w:val="00C73406"/>
    <w:rsid w:val="00C734A4"/>
    <w:rsid w:val="00C73A9D"/>
    <w:rsid w:val="00C73D30"/>
    <w:rsid w:val="00C74420"/>
    <w:rsid w:val="00C749DF"/>
    <w:rsid w:val="00C74ED3"/>
    <w:rsid w:val="00C75332"/>
    <w:rsid w:val="00C75C66"/>
    <w:rsid w:val="00C75D82"/>
    <w:rsid w:val="00C76186"/>
    <w:rsid w:val="00C7639C"/>
    <w:rsid w:val="00C769A3"/>
    <w:rsid w:val="00C76BB0"/>
    <w:rsid w:val="00C774F7"/>
    <w:rsid w:val="00C778DC"/>
    <w:rsid w:val="00C77992"/>
    <w:rsid w:val="00C77FF3"/>
    <w:rsid w:val="00C80201"/>
    <w:rsid w:val="00C8066D"/>
    <w:rsid w:val="00C80D8B"/>
    <w:rsid w:val="00C81254"/>
    <w:rsid w:val="00C81560"/>
    <w:rsid w:val="00C81CFD"/>
    <w:rsid w:val="00C82415"/>
    <w:rsid w:val="00C824EC"/>
    <w:rsid w:val="00C82643"/>
    <w:rsid w:val="00C828E9"/>
    <w:rsid w:val="00C829FC"/>
    <w:rsid w:val="00C82A03"/>
    <w:rsid w:val="00C82F00"/>
    <w:rsid w:val="00C83761"/>
    <w:rsid w:val="00C84A28"/>
    <w:rsid w:val="00C84BF8"/>
    <w:rsid w:val="00C84D0D"/>
    <w:rsid w:val="00C853DD"/>
    <w:rsid w:val="00C858E7"/>
    <w:rsid w:val="00C859E5"/>
    <w:rsid w:val="00C864B6"/>
    <w:rsid w:val="00C86553"/>
    <w:rsid w:val="00C87165"/>
    <w:rsid w:val="00C874CA"/>
    <w:rsid w:val="00C87516"/>
    <w:rsid w:val="00C87A30"/>
    <w:rsid w:val="00C90E68"/>
    <w:rsid w:val="00C91304"/>
    <w:rsid w:val="00C91ECF"/>
    <w:rsid w:val="00C91F31"/>
    <w:rsid w:val="00C927C2"/>
    <w:rsid w:val="00C92BEA"/>
    <w:rsid w:val="00C92FBC"/>
    <w:rsid w:val="00C93469"/>
    <w:rsid w:val="00C935E9"/>
    <w:rsid w:val="00C939E3"/>
    <w:rsid w:val="00C93E0C"/>
    <w:rsid w:val="00C9490D"/>
    <w:rsid w:val="00C9490F"/>
    <w:rsid w:val="00C94BCC"/>
    <w:rsid w:val="00C94F6B"/>
    <w:rsid w:val="00C95039"/>
    <w:rsid w:val="00C95298"/>
    <w:rsid w:val="00C95534"/>
    <w:rsid w:val="00C95BAF"/>
    <w:rsid w:val="00C96783"/>
    <w:rsid w:val="00C96B8F"/>
    <w:rsid w:val="00C96DFD"/>
    <w:rsid w:val="00C9720E"/>
    <w:rsid w:val="00C9769C"/>
    <w:rsid w:val="00C97CD4"/>
    <w:rsid w:val="00CA0D1B"/>
    <w:rsid w:val="00CA1135"/>
    <w:rsid w:val="00CA183C"/>
    <w:rsid w:val="00CA1E56"/>
    <w:rsid w:val="00CA1F24"/>
    <w:rsid w:val="00CA2495"/>
    <w:rsid w:val="00CA2CD8"/>
    <w:rsid w:val="00CA3151"/>
    <w:rsid w:val="00CA34CA"/>
    <w:rsid w:val="00CA3830"/>
    <w:rsid w:val="00CA50EE"/>
    <w:rsid w:val="00CA5630"/>
    <w:rsid w:val="00CA56BD"/>
    <w:rsid w:val="00CA58EF"/>
    <w:rsid w:val="00CA714A"/>
    <w:rsid w:val="00CA7347"/>
    <w:rsid w:val="00CA79BC"/>
    <w:rsid w:val="00CA7B32"/>
    <w:rsid w:val="00CA7B73"/>
    <w:rsid w:val="00CB0C9B"/>
    <w:rsid w:val="00CB0CAB"/>
    <w:rsid w:val="00CB2EC2"/>
    <w:rsid w:val="00CB31F2"/>
    <w:rsid w:val="00CB3811"/>
    <w:rsid w:val="00CB3AAA"/>
    <w:rsid w:val="00CB3D1B"/>
    <w:rsid w:val="00CB3E3A"/>
    <w:rsid w:val="00CB40EC"/>
    <w:rsid w:val="00CB417A"/>
    <w:rsid w:val="00CB4645"/>
    <w:rsid w:val="00CB4677"/>
    <w:rsid w:val="00CB492C"/>
    <w:rsid w:val="00CB5AB0"/>
    <w:rsid w:val="00CB5CE0"/>
    <w:rsid w:val="00CB5FB0"/>
    <w:rsid w:val="00CB617A"/>
    <w:rsid w:val="00CB68DF"/>
    <w:rsid w:val="00CB69CC"/>
    <w:rsid w:val="00CB72D3"/>
    <w:rsid w:val="00CB73D6"/>
    <w:rsid w:val="00CB7C5D"/>
    <w:rsid w:val="00CC0293"/>
    <w:rsid w:val="00CC02BF"/>
    <w:rsid w:val="00CC08C9"/>
    <w:rsid w:val="00CC106F"/>
    <w:rsid w:val="00CC2225"/>
    <w:rsid w:val="00CC2582"/>
    <w:rsid w:val="00CC25CA"/>
    <w:rsid w:val="00CC262C"/>
    <w:rsid w:val="00CC278A"/>
    <w:rsid w:val="00CC2991"/>
    <w:rsid w:val="00CC2E72"/>
    <w:rsid w:val="00CC369F"/>
    <w:rsid w:val="00CC3786"/>
    <w:rsid w:val="00CC3B53"/>
    <w:rsid w:val="00CC3BA9"/>
    <w:rsid w:val="00CC3F3A"/>
    <w:rsid w:val="00CC4CBD"/>
    <w:rsid w:val="00CC5123"/>
    <w:rsid w:val="00CC51EA"/>
    <w:rsid w:val="00CC5EFC"/>
    <w:rsid w:val="00CC6037"/>
    <w:rsid w:val="00CC6222"/>
    <w:rsid w:val="00CC676E"/>
    <w:rsid w:val="00CC68D2"/>
    <w:rsid w:val="00CC752F"/>
    <w:rsid w:val="00CC762C"/>
    <w:rsid w:val="00CC7923"/>
    <w:rsid w:val="00CC79B8"/>
    <w:rsid w:val="00CC7C6E"/>
    <w:rsid w:val="00CD0197"/>
    <w:rsid w:val="00CD19D0"/>
    <w:rsid w:val="00CD19D6"/>
    <w:rsid w:val="00CD26A3"/>
    <w:rsid w:val="00CD2AC8"/>
    <w:rsid w:val="00CD37EE"/>
    <w:rsid w:val="00CD3FF7"/>
    <w:rsid w:val="00CD4027"/>
    <w:rsid w:val="00CD431D"/>
    <w:rsid w:val="00CD44BD"/>
    <w:rsid w:val="00CD4E1C"/>
    <w:rsid w:val="00CD4F42"/>
    <w:rsid w:val="00CD5BFB"/>
    <w:rsid w:val="00CD6027"/>
    <w:rsid w:val="00CD66B6"/>
    <w:rsid w:val="00CD67ED"/>
    <w:rsid w:val="00CD73DA"/>
    <w:rsid w:val="00CD783D"/>
    <w:rsid w:val="00CD7BA0"/>
    <w:rsid w:val="00CD7BA9"/>
    <w:rsid w:val="00CD7EB0"/>
    <w:rsid w:val="00CE06F5"/>
    <w:rsid w:val="00CE266F"/>
    <w:rsid w:val="00CE2CCE"/>
    <w:rsid w:val="00CE31BB"/>
    <w:rsid w:val="00CE31F8"/>
    <w:rsid w:val="00CE3231"/>
    <w:rsid w:val="00CE3643"/>
    <w:rsid w:val="00CE4343"/>
    <w:rsid w:val="00CE447D"/>
    <w:rsid w:val="00CE55E1"/>
    <w:rsid w:val="00CE5740"/>
    <w:rsid w:val="00CE5B81"/>
    <w:rsid w:val="00CE69D4"/>
    <w:rsid w:val="00CE6D78"/>
    <w:rsid w:val="00CE6E42"/>
    <w:rsid w:val="00CE6FE7"/>
    <w:rsid w:val="00CE75FF"/>
    <w:rsid w:val="00CF0456"/>
    <w:rsid w:val="00CF0D31"/>
    <w:rsid w:val="00CF12AC"/>
    <w:rsid w:val="00CF1394"/>
    <w:rsid w:val="00CF179F"/>
    <w:rsid w:val="00CF1969"/>
    <w:rsid w:val="00CF1B0A"/>
    <w:rsid w:val="00CF1E1D"/>
    <w:rsid w:val="00CF20BB"/>
    <w:rsid w:val="00CF2394"/>
    <w:rsid w:val="00CF23D2"/>
    <w:rsid w:val="00CF285B"/>
    <w:rsid w:val="00CF2C9F"/>
    <w:rsid w:val="00CF31FB"/>
    <w:rsid w:val="00CF38D0"/>
    <w:rsid w:val="00CF3E17"/>
    <w:rsid w:val="00CF4554"/>
    <w:rsid w:val="00CF4C99"/>
    <w:rsid w:val="00CF55F4"/>
    <w:rsid w:val="00CF5EC9"/>
    <w:rsid w:val="00CF661E"/>
    <w:rsid w:val="00CF727F"/>
    <w:rsid w:val="00CF78BB"/>
    <w:rsid w:val="00CF7FB4"/>
    <w:rsid w:val="00D00A22"/>
    <w:rsid w:val="00D00D7D"/>
    <w:rsid w:val="00D00E64"/>
    <w:rsid w:val="00D01155"/>
    <w:rsid w:val="00D012AB"/>
    <w:rsid w:val="00D01815"/>
    <w:rsid w:val="00D01908"/>
    <w:rsid w:val="00D01AD1"/>
    <w:rsid w:val="00D026B9"/>
    <w:rsid w:val="00D03163"/>
    <w:rsid w:val="00D03A73"/>
    <w:rsid w:val="00D043EF"/>
    <w:rsid w:val="00D045C8"/>
    <w:rsid w:val="00D04781"/>
    <w:rsid w:val="00D049AB"/>
    <w:rsid w:val="00D04A1F"/>
    <w:rsid w:val="00D04CAA"/>
    <w:rsid w:val="00D04CD4"/>
    <w:rsid w:val="00D04DEE"/>
    <w:rsid w:val="00D0551E"/>
    <w:rsid w:val="00D058A7"/>
    <w:rsid w:val="00D05945"/>
    <w:rsid w:val="00D07272"/>
    <w:rsid w:val="00D100B4"/>
    <w:rsid w:val="00D103E6"/>
    <w:rsid w:val="00D109F5"/>
    <w:rsid w:val="00D10B5C"/>
    <w:rsid w:val="00D10D12"/>
    <w:rsid w:val="00D10DBC"/>
    <w:rsid w:val="00D11543"/>
    <w:rsid w:val="00D11555"/>
    <w:rsid w:val="00D1167A"/>
    <w:rsid w:val="00D11EB1"/>
    <w:rsid w:val="00D12628"/>
    <w:rsid w:val="00D1331D"/>
    <w:rsid w:val="00D13406"/>
    <w:rsid w:val="00D136FE"/>
    <w:rsid w:val="00D13816"/>
    <w:rsid w:val="00D13C8F"/>
    <w:rsid w:val="00D13F55"/>
    <w:rsid w:val="00D140E0"/>
    <w:rsid w:val="00D147EA"/>
    <w:rsid w:val="00D15496"/>
    <w:rsid w:val="00D15629"/>
    <w:rsid w:val="00D15938"/>
    <w:rsid w:val="00D16018"/>
    <w:rsid w:val="00D164D3"/>
    <w:rsid w:val="00D1697A"/>
    <w:rsid w:val="00D16D02"/>
    <w:rsid w:val="00D16DE5"/>
    <w:rsid w:val="00D16F53"/>
    <w:rsid w:val="00D171C4"/>
    <w:rsid w:val="00D174A2"/>
    <w:rsid w:val="00D17608"/>
    <w:rsid w:val="00D17EEB"/>
    <w:rsid w:val="00D2076B"/>
    <w:rsid w:val="00D208B4"/>
    <w:rsid w:val="00D20D63"/>
    <w:rsid w:val="00D21284"/>
    <w:rsid w:val="00D213FF"/>
    <w:rsid w:val="00D2141A"/>
    <w:rsid w:val="00D217BB"/>
    <w:rsid w:val="00D218D7"/>
    <w:rsid w:val="00D21ECA"/>
    <w:rsid w:val="00D22122"/>
    <w:rsid w:val="00D22419"/>
    <w:rsid w:val="00D22467"/>
    <w:rsid w:val="00D2324B"/>
    <w:rsid w:val="00D232CA"/>
    <w:rsid w:val="00D23321"/>
    <w:rsid w:val="00D23ED7"/>
    <w:rsid w:val="00D24368"/>
    <w:rsid w:val="00D250B9"/>
    <w:rsid w:val="00D25372"/>
    <w:rsid w:val="00D25EDB"/>
    <w:rsid w:val="00D260FB"/>
    <w:rsid w:val="00D26984"/>
    <w:rsid w:val="00D2709B"/>
    <w:rsid w:val="00D273F3"/>
    <w:rsid w:val="00D27FA4"/>
    <w:rsid w:val="00D300B9"/>
    <w:rsid w:val="00D306B2"/>
    <w:rsid w:val="00D3078F"/>
    <w:rsid w:val="00D30D72"/>
    <w:rsid w:val="00D30E2B"/>
    <w:rsid w:val="00D30E52"/>
    <w:rsid w:val="00D31252"/>
    <w:rsid w:val="00D3148F"/>
    <w:rsid w:val="00D31783"/>
    <w:rsid w:val="00D32C0F"/>
    <w:rsid w:val="00D32CB3"/>
    <w:rsid w:val="00D32DFC"/>
    <w:rsid w:val="00D32EF2"/>
    <w:rsid w:val="00D32EFB"/>
    <w:rsid w:val="00D33BC4"/>
    <w:rsid w:val="00D34175"/>
    <w:rsid w:val="00D34DA6"/>
    <w:rsid w:val="00D35495"/>
    <w:rsid w:val="00D3623D"/>
    <w:rsid w:val="00D3631B"/>
    <w:rsid w:val="00D36354"/>
    <w:rsid w:val="00D366EF"/>
    <w:rsid w:val="00D36BE5"/>
    <w:rsid w:val="00D372F5"/>
    <w:rsid w:val="00D375E5"/>
    <w:rsid w:val="00D37871"/>
    <w:rsid w:val="00D37B70"/>
    <w:rsid w:val="00D4060B"/>
    <w:rsid w:val="00D408FF"/>
    <w:rsid w:val="00D40EA8"/>
    <w:rsid w:val="00D40FD0"/>
    <w:rsid w:val="00D41404"/>
    <w:rsid w:val="00D41BA3"/>
    <w:rsid w:val="00D41EDB"/>
    <w:rsid w:val="00D4287C"/>
    <w:rsid w:val="00D42A1D"/>
    <w:rsid w:val="00D436CF"/>
    <w:rsid w:val="00D446E8"/>
    <w:rsid w:val="00D449BC"/>
    <w:rsid w:val="00D44B6C"/>
    <w:rsid w:val="00D44B92"/>
    <w:rsid w:val="00D44BB4"/>
    <w:rsid w:val="00D44D28"/>
    <w:rsid w:val="00D45290"/>
    <w:rsid w:val="00D45604"/>
    <w:rsid w:val="00D45C04"/>
    <w:rsid w:val="00D46025"/>
    <w:rsid w:val="00D4625A"/>
    <w:rsid w:val="00D46320"/>
    <w:rsid w:val="00D467BC"/>
    <w:rsid w:val="00D46B64"/>
    <w:rsid w:val="00D46FE6"/>
    <w:rsid w:val="00D47681"/>
    <w:rsid w:val="00D47886"/>
    <w:rsid w:val="00D47A35"/>
    <w:rsid w:val="00D47BDF"/>
    <w:rsid w:val="00D505AB"/>
    <w:rsid w:val="00D507C8"/>
    <w:rsid w:val="00D5123A"/>
    <w:rsid w:val="00D520D4"/>
    <w:rsid w:val="00D52F44"/>
    <w:rsid w:val="00D5306A"/>
    <w:rsid w:val="00D5339E"/>
    <w:rsid w:val="00D54291"/>
    <w:rsid w:val="00D5439A"/>
    <w:rsid w:val="00D54463"/>
    <w:rsid w:val="00D547D8"/>
    <w:rsid w:val="00D548A7"/>
    <w:rsid w:val="00D5491F"/>
    <w:rsid w:val="00D54988"/>
    <w:rsid w:val="00D54DDC"/>
    <w:rsid w:val="00D54E98"/>
    <w:rsid w:val="00D54EBE"/>
    <w:rsid w:val="00D54F80"/>
    <w:rsid w:val="00D556AE"/>
    <w:rsid w:val="00D5635A"/>
    <w:rsid w:val="00D56D8C"/>
    <w:rsid w:val="00D56E78"/>
    <w:rsid w:val="00D570BA"/>
    <w:rsid w:val="00D5718D"/>
    <w:rsid w:val="00D571E5"/>
    <w:rsid w:val="00D57712"/>
    <w:rsid w:val="00D57828"/>
    <w:rsid w:val="00D57E5A"/>
    <w:rsid w:val="00D60111"/>
    <w:rsid w:val="00D601C4"/>
    <w:rsid w:val="00D60280"/>
    <w:rsid w:val="00D60597"/>
    <w:rsid w:val="00D60809"/>
    <w:rsid w:val="00D61B78"/>
    <w:rsid w:val="00D61CD8"/>
    <w:rsid w:val="00D62392"/>
    <w:rsid w:val="00D63308"/>
    <w:rsid w:val="00D63A6B"/>
    <w:rsid w:val="00D63A8D"/>
    <w:rsid w:val="00D649CA"/>
    <w:rsid w:val="00D64ECB"/>
    <w:rsid w:val="00D64FBC"/>
    <w:rsid w:val="00D65834"/>
    <w:rsid w:val="00D6593A"/>
    <w:rsid w:val="00D66226"/>
    <w:rsid w:val="00D66925"/>
    <w:rsid w:val="00D674E4"/>
    <w:rsid w:val="00D67703"/>
    <w:rsid w:val="00D67A3D"/>
    <w:rsid w:val="00D70356"/>
    <w:rsid w:val="00D704D3"/>
    <w:rsid w:val="00D70E46"/>
    <w:rsid w:val="00D7118B"/>
    <w:rsid w:val="00D713AE"/>
    <w:rsid w:val="00D7156D"/>
    <w:rsid w:val="00D71EBD"/>
    <w:rsid w:val="00D720B2"/>
    <w:rsid w:val="00D72B2B"/>
    <w:rsid w:val="00D72C65"/>
    <w:rsid w:val="00D73876"/>
    <w:rsid w:val="00D73C0A"/>
    <w:rsid w:val="00D73E66"/>
    <w:rsid w:val="00D7475E"/>
    <w:rsid w:val="00D748DE"/>
    <w:rsid w:val="00D74CD5"/>
    <w:rsid w:val="00D75022"/>
    <w:rsid w:val="00D752D5"/>
    <w:rsid w:val="00D75750"/>
    <w:rsid w:val="00D758EC"/>
    <w:rsid w:val="00D76085"/>
    <w:rsid w:val="00D76C9B"/>
    <w:rsid w:val="00D76E0F"/>
    <w:rsid w:val="00D7742B"/>
    <w:rsid w:val="00D77B02"/>
    <w:rsid w:val="00D77ECC"/>
    <w:rsid w:val="00D80943"/>
    <w:rsid w:val="00D80D98"/>
    <w:rsid w:val="00D811F0"/>
    <w:rsid w:val="00D8133F"/>
    <w:rsid w:val="00D818CC"/>
    <w:rsid w:val="00D8194D"/>
    <w:rsid w:val="00D81F0C"/>
    <w:rsid w:val="00D83738"/>
    <w:rsid w:val="00D84CF4"/>
    <w:rsid w:val="00D858D1"/>
    <w:rsid w:val="00D85D60"/>
    <w:rsid w:val="00D86247"/>
    <w:rsid w:val="00D8673C"/>
    <w:rsid w:val="00D86BD9"/>
    <w:rsid w:val="00D86F33"/>
    <w:rsid w:val="00D86F3E"/>
    <w:rsid w:val="00D87336"/>
    <w:rsid w:val="00D8778A"/>
    <w:rsid w:val="00D8788A"/>
    <w:rsid w:val="00D879D6"/>
    <w:rsid w:val="00D87B10"/>
    <w:rsid w:val="00D87C51"/>
    <w:rsid w:val="00D87D2D"/>
    <w:rsid w:val="00D9030B"/>
    <w:rsid w:val="00D906CB"/>
    <w:rsid w:val="00D9098B"/>
    <w:rsid w:val="00D90C2A"/>
    <w:rsid w:val="00D9135A"/>
    <w:rsid w:val="00D91723"/>
    <w:rsid w:val="00D91D50"/>
    <w:rsid w:val="00D92773"/>
    <w:rsid w:val="00D92862"/>
    <w:rsid w:val="00D92C95"/>
    <w:rsid w:val="00D93074"/>
    <w:rsid w:val="00D93E7B"/>
    <w:rsid w:val="00D94C19"/>
    <w:rsid w:val="00D9554C"/>
    <w:rsid w:val="00D95675"/>
    <w:rsid w:val="00D95ADA"/>
    <w:rsid w:val="00D962DA"/>
    <w:rsid w:val="00D965B5"/>
    <w:rsid w:val="00D96600"/>
    <w:rsid w:val="00D96C21"/>
    <w:rsid w:val="00D96FBE"/>
    <w:rsid w:val="00DA0339"/>
    <w:rsid w:val="00DA2251"/>
    <w:rsid w:val="00DA23FD"/>
    <w:rsid w:val="00DA2FB2"/>
    <w:rsid w:val="00DA30B3"/>
    <w:rsid w:val="00DA35AE"/>
    <w:rsid w:val="00DA4674"/>
    <w:rsid w:val="00DA46E2"/>
    <w:rsid w:val="00DA51AD"/>
    <w:rsid w:val="00DA52C3"/>
    <w:rsid w:val="00DA5310"/>
    <w:rsid w:val="00DA5575"/>
    <w:rsid w:val="00DA5A0F"/>
    <w:rsid w:val="00DA5B11"/>
    <w:rsid w:val="00DA5E3F"/>
    <w:rsid w:val="00DA6003"/>
    <w:rsid w:val="00DA6104"/>
    <w:rsid w:val="00DA66C5"/>
    <w:rsid w:val="00DA6822"/>
    <w:rsid w:val="00DA6832"/>
    <w:rsid w:val="00DA7427"/>
    <w:rsid w:val="00DA7E03"/>
    <w:rsid w:val="00DA7E7A"/>
    <w:rsid w:val="00DB0C97"/>
    <w:rsid w:val="00DB112B"/>
    <w:rsid w:val="00DB1734"/>
    <w:rsid w:val="00DB1F39"/>
    <w:rsid w:val="00DB20D1"/>
    <w:rsid w:val="00DB221B"/>
    <w:rsid w:val="00DB252E"/>
    <w:rsid w:val="00DB2F58"/>
    <w:rsid w:val="00DB3705"/>
    <w:rsid w:val="00DB3EB0"/>
    <w:rsid w:val="00DB3F4C"/>
    <w:rsid w:val="00DB4625"/>
    <w:rsid w:val="00DB4DD4"/>
    <w:rsid w:val="00DB54C3"/>
    <w:rsid w:val="00DB5A3D"/>
    <w:rsid w:val="00DB5FB6"/>
    <w:rsid w:val="00DB621E"/>
    <w:rsid w:val="00DB6220"/>
    <w:rsid w:val="00DB644F"/>
    <w:rsid w:val="00DB7734"/>
    <w:rsid w:val="00DB7C5D"/>
    <w:rsid w:val="00DC0A31"/>
    <w:rsid w:val="00DC0B11"/>
    <w:rsid w:val="00DC0DDE"/>
    <w:rsid w:val="00DC0F6A"/>
    <w:rsid w:val="00DC1215"/>
    <w:rsid w:val="00DC130F"/>
    <w:rsid w:val="00DC187E"/>
    <w:rsid w:val="00DC19AC"/>
    <w:rsid w:val="00DC1AE6"/>
    <w:rsid w:val="00DC33BD"/>
    <w:rsid w:val="00DC4C6D"/>
    <w:rsid w:val="00DC5106"/>
    <w:rsid w:val="00DC5708"/>
    <w:rsid w:val="00DC5AA9"/>
    <w:rsid w:val="00DC75CD"/>
    <w:rsid w:val="00DD06AD"/>
    <w:rsid w:val="00DD07AD"/>
    <w:rsid w:val="00DD09ED"/>
    <w:rsid w:val="00DD1067"/>
    <w:rsid w:val="00DD1129"/>
    <w:rsid w:val="00DD124B"/>
    <w:rsid w:val="00DD1E74"/>
    <w:rsid w:val="00DD210F"/>
    <w:rsid w:val="00DD3BD2"/>
    <w:rsid w:val="00DD3EC4"/>
    <w:rsid w:val="00DD40D4"/>
    <w:rsid w:val="00DD40FA"/>
    <w:rsid w:val="00DD4BF5"/>
    <w:rsid w:val="00DD4F9A"/>
    <w:rsid w:val="00DD5282"/>
    <w:rsid w:val="00DD55C9"/>
    <w:rsid w:val="00DD5B1E"/>
    <w:rsid w:val="00DD5D9F"/>
    <w:rsid w:val="00DD5F94"/>
    <w:rsid w:val="00DD6EBD"/>
    <w:rsid w:val="00DD6F54"/>
    <w:rsid w:val="00DD735C"/>
    <w:rsid w:val="00DD75F9"/>
    <w:rsid w:val="00DD762B"/>
    <w:rsid w:val="00DD76CC"/>
    <w:rsid w:val="00DD79A0"/>
    <w:rsid w:val="00DD7DEF"/>
    <w:rsid w:val="00DD7FC5"/>
    <w:rsid w:val="00DE0A5E"/>
    <w:rsid w:val="00DE1180"/>
    <w:rsid w:val="00DE14E3"/>
    <w:rsid w:val="00DE18AD"/>
    <w:rsid w:val="00DE1D23"/>
    <w:rsid w:val="00DE24C8"/>
    <w:rsid w:val="00DE26D8"/>
    <w:rsid w:val="00DE2792"/>
    <w:rsid w:val="00DE2B6D"/>
    <w:rsid w:val="00DE2DD7"/>
    <w:rsid w:val="00DE346B"/>
    <w:rsid w:val="00DE381E"/>
    <w:rsid w:val="00DE3A98"/>
    <w:rsid w:val="00DE3AB9"/>
    <w:rsid w:val="00DE3D13"/>
    <w:rsid w:val="00DE3E0A"/>
    <w:rsid w:val="00DE3E8E"/>
    <w:rsid w:val="00DE4026"/>
    <w:rsid w:val="00DE430F"/>
    <w:rsid w:val="00DE43A8"/>
    <w:rsid w:val="00DE448E"/>
    <w:rsid w:val="00DE520B"/>
    <w:rsid w:val="00DE5518"/>
    <w:rsid w:val="00DE55D3"/>
    <w:rsid w:val="00DE5836"/>
    <w:rsid w:val="00DE5BFB"/>
    <w:rsid w:val="00DE5F42"/>
    <w:rsid w:val="00DE6AFD"/>
    <w:rsid w:val="00DE6B3E"/>
    <w:rsid w:val="00DE715E"/>
    <w:rsid w:val="00DE75B0"/>
    <w:rsid w:val="00DE7721"/>
    <w:rsid w:val="00DE7C64"/>
    <w:rsid w:val="00DE7D12"/>
    <w:rsid w:val="00DE7FEC"/>
    <w:rsid w:val="00DF01D4"/>
    <w:rsid w:val="00DF0DB1"/>
    <w:rsid w:val="00DF135E"/>
    <w:rsid w:val="00DF1494"/>
    <w:rsid w:val="00DF21B6"/>
    <w:rsid w:val="00DF2879"/>
    <w:rsid w:val="00DF2AE3"/>
    <w:rsid w:val="00DF2BEF"/>
    <w:rsid w:val="00DF37D0"/>
    <w:rsid w:val="00DF3BA6"/>
    <w:rsid w:val="00DF4A55"/>
    <w:rsid w:val="00DF4C07"/>
    <w:rsid w:val="00DF4DD5"/>
    <w:rsid w:val="00DF5427"/>
    <w:rsid w:val="00DF56E9"/>
    <w:rsid w:val="00DF58E2"/>
    <w:rsid w:val="00DF633E"/>
    <w:rsid w:val="00DF63FF"/>
    <w:rsid w:val="00DF7713"/>
    <w:rsid w:val="00DF798E"/>
    <w:rsid w:val="00DF7D69"/>
    <w:rsid w:val="00DF7E8C"/>
    <w:rsid w:val="00E00391"/>
    <w:rsid w:val="00E004F6"/>
    <w:rsid w:val="00E00BF8"/>
    <w:rsid w:val="00E00EC2"/>
    <w:rsid w:val="00E018C3"/>
    <w:rsid w:val="00E01B2F"/>
    <w:rsid w:val="00E01ED4"/>
    <w:rsid w:val="00E01F70"/>
    <w:rsid w:val="00E026FA"/>
    <w:rsid w:val="00E02FC3"/>
    <w:rsid w:val="00E030B3"/>
    <w:rsid w:val="00E03D09"/>
    <w:rsid w:val="00E04289"/>
    <w:rsid w:val="00E04A8D"/>
    <w:rsid w:val="00E04F3B"/>
    <w:rsid w:val="00E0566D"/>
    <w:rsid w:val="00E06578"/>
    <w:rsid w:val="00E065BA"/>
    <w:rsid w:val="00E06EF6"/>
    <w:rsid w:val="00E07362"/>
    <w:rsid w:val="00E07DA7"/>
    <w:rsid w:val="00E07F2C"/>
    <w:rsid w:val="00E1017A"/>
    <w:rsid w:val="00E10F5D"/>
    <w:rsid w:val="00E112A3"/>
    <w:rsid w:val="00E119E7"/>
    <w:rsid w:val="00E11D97"/>
    <w:rsid w:val="00E12292"/>
    <w:rsid w:val="00E122A0"/>
    <w:rsid w:val="00E12799"/>
    <w:rsid w:val="00E12A84"/>
    <w:rsid w:val="00E132B0"/>
    <w:rsid w:val="00E134BE"/>
    <w:rsid w:val="00E135A0"/>
    <w:rsid w:val="00E13C26"/>
    <w:rsid w:val="00E15519"/>
    <w:rsid w:val="00E15A8C"/>
    <w:rsid w:val="00E17E24"/>
    <w:rsid w:val="00E20187"/>
    <w:rsid w:val="00E2018C"/>
    <w:rsid w:val="00E2074C"/>
    <w:rsid w:val="00E20894"/>
    <w:rsid w:val="00E20AE9"/>
    <w:rsid w:val="00E20D53"/>
    <w:rsid w:val="00E21340"/>
    <w:rsid w:val="00E21866"/>
    <w:rsid w:val="00E21A07"/>
    <w:rsid w:val="00E222E1"/>
    <w:rsid w:val="00E222F2"/>
    <w:rsid w:val="00E223F8"/>
    <w:rsid w:val="00E22529"/>
    <w:rsid w:val="00E22B3D"/>
    <w:rsid w:val="00E22BBA"/>
    <w:rsid w:val="00E22FBD"/>
    <w:rsid w:val="00E230B9"/>
    <w:rsid w:val="00E2387C"/>
    <w:rsid w:val="00E239EF"/>
    <w:rsid w:val="00E23D04"/>
    <w:rsid w:val="00E2413B"/>
    <w:rsid w:val="00E241B2"/>
    <w:rsid w:val="00E249DA"/>
    <w:rsid w:val="00E2542D"/>
    <w:rsid w:val="00E2575E"/>
    <w:rsid w:val="00E25898"/>
    <w:rsid w:val="00E25CFE"/>
    <w:rsid w:val="00E267EE"/>
    <w:rsid w:val="00E274AF"/>
    <w:rsid w:val="00E27574"/>
    <w:rsid w:val="00E27C39"/>
    <w:rsid w:val="00E27FC4"/>
    <w:rsid w:val="00E30C2D"/>
    <w:rsid w:val="00E31414"/>
    <w:rsid w:val="00E317A7"/>
    <w:rsid w:val="00E31964"/>
    <w:rsid w:val="00E3293D"/>
    <w:rsid w:val="00E32C36"/>
    <w:rsid w:val="00E32FA6"/>
    <w:rsid w:val="00E33A09"/>
    <w:rsid w:val="00E33B62"/>
    <w:rsid w:val="00E34794"/>
    <w:rsid w:val="00E34901"/>
    <w:rsid w:val="00E3497D"/>
    <w:rsid w:val="00E35553"/>
    <w:rsid w:val="00E357CD"/>
    <w:rsid w:val="00E35BCF"/>
    <w:rsid w:val="00E35E91"/>
    <w:rsid w:val="00E36A24"/>
    <w:rsid w:val="00E3722B"/>
    <w:rsid w:val="00E37468"/>
    <w:rsid w:val="00E37598"/>
    <w:rsid w:val="00E37A10"/>
    <w:rsid w:val="00E37D51"/>
    <w:rsid w:val="00E40DD9"/>
    <w:rsid w:val="00E40E13"/>
    <w:rsid w:val="00E413F5"/>
    <w:rsid w:val="00E424CF"/>
    <w:rsid w:val="00E42840"/>
    <w:rsid w:val="00E42A1A"/>
    <w:rsid w:val="00E44216"/>
    <w:rsid w:val="00E450C6"/>
    <w:rsid w:val="00E45338"/>
    <w:rsid w:val="00E45531"/>
    <w:rsid w:val="00E45557"/>
    <w:rsid w:val="00E45574"/>
    <w:rsid w:val="00E455A5"/>
    <w:rsid w:val="00E4573D"/>
    <w:rsid w:val="00E46EB6"/>
    <w:rsid w:val="00E479DD"/>
    <w:rsid w:val="00E47E9B"/>
    <w:rsid w:val="00E47F7E"/>
    <w:rsid w:val="00E504B5"/>
    <w:rsid w:val="00E5079A"/>
    <w:rsid w:val="00E50F36"/>
    <w:rsid w:val="00E50FEF"/>
    <w:rsid w:val="00E5182E"/>
    <w:rsid w:val="00E5197B"/>
    <w:rsid w:val="00E523D4"/>
    <w:rsid w:val="00E524CB"/>
    <w:rsid w:val="00E53196"/>
    <w:rsid w:val="00E5339E"/>
    <w:rsid w:val="00E534F5"/>
    <w:rsid w:val="00E53628"/>
    <w:rsid w:val="00E53997"/>
    <w:rsid w:val="00E53E49"/>
    <w:rsid w:val="00E5421C"/>
    <w:rsid w:val="00E54C3A"/>
    <w:rsid w:val="00E54EAA"/>
    <w:rsid w:val="00E54FD6"/>
    <w:rsid w:val="00E55081"/>
    <w:rsid w:val="00E556F2"/>
    <w:rsid w:val="00E55CC5"/>
    <w:rsid w:val="00E55E5C"/>
    <w:rsid w:val="00E566BF"/>
    <w:rsid w:val="00E566EB"/>
    <w:rsid w:val="00E5713F"/>
    <w:rsid w:val="00E60069"/>
    <w:rsid w:val="00E6048C"/>
    <w:rsid w:val="00E61740"/>
    <w:rsid w:val="00E61BA2"/>
    <w:rsid w:val="00E61BAB"/>
    <w:rsid w:val="00E62033"/>
    <w:rsid w:val="00E62244"/>
    <w:rsid w:val="00E6255C"/>
    <w:rsid w:val="00E6289C"/>
    <w:rsid w:val="00E62F9F"/>
    <w:rsid w:val="00E6374D"/>
    <w:rsid w:val="00E638C3"/>
    <w:rsid w:val="00E638CD"/>
    <w:rsid w:val="00E64418"/>
    <w:rsid w:val="00E647D3"/>
    <w:rsid w:val="00E64990"/>
    <w:rsid w:val="00E65356"/>
    <w:rsid w:val="00E653BC"/>
    <w:rsid w:val="00E65521"/>
    <w:rsid w:val="00E656C0"/>
    <w:rsid w:val="00E65B1A"/>
    <w:rsid w:val="00E65F58"/>
    <w:rsid w:val="00E662DA"/>
    <w:rsid w:val="00E668C3"/>
    <w:rsid w:val="00E66C63"/>
    <w:rsid w:val="00E66D22"/>
    <w:rsid w:val="00E66E58"/>
    <w:rsid w:val="00E67396"/>
    <w:rsid w:val="00E676A1"/>
    <w:rsid w:val="00E67B08"/>
    <w:rsid w:val="00E703BC"/>
    <w:rsid w:val="00E704E7"/>
    <w:rsid w:val="00E705C4"/>
    <w:rsid w:val="00E70BC8"/>
    <w:rsid w:val="00E70ED9"/>
    <w:rsid w:val="00E7153A"/>
    <w:rsid w:val="00E71CD6"/>
    <w:rsid w:val="00E72370"/>
    <w:rsid w:val="00E725AF"/>
    <w:rsid w:val="00E73890"/>
    <w:rsid w:val="00E7512F"/>
    <w:rsid w:val="00E75398"/>
    <w:rsid w:val="00E75933"/>
    <w:rsid w:val="00E76691"/>
    <w:rsid w:val="00E76F97"/>
    <w:rsid w:val="00E77401"/>
    <w:rsid w:val="00E77CAE"/>
    <w:rsid w:val="00E8040D"/>
    <w:rsid w:val="00E80F6E"/>
    <w:rsid w:val="00E810CA"/>
    <w:rsid w:val="00E814B3"/>
    <w:rsid w:val="00E817DA"/>
    <w:rsid w:val="00E817E3"/>
    <w:rsid w:val="00E81905"/>
    <w:rsid w:val="00E81ED4"/>
    <w:rsid w:val="00E81F0F"/>
    <w:rsid w:val="00E82CEB"/>
    <w:rsid w:val="00E830DC"/>
    <w:rsid w:val="00E83550"/>
    <w:rsid w:val="00E83B66"/>
    <w:rsid w:val="00E841EA"/>
    <w:rsid w:val="00E849DC"/>
    <w:rsid w:val="00E85D02"/>
    <w:rsid w:val="00E85D03"/>
    <w:rsid w:val="00E85E9F"/>
    <w:rsid w:val="00E85FA4"/>
    <w:rsid w:val="00E8690C"/>
    <w:rsid w:val="00E86E1D"/>
    <w:rsid w:val="00E8723F"/>
    <w:rsid w:val="00E876C9"/>
    <w:rsid w:val="00E879F5"/>
    <w:rsid w:val="00E903E9"/>
    <w:rsid w:val="00E92980"/>
    <w:rsid w:val="00E92AAC"/>
    <w:rsid w:val="00E938E4"/>
    <w:rsid w:val="00E93AFB"/>
    <w:rsid w:val="00E93ED8"/>
    <w:rsid w:val="00E940D0"/>
    <w:rsid w:val="00E94B3C"/>
    <w:rsid w:val="00E94CEA"/>
    <w:rsid w:val="00E962A3"/>
    <w:rsid w:val="00E962BC"/>
    <w:rsid w:val="00E966EF"/>
    <w:rsid w:val="00E967B8"/>
    <w:rsid w:val="00E9776C"/>
    <w:rsid w:val="00E978A7"/>
    <w:rsid w:val="00EA01EE"/>
    <w:rsid w:val="00EA05B0"/>
    <w:rsid w:val="00EA0635"/>
    <w:rsid w:val="00EA0B48"/>
    <w:rsid w:val="00EA1478"/>
    <w:rsid w:val="00EA16E4"/>
    <w:rsid w:val="00EA186D"/>
    <w:rsid w:val="00EA2681"/>
    <w:rsid w:val="00EA2D21"/>
    <w:rsid w:val="00EA2DFC"/>
    <w:rsid w:val="00EA40C4"/>
    <w:rsid w:val="00EA4122"/>
    <w:rsid w:val="00EA501E"/>
    <w:rsid w:val="00EA5028"/>
    <w:rsid w:val="00EA56D0"/>
    <w:rsid w:val="00EA5A17"/>
    <w:rsid w:val="00EA5B66"/>
    <w:rsid w:val="00EA5CE4"/>
    <w:rsid w:val="00EA661B"/>
    <w:rsid w:val="00EA6C3E"/>
    <w:rsid w:val="00EA6C50"/>
    <w:rsid w:val="00EA73BC"/>
    <w:rsid w:val="00EA76CF"/>
    <w:rsid w:val="00EA7917"/>
    <w:rsid w:val="00EA7D40"/>
    <w:rsid w:val="00EB0423"/>
    <w:rsid w:val="00EB05A3"/>
    <w:rsid w:val="00EB0C32"/>
    <w:rsid w:val="00EB0E9D"/>
    <w:rsid w:val="00EB0F77"/>
    <w:rsid w:val="00EB0FA0"/>
    <w:rsid w:val="00EB101A"/>
    <w:rsid w:val="00EB153C"/>
    <w:rsid w:val="00EB2889"/>
    <w:rsid w:val="00EB28D9"/>
    <w:rsid w:val="00EB2B3D"/>
    <w:rsid w:val="00EB386F"/>
    <w:rsid w:val="00EB3CE8"/>
    <w:rsid w:val="00EB3D1E"/>
    <w:rsid w:val="00EB3DC2"/>
    <w:rsid w:val="00EB432A"/>
    <w:rsid w:val="00EB45CF"/>
    <w:rsid w:val="00EB498F"/>
    <w:rsid w:val="00EB4DFF"/>
    <w:rsid w:val="00EB4F77"/>
    <w:rsid w:val="00EB546F"/>
    <w:rsid w:val="00EB59DD"/>
    <w:rsid w:val="00EB6534"/>
    <w:rsid w:val="00EB6D6B"/>
    <w:rsid w:val="00EB6E7C"/>
    <w:rsid w:val="00EB6FF8"/>
    <w:rsid w:val="00EB77F7"/>
    <w:rsid w:val="00EC0684"/>
    <w:rsid w:val="00EC09CD"/>
    <w:rsid w:val="00EC0E35"/>
    <w:rsid w:val="00EC144F"/>
    <w:rsid w:val="00EC1836"/>
    <w:rsid w:val="00EC18B0"/>
    <w:rsid w:val="00EC18B3"/>
    <w:rsid w:val="00EC2A0F"/>
    <w:rsid w:val="00EC2C65"/>
    <w:rsid w:val="00EC37F3"/>
    <w:rsid w:val="00EC3940"/>
    <w:rsid w:val="00EC3B6F"/>
    <w:rsid w:val="00EC3D0F"/>
    <w:rsid w:val="00EC4019"/>
    <w:rsid w:val="00EC46F1"/>
    <w:rsid w:val="00EC5260"/>
    <w:rsid w:val="00EC54B7"/>
    <w:rsid w:val="00EC5A25"/>
    <w:rsid w:val="00EC5FCE"/>
    <w:rsid w:val="00EC6BBF"/>
    <w:rsid w:val="00EC6D54"/>
    <w:rsid w:val="00EC6D92"/>
    <w:rsid w:val="00EC72E5"/>
    <w:rsid w:val="00EC7564"/>
    <w:rsid w:val="00EC768D"/>
    <w:rsid w:val="00EC7C27"/>
    <w:rsid w:val="00ED09B8"/>
    <w:rsid w:val="00ED1089"/>
    <w:rsid w:val="00ED1390"/>
    <w:rsid w:val="00ED1CF3"/>
    <w:rsid w:val="00ED24E9"/>
    <w:rsid w:val="00ED279E"/>
    <w:rsid w:val="00ED2DC3"/>
    <w:rsid w:val="00ED3234"/>
    <w:rsid w:val="00ED45C9"/>
    <w:rsid w:val="00ED4721"/>
    <w:rsid w:val="00ED48AD"/>
    <w:rsid w:val="00ED4CF1"/>
    <w:rsid w:val="00ED4FD9"/>
    <w:rsid w:val="00ED5DB0"/>
    <w:rsid w:val="00ED63F5"/>
    <w:rsid w:val="00ED66CF"/>
    <w:rsid w:val="00ED69A6"/>
    <w:rsid w:val="00ED6E01"/>
    <w:rsid w:val="00ED7799"/>
    <w:rsid w:val="00ED78FA"/>
    <w:rsid w:val="00ED7AE8"/>
    <w:rsid w:val="00EE004A"/>
    <w:rsid w:val="00EE03A1"/>
    <w:rsid w:val="00EE03D6"/>
    <w:rsid w:val="00EE0B73"/>
    <w:rsid w:val="00EE1024"/>
    <w:rsid w:val="00EE1890"/>
    <w:rsid w:val="00EE1995"/>
    <w:rsid w:val="00EE22BF"/>
    <w:rsid w:val="00EE23EF"/>
    <w:rsid w:val="00EE2D58"/>
    <w:rsid w:val="00EE32A0"/>
    <w:rsid w:val="00EE363B"/>
    <w:rsid w:val="00EE38F5"/>
    <w:rsid w:val="00EE3C35"/>
    <w:rsid w:val="00EE450F"/>
    <w:rsid w:val="00EE49FC"/>
    <w:rsid w:val="00EE4E1A"/>
    <w:rsid w:val="00EE50E0"/>
    <w:rsid w:val="00EE5155"/>
    <w:rsid w:val="00EE5688"/>
    <w:rsid w:val="00EE589B"/>
    <w:rsid w:val="00EE66E1"/>
    <w:rsid w:val="00EE6C9B"/>
    <w:rsid w:val="00EE704A"/>
    <w:rsid w:val="00EE7A59"/>
    <w:rsid w:val="00EE7CA1"/>
    <w:rsid w:val="00EF0278"/>
    <w:rsid w:val="00EF0685"/>
    <w:rsid w:val="00EF08FC"/>
    <w:rsid w:val="00EF093F"/>
    <w:rsid w:val="00EF0BB8"/>
    <w:rsid w:val="00EF143C"/>
    <w:rsid w:val="00EF1678"/>
    <w:rsid w:val="00EF1B24"/>
    <w:rsid w:val="00EF23B9"/>
    <w:rsid w:val="00EF28D5"/>
    <w:rsid w:val="00EF2B15"/>
    <w:rsid w:val="00EF3A8E"/>
    <w:rsid w:val="00EF3ED9"/>
    <w:rsid w:val="00EF4852"/>
    <w:rsid w:val="00EF5294"/>
    <w:rsid w:val="00EF59CC"/>
    <w:rsid w:val="00EF5CA7"/>
    <w:rsid w:val="00EF6260"/>
    <w:rsid w:val="00EF6287"/>
    <w:rsid w:val="00EF6562"/>
    <w:rsid w:val="00EF69A8"/>
    <w:rsid w:val="00EF76A0"/>
    <w:rsid w:val="00EF7AE5"/>
    <w:rsid w:val="00F006A7"/>
    <w:rsid w:val="00F007D6"/>
    <w:rsid w:val="00F01127"/>
    <w:rsid w:val="00F01549"/>
    <w:rsid w:val="00F01A87"/>
    <w:rsid w:val="00F02482"/>
    <w:rsid w:val="00F044EE"/>
    <w:rsid w:val="00F04C97"/>
    <w:rsid w:val="00F04E03"/>
    <w:rsid w:val="00F04F8D"/>
    <w:rsid w:val="00F0510E"/>
    <w:rsid w:val="00F051A0"/>
    <w:rsid w:val="00F0521B"/>
    <w:rsid w:val="00F0530D"/>
    <w:rsid w:val="00F06170"/>
    <w:rsid w:val="00F0650B"/>
    <w:rsid w:val="00F0650D"/>
    <w:rsid w:val="00F069D0"/>
    <w:rsid w:val="00F06D01"/>
    <w:rsid w:val="00F07BAD"/>
    <w:rsid w:val="00F10039"/>
    <w:rsid w:val="00F100C3"/>
    <w:rsid w:val="00F105D8"/>
    <w:rsid w:val="00F10675"/>
    <w:rsid w:val="00F10685"/>
    <w:rsid w:val="00F10737"/>
    <w:rsid w:val="00F107BE"/>
    <w:rsid w:val="00F10998"/>
    <w:rsid w:val="00F10A7A"/>
    <w:rsid w:val="00F10B30"/>
    <w:rsid w:val="00F1222D"/>
    <w:rsid w:val="00F1263F"/>
    <w:rsid w:val="00F12A52"/>
    <w:rsid w:val="00F13725"/>
    <w:rsid w:val="00F13732"/>
    <w:rsid w:val="00F142BC"/>
    <w:rsid w:val="00F14687"/>
    <w:rsid w:val="00F14F26"/>
    <w:rsid w:val="00F14F6C"/>
    <w:rsid w:val="00F154AB"/>
    <w:rsid w:val="00F15C4E"/>
    <w:rsid w:val="00F16100"/>
    <w:rsid w:val="00F179CC"/>
    <w:rsid w:val="00F17E6A"/>
    <w:rsid w:val="00F2035D"/>
    <w:rsid w:val="00F20E5D"/>
    <w:rsid w:val="00F210C2"/>
    <w:rsid w:val="00F214F2"/>
    <w:rsid w:val="00F21A0D"/>
    <w:rsid w:val="00F21A90"/>
    <w:rsid w:val="00F21B5B"/>
    <w:rsid w:val="00F21B5E"/>
    <w:rsid w:val="00F22217"/>
    <w:rsid w:val="00F22B43"/>
    <w:rsid w:val="00F22ED4"/>
    <w:rsid w:val="00F23524"/>
    <w:rsid w:val="00F236D8"/>
    <w:rsid w:val="00F23ACC"/>
    <w:rsid w:val="00F242CA"/>
    <w:rsid w:val="00F24756"/>
    <w:rsid w:val="00F24A7A"/>
    <w:rsid w:val="00F24C79"/>
    <w:rsid w:val="00F24C82"/>
    <w:rsid w:val="00F251D6"/>
    <w:rsid w:val="00F2573F"/>
    <w:rsid w:val="00F2583C"/>
    <w:rsid w:val="00F25DEB"/>
    <w:rsid w:val="00F2612D"/>
    <w:rsid w:val="00F26224"/>
    <w:rsid w:val="00F263A4"/>
    <w:rsid w:val="00F2670B"/>
    <w:rsid w:val="00F26D7E"/>
    <w:rsid w:val="00F26E1B"/>
    <w:rsid w:val="00F27255"/>
    <w:rsid w:val="00F3020F"/>
    <w:rsid w:val="00F30241"/>
    <w:rsid w:val="00F30543"/>
    <w:rsid w:val="00F305B3"/>
    <w:rsid w:val="00F30C1F"/>
    <w:rsid w:val="00F30E31"/>
    <w:rsid w:val="00F31147"/>
    <w:rsid w:val="00F3231A"/>
    <w:rsid w:val="00F3296C"/>
    <w:rsid w:val="00F32B41"/>
    <w:rsid w:val="00F32C01"/>
    <w:rsid w:val="00F32E32"/>
    <w:rsid w:val="00F33883"/>
    <w:rsid w:val="00F33B4A"/>
    <w:rsid w:val="00F33E8A"/>
    <w:rsid w:val="00F3402D"/>
    <w:rsid w:val="00F34323"/>
    <w:rsid w:val="00F3469F"/>
    <w:rsid w:val="00F34FAE"/>
    <w:rsid w:val="00F35930"/>
    <w:rsid w:val="00F35C8A"/>
    <w:rsid w:val="00F35E7C"/>
    <w:rsid w:val="00F369E7"/>
    <w:rsid w:val="00F37B43"/>
    <w:rsid w:val="00F4020B"/>
    <w:rsid w:val="00F4026D"/>
    <w:rsid w:val="00F403C8"/>
    <w:rsid w:val="00F403DF"/>
    <w:rsid w:val="00F40555"/>
    <w:rsid w:val="00F40ABF"/>
    <w:rsid w:val="00F40E9B"/>
    <w:rsid w:val="00F40FF0"/>
    <w:rsid w:val="00F4199A"/>
    <w:rsid w:val="00F419DD"/>
    <w:rsid w:val="00F41E72"/>
    <w:rsid w:val="00F4227A"/>
    <w:rsid w:val="00F42361"/>
    <w:rsid w:val="00F42942"/>
    <w:rsid w:val="00F43247"/>
    <w:rsid w:val="00F436C5"/>
    <w:rsid w:val="00F43DCD"/>
    <w:rsid w:val="00F43E0D"/>
    <w:rsid w:val="00F44602"/>
    <w:rsid w:val="00F452AE"/>
    <w:rsid w:val="00F45A9A"/>
    <w:rsid w:val="00F463D8"/>
    <w:rsid w:val="00F46D8C"/>
    <w:rsid w:val="00F4704F"/>
    <w:rsid w:val="00F471C0"/>
    <w:rsid w:val="00F478E0"/>
    <w:rsid w:val="00F50091"/>
    <w:rsid w:val="00F506AE"/>
    <w:rsid w:val="00F509E4"/>
    <w:rsid w:val="00F50C9F"/>
    <w:rsid w:val="00F50D9A"/>
    <w:rsid w:val="00F50F4D"/>
    <w:rsid w:val="00F51213"/>
    <w:rsid w:val="00F51704"/>
    <w:rsid w:val="00F5172C"/>
    <w:rsid w:val="00F51DC0"/>
    <w:rsid w:val="00F5261B"/>
    <w:rsid w:val="00F52B9B"/>
    <w:rsid w:val="00F52E4A"/>
    <w:rsid w:val="00F52EA5"/>
    <w:rsid w:val="00F53044"/>
    <w:rsid w:val="00F5323D"/>
    <w:rsid w:val="00F53BE9"/>
    <w:rsid w:val="00F5480E"/>
    <w:rsid w:val="00F54816"/>
    <w:rsid w:val="00F5531B"/>
    <w:rsid w:val="00F5552B"/>
    <w:rsid w:val="00F56567"/>
    <w:rsid w:val="00F56E9E"/>
    <w:rsid w:val="00F56F6B"/>
    <w:rsid w:val="00F61400"/>
    <w:rsid w:val="00F61847"/>
    <w:rsid w:val="00F61EF2"/>
    <w:rsid w:val="00F620B4"/>
    <w:rsid w:val="00F628D8"/>
    <w:rsid w:val="00F62FEA"/>
    <w:rsid w:val="00F639BE"/>
    <w:rsid w:val="00F63A80"/>
    <w:rsid w:val="00F63EAC"/>
    <w:rsid w:val="00F64713"/>
    <w:rsid w:val="00F64BE8"/>
    <w:rsid w:val="00F64CDB"/>
    <w:rsid w:val="00F64CF3"/>
    <w:rsid w:val="00F64DE0"/>
    <w:rsid w:val="00F64F2A"/>
    <w:rsid w:val="00F65BCD"/>
    <w:rsid w:val="00F65F27"/>
    <w:rsid w:val="00F667FB"/>
    <w:rsid w:val="00F66BF1"/>
    <w:rsid w:val="00F66DC6"/>
    <w:rsid w:val="00F66DE3"/>
    <w:rsid w:val="00F67029"/>
    <w:rsid w:val="00F67827"/>
    <w:rsid w:val="00F6789C"/>
    <w:rsid w:val="00F67AB1"/>
    <w:rsid w:val="00F70B55"/>
    <w:rsid w:val="00F70FDF"/>
    <w:rsid w:val="00F714E7"/>
    <w:rsid w:val="00F71730"/>
    <w:rsid w:val="00F71F65"/>
    <w:rsid w:val="00F71F87"/>
    <w:rsid w:val="00F723AF"/>
    <w:rsid w:val="00F72796"/>
    <w:rsid w:val="00F728F5"/>
    <w:rsid w:val="00F72A2E"/>
    <w:rsid w:val="00F72E66"/>
    <w:rsid w:val="00F733DB"/>
    <w:rsid w:val="00F73ABF"/>
    <w:rsid w:val="00F73D21"/>
    <w:rsid w:val="00F744FB"/>
    <w:rsid w:val="00F7464B"/>
    <w:rsid w:val="00F74E4F"/>
    <w:rsid w:val="00F75F75"/>
    <w:rsid w:val="00F76492"/>
    <w:rsid w:val="00F767E8"/>
    <w:rsid w:val="00F77410"/>
    <w:rsid w:val="00F77723"/>
    <w:rsid w:val="00F77FDB"/>
    <w:rsid w:val="00F80962"/>
    <w:rsid w:val="00F80E2A"/>
    <w:rsid w:val="00F81A1D"/>
    <w:rsid w:val="00F81EEE"/>
    <w:rsid w:val="00F821BB"/>
    <w:rsid w:val="00F8270E"/>
    <w:rsid w:val="00F82979"/>
    <w:rsid w:val="00F82B41"/>
    <w:rsid w:val="00F82BD4"/>
    <w:rsid w:val="00F84577"/>
    <w:rsid w:val="00F845C0"/>
    <w:rsid w:val="00F84C4C"/>
    <w:rsid w:val="00F84EDB"/>
    <w:rsid w:val="00F85574"/>
    <w:rsid w:val="00F857D4"/>
    <w:rsid w:val="00F8580D"/>
    <w:rsid w:val="00F85B17"/>
    <w:rsid w:val="00F86058"/>
    <w:rsid w:val="00F8650B"/>
    <w:rsid w:val="00F8652F"/>
    <w:rsid w:val="00F86B0A"/>
    <w:rsid w:val="00F86B19"/>
    <w:rsid w:val="00F86B57"/>
    <w:rsid w:val="00F86B6C"/>
    <w:rsid w:val="00F86B91"/>
    <w:rsid w:val="00F86BD0"/>
    <w:rsid w:val="00F86F81"/>
    <w:rsid w:val="00F87519"/>
    <w:rsid w:val="00F87D8C"/>
    <w:rsid w:val="00F90112"/>
    <w:rsid w:val="00F9028A"/>
    <w:rsid w:val="00F9045F"/>
    <w:rsid w:val="00F90503"/>
    <w:rsid w:val="00F908D2"/>
    <w:rsid w:val="00F90A97"/>
    <w:rsid w:val="00F90BCC"/>
    <w:rsid w:val="00F90CFC"/>
    <w:rsid w:val="00F9148E"/>
    <w:rsid w:val="00F915C0"/>
    <w:rsid w:val="00F91BA7"/>
    <w:rsid w:val="00F91D84"/>
    <w:rsid w:val="00F92454"/>
    <w:rsid w:val="00F92477"/>
    <w:rsid w:val="00F92AB3"/>
    <w:rsid w:val="00F93085"/>
    <w:rsid w:val="00F938E3"/>
    <w:rsid w:val="00F939D5"/>
    <w:rsid w:val="00F93FF9"/>
    <w:rsid w:val="00F94288"/>
    <w:rsid w:val="00F94660"/>
    <w:rsid w:val="00F94CDD"/>
    <w:rsid w:val="00F94FC8"/>
    <w:rsid w:val="00F9573F"/>
    <w:rsid w:val="00F95A42"/>
    <w:rsid w:val="00F95A94"/>
    <w:rsid w:val="00F95B24"/>
    <w:rsid w:val="00F95C38"/>
    <w:rsid w:val="00F95CEA"/>
    <w:rsid w:val="00F95EA0"/>
    <w:rsid w:val="00F95F45"/>
    <w:rsid w:val="00F960E0"/>
    <w:rsid w:val="00F96558"/>
    <w:rsid w:val="00F96E7B"/>
    <w:rsid w:val="00F97062"/>
    <w:rsid w:val="00F9711E"/>
    <w:rsid w:val="00F976C0"/>
    <w:rsid w:val="00F97C80"/>
    <w:rsid w:val="00FA008A"/>
    <w:rsid w:val="00FA05ED"/>
    <w:rsid w:val="00FA1011"/>
    <w:rsid w:val="00FA10BE"/>
    <w:rsid w:val="00FA126E"/>
    <w:rsid w:val="00FA1ADD"/>
    <w:rsid w:val="00FA1F99"/>
    <w:rsid w:val="00FA391A"/>
    <w:rsid w:val="00FA452F"/>
    <w:rsid w:val="00FA4645"/>
    <w:rsid w:val="00FA475D"/>
    <w:rsid w:val="00FA4B4C"/>
    <w:rsid w:val="00FA4D9F"/>
    <w:rsid w:val="00FA5826"/>
    <w:rsid w:val="00FA6751"/>
    <w:rsid w:val="00FA6988"/>
    <w:rsid w:val="00FA72D1"/>
    <w:rsid w:val="00FA78A5"/>
    <w:rsid w:val="00FB0092"/>
    <w:rsid w:val="00FB0751"/>
    <w:rsid w:val="00FB0E15"/>
    <w:rsid w:val="00FB15F7"/>
    <w:rsid w:val="00FB1B86"/>
    <w:rsid w:val="00FB1C7E"/>
    <w:rsid w:val="00FB1E82"/>
    <w:rsid w:val="00FB212D"/>
    <w:rsid w:val="00FB2805"/>
    <w:rsid w:val="00FB2E08"/>
    <w:rsid w:val="00FB30EF"/>
    <w:rsid w:val="00FB3906"/>
    <w:rsid w:val="00FB52E0"/>
    <w:rsid w:val="00FB58B0"/>
    <w:rsid w:val="00FB5935"/>
    <w:rsid w:val="00FB5B48"/>
    <w:rsid w:val="00FB65B3"/>
    <w:rsid w:val="00FB6A6E"/>
    <w:rsid w:val="00FB6D6E"/>
    <w:rsid w:val="00FB74FD"/>
    <w:rsid w:val="00FB76AD"/>
    <w:rsid w:val="00FB79A2"/>
    <w:rsid w:val="00FB7C9E"/>
    <w:rsid w:val="00FC009D"/>
    <w:rsid w:val="00FC03E5"/>
    <w:rsid w:val="00FC047C"/>
    <w:rsid w:val="00FC0D74"/>
    <w:rsid w:val="00FC1A29"/>
    <w:rsid w:val="00FC1B00"/>
    <w:rsid w:val="00FC2079"/>
    <w:rsid w:val="00FC2578"/>
    <w:rsid w:val="00FC27A0"/>
    <w:rsid w:val="00FC2E03"/>
    <w:rsid w:val="00FC2E47"/>
    <w:rsid w:val="00FC2ECF"/>
    <w:rsid w:val="00FC30A7"/>
    <w:rsid w:val="00FC3E64"/>
    <w:rsid w:val="00FC3FA2"/>
    <w:rsid w:val="00FC41E3"/>
    <w:rsid w:val="00FC4217"/>
    <w:rsid w:val="00FC4702"/>
    <w:rsid w:val="00FC4E1C"/>
    <w:rsid w:val="00FC5213"/>
    <w:rsid w:val="00FC568D"/>
    <w:rsid w:val="00FC5DE3"/>
    <w:rsid w:val="00FC6D56"/>
    <w:rsid w:val="00FC6DD7"/>
    <w:rsid w:val="00FC71DD"/>
    <w:rsid w:val="00FC79F9"/>
    <w:rsid w:val="00FC7BF2"/>
    <w:rsid w:val="00FC7E52"/>
    <w:rsid w:val="00FD002A"/>
    <w:rsid w:val="00FD00DA"/>
    <w:rsid w:val="00FD1591"/>
    <w:rsid w:val="00FD1647"/>
    <w:rsid w:val="00FD1B5E"/>
    <w:rsid w:val="00FD1FCC"/>
    <w:rsid w:val="00FD20FF"/>
    <w:rsid w:val="00FD2131"/>
    <w:rsid w:val="00FD2DC2"/>
    <w:rsid w:val="00FD30E8"/>
    <w:rsid w:val="00FD3172"/>
    <w:rsid w:val="00FD33FD"/>
    <w:rsid w:val="00FD3B5F"/>
    <w:rsid w:val="00FD4476"/>
    <w:rsid w:val="00FD50A0"/>
    <w:rsid w:val="00FD561C"/>
    <w:rsid w:val="00FD5C71"/>
    <w:rsid w:val="00FD6823"/>
    <w:rsid w:val="00FD699F"/>
    <w:rsid w:val="00FD6B2D"/>
    <w:rsid w:val="00FD6C9B"/>
    <w:rsid w:val="00FD73E7"/>
    <w:rsid w:val="00FD7C73"/>
    <w:rsid w:val="00FD7D39"/>
    <w:rsid w:val="00FD7E4B"/>
    <w:rsid w:val="00FD7EEA"/>
    <w:rsid w:val="00FE068C"/>
    <w:rsid w:val="00FE0832"/>
    <w:rsid w:val="00FE09DC"/>
    <w:rsid w:val="00FE0B02"/>
    <w:rsid w:val="00FE0BAE"/>
    <w:rsid w:val="00FE114B"/>
    <w:rsid w:val="00FE21F5"/>
    <w:rsid w:val="00FE223F"/>
    <w:rsid w:val="00FE27E0"/>
    <w:rsid w:val="00FE280C"/>
    <w:rsid w:val="00FE2C04"/>
    <w:rsid w:val="00FE3653"/>
    <w:rsid w:val="00FE3E20"/>
    <w:rsid w:val="00FE43AE"/>
    <w:rsid w:val="00FE479B"/>
    <w:rsid w:val="00FE4BA5"/>
    <w:rsid w:val="00FE4D6E"/>
    <w:rsid w:val="00FE5136"/>
    <w:rsid w:val="00FE52EA"/>
    <w:rsid w:val="00FE57E5"/>
    <w:rsid w:val="00FE70C1"/>
    <w:rsid w:val="00FE7461"/>
    <w:rsid w:val="00FE75E2"/>
    <w:rsid w:val="00FE7CE9"/>
    <w:rsid w:val="00FE7F63"/>
    <w:rsid w:val="00FF010B"/>
    <w:rsid w:val="00FF0AF2"/>
    <w:rsid w:val="00FF0C42"/>
    <w:rsid w:val="00FF1170"/>
    <w:rsid w:val="00FF18EF"/>
    <w:rsid w:val="00FF2043"/>
    <w:rsid w:val="00FF280C"/>
    <w:rsid w:val="00FF3053"/>
    <w:rsid w:val="00FF33DA"/>
    <w:rsid w:val="00FF38A3"/>
    <w:rsid w:val="00FF40CE"/>
    <w:rsid w:val="00FF440A"/>
    <w:rsid w:val="00FF5345"/>
    <w:rsid w:val="00FF5364"/>
    <w:rsid w:val="00FF54D4"/>
    <w:rsid w:val="00FF550B"/>
    <w:rsid w:val="00FF5BED"/>
    <w:rsid w:val="00FF604B"/>
    <w:rsid w:val="00FF658A"/>
    <w:rsid w:val="00FF6BDE"/>
    <w:rsid w:val="00FF7AC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9BCD24"/>
  <w15:docId w15:val="{1BD833BD-A91F-4835-99B4-3B6EFCAD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E1"/>
    <w:pPr>
      <w:suppressAutoHyphens/>
    </w:pPr>
    <w:rPr>
      <w:sz w:val="28"/>
      <w:lang w:val="en-US" w:eastAsia="zh-CN"/>
    </w:rPr>
  </w:style>
  <w:style w:type="paragraph" w:styleId="1">
    <w:name w:val="heading 1"/>
    <w:basedOn w:val="a"/>
    <w:next w:val="a"/>
    <w:link w:val="10"/>
    <w:qFormat/>
    <w:rsid w:val="00F81A1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81A1D"/>
    <w:pPr>
      <w:keepNext/>
      <w:numPr>
        <w:ilvl w:val="1"/>
        <w:numId w:val="1"/>
      </w:numPr>
      <w:ind w:left="0" w:firstLine="1063"/>
      <w:jc w:val="center"/>
      <w:outlineLvl w:val="1"/>
    </w:pPr>
    <w:rPr>
      <w:rFonts w:ascii="Tahoma" w:hAnsi="Tahoma" w:cs="Tahoma"/>
      <w:sz w:val="40"/>
    </w:rPr>
  </w:style>
  <w:style w:type="paragraph" w:styleId="3">
    <w:name w:val="heading 3"/>
    <w:basedOn w:val="a"/>
    <w:next w:val="a"/>
    <w:link w:val="30"/>
    <w:qFormat/>
    <w:rsid w:val="00222A9D"/>
    <w:pPr>
      <w:keepNext/>
      <w:suppressAutoHyphens w:val="0"/>
      <w:jc w:val="both"/>
      <w:outlineLvl w:val="2"/>
    </w:pPr>
    <w:rPr>
      <w:b/>
      <w:sz w:val="24"/>
      <w:lang w:val="bg-BG" w:eastAsia="bg-BG"/>
    </w:rPr>
  </w:style>
  <w:style w:type="paragraph" w:styleId="4">
    <w:name w:val="heading 4"/>
    <w:basedOn w:val="a"/>
    <w:next w:val="a"/>
    <w:link w:val="40"/>
    <w:qFormat/>
    <w:rsid w:val="00F81A1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CC25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45135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1A1D"/>
    <w:rPr>
      <w:rFonts w:ascii="Symbol" w:hAnsi="Symbol" w:cs="Symbol"/>
    </w:rPr>
  </w:style>
  <w:style w:type="character" w:customStyle="1" w:styleId="WW8Num1z1">
    <w:name w:val="WW8Num1z1"/>
    <w:rsid w:val="00F81A1D"/>
    <w:rPr>
      <w:rFonts w:ascii="Courier New" w:hAnsi="Courier New" w:cs="Courier New"/>
    </w:rPr>
  </w:style>
  <w:style w:type="character" w:customStyle="1" w:styleId="WW8Num1z2">
    <w:name w:val="WW8Num1z2"/>
    <w:rsid w:val="00F81A1D"/>
    <w:rPr>
      <w:rFonts w:ascii="Wingdings" w:hAnsi="Wingdings" w:cs="Wingdings"/>
    </w:rPr>
  </w:style>
  <w:style w:type="character" w:customStyle="1" w:styleId="WW8Num2z0">
    <w:name w:val="WW8Num2z0"/>
    <w:rsid w:val="00F81A1D"/>
  </w:style>
  <w:style w:type="character" w:customStyle="1" w:styleId="WW8Num2z1">
    <w:name w:val="WW8Num2z1"/>
    <w:rsid w:val="00F81A1D"/>
  </w:style>
  <w:style w:type="character" w:customStyle="1" w:styleId="WW8Num2z2">
    <w:name w:val="WW8Num2z2"/>
    <w:rsid w:val="00F81A1D"/>
  </w:style>
  <w:style w:type="character" w:customStyle="1" w:styleId="WW8Num2z3">
    <w:name w:val="WW8Num2z3"/>
    <w:rsid w:val="00F81A1D"/>
  </w:style>
  <w:style w:type="character" w:customStyle="1" w:styleId="WW8Num2z4">
    <w:name w:val="WW8Num2z4"/>
    <w:rsid w:val="00F81A1D"/>
  </w:style>
  <w:style w:type="character" w:customStyle="1" w:styleId="WW8Num2z5">
    <w:name w:val="WW8Num2z5"/>
    <w:rsid w:val="00F81A1D"/>
  </w:style>
  <w:style w:type="character" w:customStyle="1" w:styleId="WW8Num2z6">
    <w:name w:val="WW8Num2z6"/>
    <w:rsid w:val="00F81A1D"/>
  </w:style>
  <w:style w:type="character" w:customStyle="1" w:styleId="WW8Num2z7">
    <w:name w:val="WW8Num2z7"/>
    <w:rsid w:val="00F81A1D"/>
  </w:style>
  <w:style w:type="character" w:customStyle="1" w:styleId="WW8Num2z8">
    <w:name w:val="WW8Num2z8"/>
    <w:rsid w:val="00F81A1D"/>
  </w:style>
  <w:style w:type="character" w:customStyle="1" w:styleId="WW8Num3z0">
    <w:name w:val="WW8Num3z0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1">
    <w:name w:val="WW8Num3z1"/>
    <w:rsid w:val="00F81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2">
    <w:name w:val="WW8Num3z2"/>
    <w:rsid w:val="00F81A1D"/>
  </w:style>
  <w:style w:type="character" w:customStyle="1" w:styleId="WW8Num3z3">
    <w:name w:val="WW8Num3z3"/>
    <w:rsid w:val="00F81A1D"/>
  </w:style>
  <w:style w:type="character" w:customStyle="1" w:styleId="WW8Num3z4">
    <w:name w:val="WW8Num3z4"/>
    <w:rsid w:val="00F81A1D"/>
  </w:style>
  <w:style w:type="character" w:customStyle="1" w:styleId="WW8Num3z5">
    <w:name w:val="WW8Num3z5"/>
    <w:rsid w:val="00F81A1D"/>
  </w:style>
  <w:style w:type="character" w:customStyle="1" w:styleId="WW8Num3z6">
    <w:name w:val="WW8Num3z6"/>
    <w:rsid w:val="00F81A1D"/>
  </w:style>
  <w:style w:type="character" w:customStyle="1" w:styleId="WW8Num3z7">
    <w:name w:val="WW8Num3z7"/>
    <w:rsid w:val="00F81A1D"/>
  </w:style>
  <w:style w:type="character" w:customStyle="1" w:styleId="WW8Num3z8">
    <w:name w:val="WW8Num3z8"/>
    <w:rsid w:val="00F81A1D"/>
  </w:style>
  <w:style w:type="character" w:customStyle="1" w:styleId="WW8Num4z0">
    <w:name w:val="WW8Num4z0"/>
    <w:rsid w:val="00F81A1D"/>
    <w:rPr>
      <w:rFonts w:ascii="Garamond" w:hAnsi="Garamond" w:cs="Arial"/>
      <w:b w:val="0"/>
      <w:sz w:val="24"/>
      <w:szCs w:val="24"/>
    </w:rPr>
  </w:style>
  <w:style w:type="character" w:customStyle="1" w:styleId="WW8Num4z1">
    <w:name w:val="WW8Num4z1"/>
    <w:rsid w:val="00F81A1D"/>
  </w:style>
  <w:style w:type="character" w:customStyle="1" w:styleId="WW8Num4z2">
    <w:name w:val="WW8Num4z2"/>
    <w:rsid w:val="00F81A1D"/>
  </w:style>
  <w:style w:type="character" w:customStyle="1" w:styleId="WW8Num4z3">
    <w:name w:val="WW8Num4z3"/>
    <w:rsid w:val="00F81A1D"/>
  </w:style>
  <w:style w:type="character" w:customStyle="1" w:styleId="WW8Num4z4">
    <w:name w:val="WW8Num4z4"/>
    <w:rsid w:val="00F81A1D"/>
  </w:style>
  <w:style w:type="character" w:customStyle="1" w:styleId="WW8Num4z5">
    <w:name w:val="WW8Num4z5"/>
    <w:rsid w:val="00F81A1D"/>
  </w:style>
  <w:style w:type="character" w:customStyle="1" w:styleId="WW8Num4z6">
    <w:name w:val="WW8Num4z6"/>
    <w:rsid w:val="00F81A1D"/>
  </w:style>
  <w:style w:type="character" w:customStyle="1" w:styleId="WW8Num4z7">
    <w:name w:val="WW8Num4z7"/>
    <w:rsid w:val="00F81A1D"/>
  </w:style>
  <w:style w:type="character" w:customStyle="1" w:styleId="WW8Num4z8">
    <w:name w:val="WW8Num4z8"/>
    <w:rsid w:val="00F81A1D"/>
  </w:style>
  <w:style w:type="character" w:customStyle="1" w:styleId="WW8Num5z0">
    <w:name w:val="WW8Num5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2">
    <w:name w:val="WW8Num5z2"/>
    <w:rsid w:val="00F81A1D"/>
  </w:style>
  <w:style w:type="character" w:customStyle="1" w:styleId="WW8Num5z3">
    <w:name w:val="WW8Num5z3"/>
    <w:rsid w:val="00F81A1D"/>
  </w:style>
  <w:style w:type="character" w:customStyle="1" w:styleId="WW8Num5z4">
    <w:name w:val="WW8Num5z4"/>
    <w:rsid w:val="00F81A1D"/>
  </w:style>
  <w:style w:type="character" w:customStyle="1" w:styleId="WW8Num5z5">
    <w:name w:val="WW8Num5z5"/>
    <w:rsid w:val="00F81A1D"/>
  </w:style>
  <w:style w:type="character" w:customStyle="1" w:styleId="WW8Num5z6">
    <w:name w:val="WW8Num5z6"/>
    <w:rsid w:val="00F81A1D"/>
  </w:style>
  <w:style w:type="character" w:customStyle="1" w:styleId="WW8Num5z7">
    <w:name w:val="WW8Num5z7"/>
    <w:rsid w:val="00F81A1D"/>
  </w:style>
  <w:style w:type="character" w:customStyle="1" w:styleId="WW8Num5z8">
    <w:name w:val="WW8Num5z8"/>
    <w:rsid w:val="00F81A1D"/>
  </w:style>
  <w:style w:type="character" w:customStyle="1" w:styleId="WW8Num6z0">
    <w:name w:val="WW8Num6z0"/>
    <w:rsid w:val="00F81A1D"/>
  </w:style>
  <w:style w:type="character" w:customStyle="1" w:styleId="WW8Num6z1">
    <w:name w:val="WW8Num6z1"/>
    <w:rsid w:val="00F81A1D"/>
  </w:style>
  <w:style w:type="character" w:customStyle="1" w:styleId="WW8Num6z2">
    <w:name w:val="WW8Num6z2"/>
    <w:rsid w:val="00F81A1D"/>
  </w:style>
  <w:style w:type="character" w:customStyle="1" w:styleId="WW8Num6z3">
    <w:name w:val="WW8Num6z3"/>
    <w:rsid w:val="00F81A1D"/>
  </w:style>
  <w:style w:type="character" w:customStyle="1" w:styleId="WW8Num6z4">
    <w:name w:val="WW8Num6z4"/>
    <w:rsid w:val="00F81A1D"/>
  </w:style>
  <w:style w:type="character" w:customStyle="1" w:styleId="WW8Num6z5">
    <w:name w:val="WW8Num6z5"/>
    <w:rsid w:val="00F81A1D"/>
  </w:style>
  <w:style w:type="character" w:customStyle="1" w:styleId="WW8Num6z6">
    <w:name w:val="WW8Num6z6"/>
    <w:rsid w:val="00F81A1D"/>
  </w:style>
  <w:style w:type="character" w:customStyle="1" w:styleId="WW8Num6z7">
    <w:name w:val="WW8Num6z7"/>
    <w:rsid w:val="00F81A1D"/>
  </w:style>
  <w:style w:type="character" w:customStyle="1" w:styleId="WW8Num6z8">
    <w:name w:val="WW8Num6z8"/>
    <w:rsid w:val="00F81A1D"/>
  </w:style>
  <w:style w:type="character" w:customStyle="1" w:styleId="WW8Num7z0">
    <w:name w:val="WW8Num7z0"/>
    <w:rsid w:val="00F81A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81A1D"/>
    <w:rPr>
      <w:rFonts w:ascii="Courier New" w:hAnsi="Courier New" w:cs="Courier New"/>
    </w:rPr>
  </w:style>
  <w:style w:type="character" w:customStyle="1" w:styleId="WW8Num7z2">
    <w:name w:val="WW8Num7z2"/>
    <w:rsid w:val="00F81A1D"/>
    <w:rPr>
      <w:rFonts w:ascii="Wingdings" w:hAnsi="Wingdings" w:cs="Wingdings"/>
    </w:rPr>
  </w:style>
  <w:style w:type="character" w:customStyle="1" w:styleId="WW8Num7z3">
    <w:name w:val="WW8Num7z3"/>
    <w:rsid w:val="00F81A1D"/>
    <w:rPr>
      <w:rFonts w:ascii="Symbol" w:hAnsi="Symbol" w:cs="Symbol"/>
    </w:rPr>
  </w:style>
  <w:style w:type="character" w:customStyle="1" w:styleId="WW8Num8z0">
    <w:name w:val="WW8Num8z0"/>
    <w:rsid w:val="00F81A1D"/>
  </w:style>
  <w:style w:type="character" w:customStyle="1" w:styleId="WW8Num8z1">
    <w:name w:val="WW8Num8z1"/>
    <w:rsid w:val="00F81A1D"/>
  </w:style>
  <w:style w:type="character" w:customStyle="1" w:styleId="WW8Num8z2">
    <w:name w:val="WW8Num8z2"/>
    <w:rsid w:val="00F81A1D"/>
  </w:style>
  <w:style w:type="character" w:customStyle="1" w:styleId="WW8Num8z3">
    <w:name w:val="WW8Num8z3"/>
    <w:rsid w:val="00F81A1D"/>
  </w:style>
  <w:style w:type="character" w:customStyle="1" w:styleId="WW8Num8z4">
    <w:name w:val="WW8Num8z4"/>
    <w:rsid w:val="00F81A1D"/>
  </w:style>
  <w:style w:type="character" w:customStyle="1" w:styleId="WW8Num8z5">
    <w:name w:val="WW8Num8z5"/>
    <w:rsid w:val="00F81A1D"/>
  </w:style>
  <w:style w:type="character" w:customStyle="1" w:styleId="WW8Num8z6">
    <w:name w:val="WW8Num8z6"/>
    <w:rsid w:val="00F81A1D"/>
  </w:style>
  <w:style w:type="character" w:customStyle="1" w:styleId="WW8Num8z7">
    <w:name w:val="WW8Num8z7"/>
    <w:rsid w:val="00F81A1D"/>
  </w:style>
  <w:style w:type="character" w:customStyle="1" w:styleId="WW8Num8z8">
    <w:name w:val="WW8Num8z8"/>
    <w:rsid w:val="00F81A1D"/>
  </w:style>
  <w:style w:type="character" w:customStyle="1" w:styleId="WW8Num9z0">
    <w:name w:val="WW8Num9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9z1">
    <w:name w:val="WW8Num9z1"/>
    <w:rsid w:val="00F81A1D"/>
  </w:style>
  <w:style w:type="character" w:customStyle="1" w:styleId="WW8Num9z2">
    <w:name w:val="WW8Num9z2"/>
    <w:rsid w:val="00F81A1D"/>
  </w:style>
  <w:style w:type="character" w:customStyle="1" w:styleId="WW8Num9z3">
    <w:name w:val="WW8Num9z3"/>
    <w:rsid w:val="00F81A1D"/>
  </w:style>
  <w:style w:type="character" w:customStyle="1" w:styleId="WW8Num9z4">
    <w:name w:val="WW8Num9z4"/>
    <w:rsid w:val="00F81A1D"/>
  </w:style>
  <w:style w:type="character" w:customStyle="1" w:styleId="WW8Num9z5">
    <w:name w:val="WW8Num9z5"/>
    <w:rsid w:val="00F81A1D"/>
  </w:style>
  <w:style w:type="character" w:customStyle="1" w:styleId="WW8Num9z6">
    <w:name w:val="WW8Num9z6"/>
    <w:rsid w:val="00F81A1D"/>
  </w:style>
  <w:style w:type="character" w:customStyle="1" w:styleId="WW8Num9z7">
    <w:name w:val="WW8Num9z7"/>
    <w:rsid w:val="00F81A1D"/>
  </w:style>
  <w:style w:type="character" w:customStyle="1" w:styleId="WW8Num9z8">
    <w:name w:val="WW8Num9z8"/>
    <w:rsid w:val="00F81A1D"/>
  </w:style>
  <w:style w:type="character" w:customStyle="1" w:styleId="WW8Num10z0">
    <w:name w:val="WW8Num10z0"/>
    <w:rsid w:val="00F81A1D"/>
  </w:style>
  <w:style w:type="character" w:customStyle="1" w:styleId="WW8Num10z1">
    <w:name w:val="WW8Num10z1"/>
    <w:rsid w:val="00F81A1D"/>
  </w:style>
  <w:style w:type="character" w:customStyle="1" w:styleId="WW8Num10z2">
    <w:name w:val="WW8Num10z2"/>
    <w:rsid w:val="00F81A1D"/>
  </w:style>
  <w:style w:type="character" w:customStyle="1" w:styleId="WW8Num10z3">
    <w:name w:val="WW8Num10z3"/>
    <w:rsid w:val="00F81A1D"/>
  </w:style>
  <w:style w:type="character" w:customStyle="1" w:styleId="WW8Num10z4">
    <w:name w:val="WW8Num10z4"/>
    <w:rsid w:val="00F81A1D"/>
  </w:style>
  <w:style w:type="character" w:customStyle="1" w:styleId="WW8Num10z5">
    <w:name w:val="WW8Num10z5"/>
    <w:rsid w:val="00F81A1D"/>
  </w:style>
  <w:style w:type="character" w:customStyle="1" w:styleId="WW8Num10z6">
    <w:name w:val="WW8Num10z6"/>
    <w:rsid w:val="00F81A1D"/>
  </w:style>
  <w:style w:type="character" w:customStyle="1" w:styleId="WW8Num10z7">
    <w:name w:val="WW8Num10z7"/>
    <w:rsid w:val="00F81A1D"/>
  </w:style>
  <w:style w:type="character" w:customStyle="1" w:styleId="WW8Num10z8">
    <w:name w:val="WW8Num10z8"/>
    <w:rsid w:val="00F81A1D"/>
  </w:style>
  <w:style w:type="character" w:customStyle="1" w:styleId="WW8Num11z0">
    <w:name w:val="WW8Num11z0"/>
    <w:rsid w:val="00F81A1D"/>
  </w:style>
  <w:style w:type="character" w:customStyle="1" w:styleId="WW8Num11z1">
    <w:name w:val="WW8Num11z1"/>
    <w:rsid w:val="00F81A1D"/>
  </w:style>
  <w:style w:type="character" w:customStyle="1" w:styleId="WW8Num11z2">
    <w:name w:val="WW8Num11z2"/>
    <w:rsid w:val="00F81A1D"/>
  </w:style>
  <w:style w:type="character" w:customStyle="1" w:styleId="WW8Num11z3">
    <w:name w:val="WW8Num11z3"/>
    <w:rsid w:val="00F81A1D"/>
  </w:style>
  <w:style w:type="character" w:customStyle="1" w:styleId="WW8Num11z4">
    <w:name w:val="WW8Num11z4"/>
    <w:rsid w:val="00F81A1D"/>
  </w:style>
  <w:style w:type="character" w:customStyle="1" w:styleId="WW8Num11z5">
    <w:name w:val="WW8Num11z5"/>
    <w:rsid w:val="00F81A1D"/>
  </w:style>
  <w:style w:type="character" w:customStyle="1" w:styleId="WW8Num11z6">
    <w:name w:val="WW8Num11z6"/>
    <w:rsid w:val="00F81A1D"/>
  </w:style>
  <w:style w:type="character" w:customStyle="1" w:styleId="WW8Num11z7">
    <w:name w:val="WW8Num11z7"/>
    <w:rsid w:val="00F81A1D"/>
  </w:style>
  <w:style w:type="character" w:customStyle="1" w:styleId="WW8Num11z8">
    <w:name w:val="WW8Num11z8"/>
    <w:rsid w:val="00F81A1D"/>
  </w:style>
  <w:style w:type="character" w:customStyle="1" w:styleId="WW8Num12z0">
    <w:name w:val="WW8Num12z0"/>
    <w:rsid w:val="00F81A1D"/>
  </w:style>
  <w:style w:type="character" w:customStyle="1" w:styleId="WW8Num12z1">
    <w:name w:val="WW8Num12z1"/>
    <w:rsid w:val="00F81A1D"/>
  </w:style>
  <w:style w:type="character" w:customStyle="1" w:styleId="WW8Num12z2">
    <w:name w:val="WW8Num12z2"/>
    <w:rsid w:val="00F81A1D"/>
  </w:style>
  <w:style w:type="character" w:customStyle="1" w:styleId="WW8Num12z3">
    <w:name w:val="WW8Num12z3"/>
    <w:rsid w:val="00F81A1D"/>
  </w:style>
  <w:style w:type="character" w:customStyle="1" w:styleId="WW8Num12z4">
    <w:name w:val="WW8Num12z4"/>
    <w:rsid w:val="00F81A1D"/>
  </w:style>
  <w:style w:type="character" w:customStyle="1" w:styleId="WW8Num12z5">
    <w:name w:val="WW8Num12z5"/>
    <w:rsid w:val="00F81A1D"/>
  </w:style>
  <w:style w:type="character" w:customStyle="1" w:styleId="WW8Num12z6">
    <w:name w:val="WW8Num12z6"/>
    <w:rsid w:val="00F81A1D"/>
  </w:style>
  <w:style w:type="character" w:customStyle="1" w:styleId="WW8Num12z7">
    <w:name w:val="WW8Num12z7"/>
    <w:rsid w:val="00F81A1D"/>
  </w:style>
  <w:style w:type="character" w:customStyle="1" w:styleId="WW8Num12z8">
    <w:name w:val="WW8Num12z8"/>
    <w:rsid w:val="00F81A1D"/>
  </w:style>
  <w:style w:type="character" w:customStyle="1" w:styleId="11">
    <w:name w:val="Шрифт на абзаца по подразбиране1"/>
    <w:rsid w:val="00F81A1D"/>
  </w:style>
  <w:style w:type="character" w:customStyle="1" w:styleId="21">
    <w:name w:val="Знак Знак2"/>
    <w:rsid w:val="00F81A1D"/>
    <w:rPr>
      <w:rFonts w:ascii="Tahoma" w:hAnsi="Tahoma" w:cs="Tahoma"/>
      <w:sz w:val="40"/>
      <w:lang w:val="en-US" w:bidi="ar-SA"/>
    </w:rPr>
  </w:style>
  <w:style w:type="character" w:customStyle="1" w:styleId="12">
    <w:name w:val="Знак Знак1"/>
    <w:rsid w:val="00F81A1D"/>
    <w:rPr>
      <w:rFonts w:ascii="Tahoma" w:hAnsi="Tahoma" w:cs="Tahoma"/>
      <w:sz w:val="32"/>
      <w:lang w:val="en-US" w:bidi="ar-SA"/>
    </w:rPr>
  </w:style>
  <w:style w:type="character" w:styleId="a3">
    <w:name w:val="Strong"/>
    <w:uiPriority w:val="22"/>
    <w:qFormat/>
    <w:rsid w:val="00F81A1D"/>
    <w:rPr>
      <w:b/>
      <w:bCs/>
    </w:rPr>
  </w:style>
  <w:style w:type="character" w:customStyle="1" w:styleId="22">
    <w:name w:val="Основен текст 2 Знак"/>
    <w:link w:val="23"/>
    <w:rsid w:val="00F81A1D"/>
    <w:rPr>
      <w:sz w:val="16"/>
      <w:szCs w:val="16"/>
      <w:lang w:val="en-US" w:bidi="ar-SA"/>
    </w:rPr>
  </w:style>
  <w:style w:type="character" w:styleId="a4">
    <w:name w:val="page number"/>
    <w:basedOn w:val="11"/>
    <w:rsid w:val="00F81A1D"/>
  </w:style>
  <w:style w:type="character" w:customStyle="1" w:styleId="31">
    <w:name w:val="Знак Знак3"/>
    <w:rsid w:val="00F81A1D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a5">
    <w:name w:val="Основен текст_"/>
    <w:rsid w:val="00F81A1D"/>
    <w:rPr>
      <w:sz w:val="23"/>
      <w:szCs w:val="23"/>
      <w:lang w:bidi="ar-SA"/>
    </w:rPr>
  </w:style>
  <w:style w:type="character" w:customStyle="1" w:styleId="a6">
    <w:name w:val="Основен текст + Удебелен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41">
    <w:name w:val="Заглавие #4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32">
    <w:name w:val="Основен текст (3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42">
    <w:name w:val="Основен текст (4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SimHei1105pt">
    <w:name w:val="Основен текст + SimHei;110;5 pt"/>
    <w:rsid w:val="00F81A1D"/>
    <w:rPr>
      <w:rFonts w:ascii="SimHei" w:eastAsia="SimHei" w:hAnsi="SimHei" w:cs="SimHei"/>
      <w:b w:val="0"/>
      <w:bCs w:val="0"/>
      <w:i w:val="0"/>
      <w:iCs w:val="0"/>
      <w:caps w:val="0"/>
      <w:smallCaps w:val="0"/>
      <w:strike w:val="0"/>
      <w:dstrike w:val="0"/>
      <w:spacing w:val="0"/>
      <w:sz w:val="221"/>
      <w:szCs w:val="221"/>
    </w:rPr>
  </w:style>
  <w:style w:type="character" w:customStyle="1" w:styleId="24">
    <w:name w:val="Основен текст2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51">
    <w:name w:val="Основен текст (5)_"/>
    <w:rsid w:val="00F81A1D"/>
    <w:rPr>
      <w:rFonts w:ascii="Arial" w:eastAsia="Arial" w:hAnsi="Arial" w:cs="Arial"/>
      <w:sz w:val="23"/>
      <w:szCs w:val="23"/>
      <w:lang w:bidi="ar-SA"/>
    </w:rPr>
  </w:style>
  <w:style w:type="character" w:customStyle="1" w:styleId="WW8Dropcap0">
    <w:name w:val="WW8Dropcap0"/>
    <w:rsid w:val="00F81A1D"/>
  </w:style>
  <w:style w:type="paragraph" w:customStyle="1" w:styleId="13">
    <w:name w:val="Заглавие1"/>
    <w:basedOn w:val="a"/>
    <w:next w:val="a7"/>
    <w:rsid w:val="00F81A1D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rsid w:val="00F81A1D"/>
    <w:pPr>
      <w:spacing w:after="120"/>
    </w:pPr>
  </w:style>
  <w:style w:type="paragraph" w:styleId="a9">
    <w:name w:val="List"/>
    <w:basedOn w:val="a7"/>
    <w:rsid w:val="00F81A1D"/>
    <w:rPr>
      <w:rFonts w:cs="Mangal"/>
    </w:rPr>
  </w:style>
  <w:style w:type="paragraph" w:styleId="aa">
    <w:name w:val="caption"/>
    <w:basedOn w:val="a"/>
    <w:qFormat/>
    <w:rsid w:val="00F81A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Указател"/>
    <w:basedOn w:val="a"/>
    <w:rsid w:val="00F81A1D"/>
    <w:pPr>
      <w:suppressLineNumbers/>
    </w:pPr>
    <w:rPr>
      <w:rFonts w:cs="Mangal"/>
    </w:rPr>
  </w:style>
  <w:style w:type="paragraph" w:styleId="ac">
    <w:name w:val="Body Text Indent"/>
    <w:basedOn w:val="a"/>
    <w:link w:val="ad"/>
    <w:rsid w:val="00F81A1D"/>
    <w:pPr>
      <w:ind w:firstLine="1063"/>
      <w:jc w:val="both"/>
    </w:pPr>
    <w:rPr>
      <w:rFonts w:ascii="Tahoma" w:hAnsi="Tahoma" w:cs="Tahoma"/>
      <w:sz w:val="32"/>
    </w:rPr>
  </w:style>
  <w:style w:type="paragraph" w:customStyle="1" w:styleId="210">
    <w:name w:val="Основен текст 21"/>
    <w:basedOn w:val="a"/>
    <w:rsid w:val="00F81A1D"/>
    <w:pPr>
      <w:spacing w:after="120" w:line="480" w:lineRule="auto"/>
    </w:pPr>
  </w:style>
  <w:style w:type="paragraph" w:customStyle="1" w:styleId="310">
    <w:name w:val="Основен текст 31"/>
    <w:basedOn w:val="a"/>
    <w:rsid w:val="00F81A1D"/>
    <w:pPr>
      <w:spacing w:after="120"/>
    </w:pPr>
    <w:rPr>
      <w:sz w:val="16"/>
      <w:szCs w:val="16"/>
    </w:rPr>
  </w:style>
  <w:style w:type="paragraph" w:customStyle="1" w:styleId="Default">
    <w:name w:val="Default"/>
    <w:rsid w:val="00F81A1D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311">
    <w:name w:val="Основен текст с отстъп 31"/>
    <w:basedOn w:val="a"/>
    <w:rsid w:val="00F81A1D"/>
    <w:pPr>
      <w:spacing w:after="120"/>
      <w:ind w:left="283"/>
    </w:pPr>
    <w:rPr>
      <w:sz w:val="16"/>
      <w:szCs w:val="16"/>
    </w:rPr>
  </w:style>
  <w:style w:type="paragraph" w:styleId="ae">
    <w:name w:val="footer"/>
    <w:basedOn w:val="a"/>
    <w:link w:val="af"/>
    <w:uiPriority w:val="99"/>
    <w:rsid w:val="00F81A1D"/>
    <w:pPr>
      <w:tabs>
        <w:tab w:val="center" w:pos="4536"/>
        <w:tab w:val="right" w:pos="9072"/>
      </w:tabs>
    </w:pPr>
  </w:style>
  <w:style w:type="paragraph" w:styleId="af0">
    <w:name w:val="header"/>
    <w:basedOn w:val="a"/>
    <w:link w:val="af1"/>
    <w:rsid w:val="00F81A1D"/>
    <w:pPr>
      <w:tabs>
        <w:tab w:val="center" w:pos="4536"/>
        <w:tab w:val="right" w:pos="9072"/>
      </w:tabs>
    </w:pPr>
  </w:style>
  <w:style w:type="paragraph" w:customStyle="1" w:styleId="CharCharCharChar1CharCharCharCharCharCharCharCharCharCharCharChar">
    <w:name w:val="Char Char Char Char1 Char Char Char Char Char Char Char Char Char Char Char Char"/>
    <w:basedOn w:val="a"/>
    <w:link w:val="CharCharCharChar1CharCharCharCharCharCharCharCharCharCharCharChar0"/>
    <w:rsid w:val="00F81A1D"/>
    <w:pPr>
      <w:tabs>
        <w:tab w:val="left" w:pos="709"/>
      </w:tabs>
      <w:spacing w:before="120"/>
      <w:ind w:firstLine="709"/>
      <w:jc w:val="both"/>
    </w:pPr>
    <w:rPr>
      <w:rFonts w:ascii="Tahoma" w:hAnsi="Tahoma" w:cs="Tahoma"/>
      <w:sz w:val="24"/>
      <w:szCs w:val="24"/>
      <w:lang w:val="pl-PL"/>
    </w:rPr>
  </w:style>
  <w:style w:type="paragraph" w:styleId="af2">
    <w:name w:val="Balloon Text"/>
    <w:basedOn w:val="a"/>
    <w:link w:val="af3"/>
    <w:uiPriority w:val="99"/>
    <w:rsid w:val="00F81A1D"/>
    <w:rPr>
      <w:rFonts w:ascii="Tahoma" w:hAnsi="Tahoma" w:cs="Tahoma"/>
      <w:sz w:val="16"/>
      <w:szCs w:val="16"/>
    </w:rPr>
  </w:style>
  <w:style w:type="paragraph" w:customStyle="1" w:styleId="CharCharCharChar">
    <w:name w:val="Знак Char Char Знак Знак Char Char"/>
    <w:basedOn w:val="a"/>
    <w:rsid w:val="00F81A1D"/>
    <w:pPr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customStyle="1" w:styleId="14">
    <w:name w:val="Основен текст1"/>
    <w:basedOn w:val="a"/>
    <w:rsid w:val="00F81A1D"/>
    <w:pPr>
      <w:shd w:val="clear" w:color="auto" w:fill="FFFFFF"/>
      <w:spacing w:line="312" w:lineRule="exact"/>
    </w:pPr>
    <w:rPr>
      <w:sz w:val="23"/>
      <w:szCs w:val="23"/>
      <w:lang w:val="bg-BG" w:eastAsia="bg-BG"/>
    </w:rPr>
  </w:style>
  <w:style w:type="paragraph" w:customStyle="1" w:styleId="43">
    <w:name w:val="Заглавие #4"/>
    <w:basedOn w:val="a"/>
    <w:rsid w:val="00F81A1D"/>
    <w:pPr>
      <w:shd w:val="clear" w:color="auto" w:fill="FFFFFF"/>
      <w:spacing w:line="274" w:lineRule="exac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33">
    <w:name w:val="Основен текст3"/>
    <w:basedOn w:val="a"/>
    <w:rsid w:val="00F81A1D"/>
    <w:pPr>
      <w:shd w:val="clear" w:color="auto" w:fill="FFFFFF"/>
      <w:spacing w:before="300" w:after="540" w:line="274" w:lineRule="exac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34">
    <w:name w:val="Основен текст (3)"/>
    <w:basedOn w:val="a"/>
    <w:rsid w:val="00F81A1D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44">
    <w:name w:val="Основен текст (4)"/>
    <w:basedOn w:val="a"/>
    <w:rsid w:val="00F81A1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52">
    <w:name w:val="Основен текст (5)"/>
    <w:basedOn w:val="a"/>
    <w:rsid w:val="00F81A1D"/>
    <w:pPr>
      <w:shd w:val="clear" w:color="auto" w:fill="FFFFFF"/>
      <w:spacing w:after="240" w:line="274" w:lineRule="exact"/>
    </w:pPr>
    <w:rPr>
      <w:rFonts w:ascii="Arial" w:eastAsia="Arial" w:hAnsi="Arial" w:cs="Arial"/>
      <w:sz w:val="23"/>
      <w:szCs w:val="23"/>
      <w:lang w:val="bg-BG" w:eastAsia="bg-BG"/>
    </w:rPr>
  </w:style>
  <w:style w:type="paragraph" w:customStyle="1" w:styleId="-">
    <w:name w:val="Таблица - съдържание"/>
    <w:basedOn w:val="a"/>
    <w:rsid w:val="00F81A1D"/>
    <w:pPr>
      <w:suppressLineNumbers/>
    </w:pPr>
  </w:style>
  <w:style w:type="paragraph" w:customStyle="1" w:styleId="-0">
    <w:name w:val="Таблица - заглавие"/>
    <w:basedOn w:val="-"/>
    <w:rsid w:val="00F81A1D"/>
    <w:pPr>
      <w:jc w:val="center"/>
    </w:pPr>
    <w:rPr>
      <w:b/>
      <w:bCs/>
    </w:rPr>
  </w:style>
  <w:style w:type="paragraph" w:customStyle="1" w:styleId="-1">
    <w:name w:val="Рамка - съдържание"/>
    <w:basedOn w:val="a"/>
    <w:rsid w:val="00F81A1D"/>
  </w:style>
  <w:style w:type="paragraph" w:styleId="35">
    <w:name w:val="Body Text 3"/>
    <w:basedOn w:val="a"/>
    <w:link w:val="36"/>
    <w:rsid w:val="00D3631B"/>
    <w:pPr>
      <w:spacing w:after="120"/>
    </w:pPr>
    <w:rPr>
      <w:sz w:val="16"/>
      <w:szCs w:val="16"/>
    </w:rPr>
  </w:style>
  <w:style w:type="paragraph" w:styleId="23">
    <w:name w:val="Body Text 2"/>
    <w:basedOn w:val="a"/>
    <w:link w:val="22"/>
    <w:unhideWhenUsed/>
    <w:rsid w:val="002427B0"/>
    <w:pPr>
      <w:suppressAutoHyphens w:val="0"/>
      <w:spacing w:after="120" w:line="480" w:lineRule="auto"/>
    </w:pPr>
    <w:rPr>
      <w:sz w:val="16"/>
      <w:szCs w:val="16"/>
    </w:rPr>
  </w:style>
  <w:style w:type="paragraph" w:styleId="af4">
    <w:name w:val="Title"/>
    <w:basedOn w:val="a"/>
    <w:link w:val="af5"/>
    <w:uiPriority w:val="10"/>
    <w:qFormat/>
    <w:rsid w:val="00B81F78"/>
    <w:pPr>
      <w:suppressAutoHyphens w:val="0"/>
      <w:jc w:val="center"/>
    </w:pPr>
    <w:rPr>
      <w:rFonts w:ascii="Tahoma" w:hAnsi="Tahoma"/>
      <w:u w:val="single"/>
      <w:lang w:val="bg-BG" w:eastAsia="en-US"/>
    </w:rPr>
  </w:style>
  <w:style w:type="paragraph" w:styleId="af6">
    <w:name w:val="Plain Text"/>
    <w:basedOn w:val="a"/>
    <w:link w:val="af7"/>
    <w:rsid w:val="00256DC4"/>
    <w:pPr>
      <w:suppressAutoHyphens w:val="0"/>
    </w:pPr>
    <w:rPr>
      <w:rFonts w:ascii="Courier New" w:hAnsi="Courier New"/>
      <w:sz w:val="24"/>
      <w:szCs w:val="24"/>
      <w:lang w:val="bg-BG" w:eastAsia="bg-BG"/>
    </w:rPr>
  </w:style>
  <w:style w:type="paragraph" w:styleId="37">
    <w:name w:val="Body Text Indent 3"/>
    <w:basedOn w:val="a"/>
    <w:link w:val="38"/>
    <w:rsid w:val="00256DC4"/>
    <w:pPr>
      <w:suppressAutoHyphens w:val="0"/>
      <w:spacing w:after="120"/>
      <w:ind w:left="283"/>
    </w:pPr>
    <w:rPr>
      <w:sz w:val="16"/>
      <w:szCs w:val="16"/>
      <w:lang w:val="bg-BG" w:eastAsia="bg-BG"/>
    </w:rPr>
  </w:style>
  <w:style w:type="paragraph" w:styleId="af8">
    <w:name w:val="Normal (Web)"/>
    <w:basedOn w:val="a"/>
    <w:uiPriority w:val="99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a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character" w:styleId="af9">
    <w:name w:val="Hyperlink"/>
    <w:uiPriority w:val="99"/>
    <w:rsid w:val="00256DC4"/>
    <w:rPr>
      <w:color w:val="0000FF"/>
      <w:u w:val="single"/>
    </w:rPr>
  </w:style>
  <w:style w:type="paragraph" w:customStyle="1" w:styleId="15">
    <w:name w:val="Списък на абзаци1"/>
    <w:basedOn w:val="a"/>
    <w:next w:val="afa"/>
    <w:uiPriority w:val="34"/>
    <w:qFormat/>
    <w:rsid w:val="00C303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List Paragraph"/>
    <w:aliases w:val="ПАРАГРАФ,List Paragraph1,List1,Colorful List - Accent 11,List Paragraph11,List Paragraph111,List Paragraph1111"/>
    <w:basedOn w:val="a"/>
    <w:link w:val="afb"/>
    <w:uiPriority w:val="34"/>
    <w:qFormat/>
    <w:rsid w:val="00C3038C"/>
    <w:pPr>
      <w:ind w:left="708"/>
    </w:pPr>
  </w:style>
  <w:style w:type="paragraph" w:customStyle="1" w:styleId="45">
    <w:name w:val="Основен текст4"/>
    <w:basedOn w:val="a"/>
    <w:rsid w:val="00DC0A31"/>
    <w:pPr>
      <w:shd w:val="clear" w:color="auto" w:fill="FFFFFF"/>
      <w:suppressAutoHyphens w:val="0"/>
      <w:spacing w:before="120" w:after="420" w:line="0" w:lineRule="atLeast"/>
    </w:pPr>
    <w:rPr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EA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7"/>
      <w:szCs w:val="27"/>
      <w:lang w:val="bg-BG" w:eastAsia="en-US"/>
    </w:rPr>
  </w:style>
  <w:style w:type="character" w:customStyle="1" w:styleId="HTML0">
    <w:name w:val="HTML стандартен Знак"/>
    <w:link w:val="HTML"/>
    <w:rsid w:val="00EA4122"/>
    <w:rPr>
      <w:rFonts w:ascii="Courier New" w:hAnsi="Courier New"/>
      <w:sz w:val="27"/>
      <w:szCs w:val="27"/>
      <w:lang w:eastAsia="en-US"/>
    </w:rPr>
  </w:style>
  <w:style w:type="character" w:customStyle="1" w:styleId="af5">
    <w:name w:val="Заглавие Знак"/>
    <w:link w:val="af4"/>
    <w:uiPriority w:val="10"/>
    <w:rsid w:val="00EA4122"/>
    <w:rPr>
      <w:rFonts w:ascii="Tahoma" w:hAnsi="Tahoma"/>
      <w:sz w:val="28"/>
      <w:u w:val="single"/>
      <w:lang w:eastAsia="en-US"/>
    </w:rPr>
  </w:style>
  <w:style w:type="paragraph" w:styleId="afc">
    <w:name w:val="No Spacing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CharCharCharChar1CharCharCharCharCharCharCharCharCharCharCharChar0">
    <w:name w:val="Char Char Char Char1 Char Char Char Char Char Char Char Char Char Char Char Char Знак"/>
    <w:link w:val="CharCharCharChar1CharCharCharCharCharCharCharCharCharCharCharChar"/>
    <w:locked/>
    <w:rsid w:val="00EA4122"/>
    <w:rPr>
      <w:rFonts w:ascii="Tahoma" w:hAnsi="Tahoma" w:cs="Tahoma"/>
      <w:sz w:val="24"/>
      <w:szCs w:val="24"/>
      <w:lang w:val="pl-PL" w:eastAsia="zh-CN"/>
    </w:rPr>
  </w:style>
  <w:style w:type="paragraph" w:customStyle="1" w:styleId="16">
    <w:name w:val="Без разредка1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Горен или долен колонтитул_"/>
    <w:link w:val="afe"/>
    <w:rsid w:val="006725CD"/>
    <w:rPr>
      <w:shd w:val="clear" w:color="auto" w:fill="FFFFFF"/>
    </w:rPr>
  </w:style>
  <w:style w:type="character" w:customStyle="1" w:styleId="135pt">
    <w:name w:val="Горен или долен колонтитул + 13;5 pt"/>
    <w:rsid w:val="006725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e">
    <w:name w:val="Горен или долен колонтитул"/>
    <w:basedOn w:val="a"/>
    <w:link w:val="afd"/>
    <w:rsid w:val="006725CD"/>
    <w:pPr>
      <w:shd w:val="clear" w:color="auto" w:fill="FFFFFF"/>
      <w:suppressAutoHyphens w:val="0"/>
    </w:pPr>
    <w:rPr>
      <w:sz w:val="20"/>
      <w:lang w:val="bg-BG" w:eastAsia="bg-BG"/>
    </w:rPr>
  </w:style>
  <w:style w:type="paragraph" w:customStyle="1" w:styleId="7">
    <w:name w:val="Основен текст7"/>
    <w:basedOn w:val="a"/>
    <w:rsid w:val="006725CD"/>
    <w:pPr>
      <w:shd w:val="clear" w:color="auto" w:fill="FFFFFF"/>
      <w:suppressAutoHyphens w:val="0"/>
      <w:spacing w:line="278" w:lineRule="exact"/>
      <w:ind w:hanging="220"/>
    </w:pPr>
    <w:rPr>
      <w:sz w:val="24"/>
      <w:szCs w:val="24"/>
      <w:lang w:eastAsia="bg-BG"/>
    </w:rPr>
  </w:style>
  <w:style w:type="character" w:customStyle="1" w:styleId="30">
    <w:name w:val="Заглавие 3 Знак"/>
    <w:link w:val="3"/>
    <w:rsid w:val="00222A9D"/>
    <w:rPr>
      <w:b/>
      <w:sz w:val="24"/>
    </w:rPr>
  </w:style>
  <w:style w:type="numbering" w:customStyle="1" w:styleId="17">
    <w:name w:val="Без списък1"/>
    <w:next w:val="a2"/>
    <w:semiHidden/>
    <w:unhideWhenUsed/>
    <w:rsid w:val="00222A9D"/>
  </w:style>
  <w:style w:type="character" w:customStyle="1" w:styleId="10">
    <w:name w:val="Заглавие 1 Знак"/>
    <w:link w:val="1"/>
    <w:rsid w:val="00222A9D"/>
    <w:rPr>
      <w:rFonts w:ascii="Cambria" w:hAnsi="Cambria"/>
      <w:b/>
      <w:bCs/>
      <w:kern w:val="1"/>
      <w:sz w:val="32"/>
      <w:szCs w:val="32"/>
      <w:lang w:val="en-US" w:eastAsia="zh-CN"/>
    </w:rPr>
  </w:style>
  <w:style w:type="character" w:customStyle="1" w:styleId="20">
    <w:name w:val="Заглавие 2 Знак"/>
    <w:link w:val="2"/>
    <w:rsid w:val="00222A9D"/>
    <w:rPr>
      <w:rFonts w:ascii="Tahoma" w:hAnsi="Tahoma" w:cs="Tahoma"/>
      <w:sz w:val="40"/>
      <w:lang w:val="en-US" w:eastAsia="zh-CN"/>
    </w:rPr>
  </w:style>
  <w:style w:type="character" w:customStyle="1" w:styleId="a8">
    <w:name w:val="Основен текст Знак"/>
    <w:link w:val="a7"/>
    <w:rsid w:val="00222A9D"/>
    <w:rPr>
      <w:sz w:val="28"/>
      <w:lang w:val="en-US" w:eastAsia="zh-CN"/>
    </w:rPr>
  </w:style>
  <w:style w:type="character" w:customStyle="1" w:styleId="36">
    <w:name w:val="Основен текст 3 Знак"/>
    <w:link w:val="35"/>
    <w:rsid w:val="00222A9D"/>
    <w:rPr>
      <w:sz w:val="16"/>
      <w:szCs w:val="16"/>
      <w:lang w:val="en-US" w:eastAsia="zh-CN"/>
    </w:rPr>
  </w:style>
  <w:style w:type="character" w:customStyle="1" w:styleId="ad">
    <w:name w:val="Основен текст с отстъп Знак"/>
    <w:link w:val="ac"/>
    <w:rsid w:val="00222A9D"/>
    <w:rPr>
      <w:rFonts w:ascii="Tahoma" w:hAnsi="Tahoma" w:cs="Tahoma"/>
      <w:sz w:val="32"/>
      <w:lang w:val="en-US" w:eastAsia="zh-CN"/>
    </w:rPr>
  </w:style>
  <w:style w:type="paragraph" w:styleId="25">
    <w:name w:val="Body Text Indent 2"/>
    <w:basedOn w:val="a"/>
    <w:link w:val="26"/>
    <w:rsid w:val="00222A9D"/>
    <w:pPr>
      <w:suppressAutoHyphens w:val="0"/>
      <w:spacing w:after="120" w:line="480" w:lineRule="auto"/>
      <w:ind w:left="283"/>
    </w:pPr>
    <w:rPr>
      <w:sz w:val="24"/>
      <w:szCs w:val="24"/>
      <w:lang w:val="bg-BG" w:eastAsia="bg-BG"/>
    </w:rPr>
  </w:style>
  <w:style w:type="character" w:customStyle="1" w:styleId="26">
    <w:name w:val="Основен текст с отстъп 2 Знак"/>
    <w:link w:val="25"/>
    <w:rsid w:val="00222A9D"/>
    <w:rPr>
      <w:sz w:val="24"/>
      <w:szCs w:val="24"/>
    </w:rPr>
  </w:style>
  <w:style w:type="character" w:customStyle="1" w:styleId="af">
    <w:name w:val="Долен колонтитул Знак"/>
    <w:link w:val="ae"/>
    <w:uiPriority w:val="99"/>
    <w:rsid w:val="00222A9D"/>
    <w:rPr>
      <w:sz w:val="28"/>
      <w:lang w:val="en-US" w:eastAsia="zh-CN"/>
    </w:rPr>
  </w:style>
  <w:style w:type="character" w:customStyle="1" w:styleId="af3">
    <w:name w:val="Изнесен текст Знак"/>
    <w:link w:val="af2"/>
    <w:uiPriority w:val="99"/>
    <w:rsid w:val="00222A9D"/>
    <w:rPr>
      <w:rFonts w:ascii="Tahoma" w:hAnsi="Tahoma" w:cs="Tahoma"/>
      <w:sz w:val="16"/>
      <w:szCs w:val="16"/>
      <w:lang w:val="en-US" w:eastAsia="zh-CN"/>
    </w:rPr>
  </w:style>
  <w:style w:type="table" w:styleId="aff">
    <w:name w:val="Table Grid"/>
    <w:basedOn w:val="a1"/>
    <w:uiPriority w:val="39"/>
    <w:rsid w:val="008F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лавие 5 Знак"/>
    <w:basedOn w:val="a0"/>
    <w:link w:val="5"/>
    <w:rsid w:val="00CC2582"/>
    <w:rPr>
      <w:rFonts w:asciiTheme="majorHAnsi" w:eastAsiaTheme="majorEastAsia" w:hAnsiTheme="majorHAnsi" w:cstheme="majorBidi"/>
      <w:color w:val="2F5496" w:themeColor="accent1" w:themeShade="BF"/>
      <w:sz w:val="28"/>
      <w:lang w:val="en-US" w:eastAsia="zh-CN"/>
    </w:rPr>
  </w:style>
  <w:style w:type="character" w:customStyle="1" w:styleId="60">
    <w:name w:val="Заглавие 6 Знак"/>
    <w:basedOn w:val="a0"/>
    <w:link w:val="6"/>
    <w:uiPriority w:val="9"/>
    <w:rsid w:val="00845135"/>
    <w:rPr>
      <w:rFonts w:ascii="Calibri" w:hAnsi="Calibri"/>
      <w:b/>
      <w:bCs/>
      <w:sz w:val="22"/>
      <w:szCs w:val="22"/>
      <w:lang w:eastAsia="en-US"/>
    </w:rPr>
  </w:style>
  <w:style w:type="character" w:customStyle="1" w:styleId="af1">
    <w:name w:val="Горен колонтитул Знак"/>
    <w:basedOn w:val="a0"/>
    <w:link w:val="af0"/>
    <w:rsid w:val="00845135"/>
    <w:rPr>
      <w:sz w:val="28"/>
      <w:lang w:val="en-US" w:eastAsia="zh-CN"/>
    </w:rPr>
  </w:style>
  <w:style w:type="character" w:customStyle="1" w:styleId="18">
    <w:name w:val="Основен текст Знак1"/>
    <w:basedOn w:val="a0"/>
    <w:semiHidden/>
    <w:rsid w:val="00845135"/>
    <w:rPr>
      <w:sz w:val="22"/>
      <w:szCs w:val="22"/>
      <w:lang w:eastAsia="en-US"/>
    </w:rPr>
  </w:style>
  <w:style w:type="character" w:customStyle="1" w:styleId="211">
    <w:name w:val="Основен текст с отстъп 2 Знак1"/>
    <w:basedOn w:val="a0"/>
    <w:semiHidden/>
    <w:rsid w:val="00845135"/>
    <w:rPr>
      <w:sz w:val="22"/>
      <w:szCs w:val="22"/>
      <w:lang w:eastAsia="en-US"/>
    </w:rPr>
  </w:style>
  <w:style w:type="character" w:customStyle="1" w:styleId="19">
    <w:name w:val="Основен текст с отстъп Знак1"/>
    <w:basedOn w:val="a0"/>
    <w:semiHidden/>
    <w:rsid w:val="00845135"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5">
    <w:name w:val="Style25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6">
    <w:name w:val="Style2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27">
    <w:name w:val="Style2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0">
    <w:name w:val="Font Style30"/>
    <w:uiPriority w:val="99"/>
    <w:rsid w:val="00845135"/>
    <w:rPr>
      <w:rFonts w:ascii="Cambria" w:hAnsi="Cambria" w:cs="Cambria"/>
      <w:b/>
      <w:bCs/>
      <w:spacing w:val="-20"/>
      <w:sz w:val="94"/>
      <w:szCs w:val="94"/>
    </w:rPr>
  </w:style>
  <w:style w:type="character" w:customStyle="1" w:styleId="FontStyle31">
    <w:name w:val="Font Style31"/>
    <w:uiPriority w:val="99"/>
    <w:rsid w:val="00845135"/>
    <w:rPr>
      <w:rFonts w:ascii="Cambria" w:hAnsi="Cambria" w:cs="Cambria"/>
      <w:b/>
      <w:bCs/>
      <w:sz w:val="22"/>
      <w:szCs w:val="22"/>
    </w:rPr>
  </w:style>
  <w:style w:type="character" w:customStyle="1" w:styleId="FontStyle32">
    <w:name w:val="Font Style32"/>
    <w:uiPriority w:val="99"/>
    <w:rsid w:val="00845135"/>
    <w:rPr>
      <w:rFonts w:ascii="Cambria" w:hAnsi="Cambria" w:cs="Cambria"/>
      <w:b/>
      <w:bCs/>
      <w:sz w:val="16"/>
      <w:szCs w:val="16"/>
    </w:rPr>
  </w:style>
  <w:style w:type="character" w:customStyle="1" w:styleId="FontStyle33">
    <w:name w:val="Font Style33"/>
    <w:rsid w:val="00845135"/>
    <w:rPr>
      <w:rFonts w:ascii="Cambria" w:hAnsi="Cambria" w:cs="Cambria"/>
      <w:b/>
      <w:bCs/>
      <w:sz w:val="34"/>
      <w:szCs w:val="34"/>
    </w:rPr>
  </w:style>
  <w:style w:type="paragraph" w:customStyle="1" w:styleId="Style2">
    <w:name w:val="Style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3">
    <w:name w:val="Style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5" w:lineRule="exact"/>
      <w:ind w:firstLine="720"/>
    </w:pPr>
    <w:rPr>
      <w:rFonts w:ascii="Cambria" w:hAnsi="Cambria"/>
      <w:sz w:val="24"/>
      <w:szCs w:val="24"/>
      <w:lang w:val="bg-BG" w:eastAsia="bg-BG"/>
    </w:rPr>
  </w:style>
  <w:style w:type="paragraph" w:customStyle="1" w:styleId="Style4">
    <w:name w:val="Style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69" w:lineRule="exact"/>
    </w:pPr>
    <w:rPr>
      <w:rFonts w:ascii="Cambria" w:hAnsi="Cambria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706"/>
    </w:pPr>
    <w:rPr>
      <w:rFonts w:ascii="Cambria" w:hAnsi="Cambria"/>
      <w:sz w:val="24"/>
      <w:szCs w:val="24"/>
      <w:lang w:val="bg-BG" w:eastAsia="bg-BG"/>
    </w:rPr>
  </w:style>
  <w:style w:type="paragraph" w:customStyle="1" w:styleId="Style7">
    <w:name w:val="Style7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9">
    <w:name w:val="Style9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10">
    <w:name w:val="Style1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firstLine="250"/>
    </w:pPr>
    <w:rPr>
      <w:rFonts w:ascii="Cambria" w:hAnsi="Cambria"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5" w:lineRule="exact"/>
      <w:ind w:firstLine="864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4" w:lineRule="exact"/>
      <w:ind w:firstLine="566"/>
    </w:pPr>
    <w:rPr>
      <w:rFonts w:ascii="Cambria" w:hAnsi="Cambria"/>
      <w:sz w:val="24"/>
      <w:szCs w:val="24"/>
      <w:lang w:val="bg-BG" w:eastAsia="bg-BG"/>
    </w:rPr>
  </w:style>
  <w:style w:type="paragraph" w:customStyle="1" w:styleId="Style15">
    <w:name w:val="Style1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hanging="360"/>
    </w:pPr>
    <w:rPr>
      <w:rFonts w:ascii="Cambria" w:hAnsi="Cambria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350"/>
    </w:pPr>
    <w:rPr>
      <w:rFonts w:ascii="Cambria" w:hAnsi="Cambria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hanging="302"/>
    </w:pPr>
    <w:rPr>
      <w:rFonts w:ascii="Cambria" w:hAnsi="Cambria"/>
      <w:sz w:val="24"/>
      <w:szCs w:val="24"/>
      <w:lang w:val="bg-BG" w:eastAsia="bg-BG"/>
    </w:rPr>
  </w:style>
  <w:style w:type="character" w:customStyle="1" w:styleId="FontStyle35">
    <w:name w:val="Font Style35"/>
    <w:uiPriority w:val="99"/>
    <w:rsid w:val="00845135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84513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4">
    <w:name w:val="Font Style34"/>
    <w:rsid w:val="00845135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1">
    <w:name w:val="Style21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right"/>
    </w:pPr>
    <w:rPr>
      <w:rFonts w:ascii="Cambria" w:hAnsi="Cambria"/>
      <w:sz w:val="24"/>
      <w:szCs w:val="24"/>
      <w:lang w:val="bg-BG" w:eastAsia="bg-BG"/>
    </w:rPr>
  </w:style>
  <w:style w:type="paragraph" w:customStyle="1" w:styleId="Style22">
    <w:name w:val="Style2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8">
    <w:name w:val="Style28"/>
    <w:basedOn w:val="a"/>
    <w:rsid w:val="00845135"/>
    <w:pPr>
      <w:widowControl w:val="0"/>
      <w:suppressAutoHyphens w:val="0"/>
      <w:autoSpaceDE w:val="0"/>
      <w:autoSpaceDN w:val="0"/>
      <w:adjustRightInd w:val="0"/>
      <w:spacing w:line="254" w:lineRule="exact"/>
      <w:ind w:hanging="1829"/>
    </w:pPr>
    <w:rPr>
      <w:rFonts w:ascii="Cambria" w:hAnsi="Cambria"/>
      <w:sz w:val="24"/>
      <w:szCs w:val="24"/>
      <w:lang w:val="bg-BG" w:eastAsia="bg-BG"/>
    </w:rPr>
  </w:style>
  <w:style w:type="character" w:styleId="aff0">
    <w:name w:val="FollowedHyperlink"/>
    <w:uiPriority w:val="99"/>
    <w:unhideWhenUsed/>
    <w:rsid w:val="00845135"/>
    <w:rPr>
      <w:color w:val="800080"/>
      <w:u w:val="single"/>
    </w:rPr>
  </w:style>
  <w:style w:type="paragraph" w:customStyle="1" w:styleId="Style11">
    <w:name w:val="Style11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6">
    <w:name w:val="Style6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ind w:firstLine="422"/>
    </w:pPr>
    <w:rPr>
      <w:rFonts w:ascii="Cambria" w:hAnsi="Cambria" w:cs="Cambria"/>
      <w:sz w:val="24"/>
      <w:szCs w:val="24"/>
      <w:lang w:val="bg-BG" w:eastAsia="bg-BG"/>
    </w:rPr>
  </w:style>
  <w:style w:type="character" w:customStyle="1" w:styleId="312">
    <w:name w:val="Основен текст 3 Знак1"/>
    <w:basedOn w:val="a0"/>
    <w:uiPriority w:val="99"/>
    <w:semiHidden/>
    <w:rsid w:val="00845135"/>
    <w:rPr>
      <w:sz w:val="16"/>
      <w:szCs w:val="16"/>
      <w:lang w:eastAsia="en-US"/>
    </w:rPr>
  </w:style>
  <w:style w:type="character" w:customStyle="1" w:styleId="38">
    <w:name w:val="Основен текст с отстъп 3 Знак"/>
    <w:link w:val="37"/>
    <w:rsid w:val="00845135"/>
    <w:rPr>
      <w:sz w:val="16"/>
      <w:szCs w:val="16"/>
    </w:rPr>
  </w:style>
  <w:style w:type="character" w:customStyle="1" w:styleId="313">
    <w:name w:val="Основен текст с отстъп 3 Знак1"/>
    <w:basedOn w:val="a0"/>
    <w:uiPriority w:val="99"/>
    <w:semiHidden/>
    <w:rsid w:val="00845135"/>
    <w:rPr>
      <w:sz w:val="16"/>
      <w:szCs w:val="16"/>
      <w:lang w:eastAsia="en-US"/>
    </w:rPr>
  </w:style>
  <w:style w:type="table" w:customStyle="1" w:styleId="1a">
    <w:name w:val="Мрежа в таблица1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Мрежа в таблица2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Долен колонтитул Знак1"/>
    <w:uiPriority w:val="99"/>
    <w:semiHidden/>
    <w:rsid w:val="00845135"/>
    <w:rPr>
      <w:sz w:val="22"/>
      <w:szCs w:val="22"/>
      <w:lang w:eastAsia="en-US"/>
    </w:rPr>
  </w:style>
  <w:style w:type="character" w:customStyle="1" w:styleId="1c">
    <w:name w:val="Изнесен текст Знак1"/>
    <w:uiPriority w:val="99"/>
    <w:semiHidden/>
    <w:rsid w:val="00845135"/>
    <w:rPr>
      <w:rFonts w:ascii="Segoe UI" w:hAnsi="Segoe UI" w:cs="Segoe UI" w:hint="default"/>
      <w:sz w:val="18"/>
      <w:szCs w:val="18"/>
      <w:lang w:eastAsia="en-US"/>
    </w:rPr>
  </w:style>
  <w:style w:type="paragraph" w:styleId="aff1">
    <w:name w:val="footnote text"/>
    <w:basedOn w:val="a"/>
    <w:link w:val="aff2"/>
    <w:unhideWhenUsed/>
    <w:rsid w:val="00845135"/>
    <w:pPr>
      <w:suppressAutoHyphens w:val="0"/>
      <w:spacing w:after="200" w:line="276" w:lineRule="auto"/>
    </w:pPr>
    <w:rPr>
      <w:rFonts w:ascii="Calibri" w:eastAsia="Calibri" w:hAnsi="Calibri"/>
      <w:sz w:val="20"/>
      <w:lang w:val="bg-BG" w:eastAsia="en-US"/>
    </w:rPr>
  </w:style>
  <w:style w:type="character" w:customStyle="1" w:styleId="aff2">
    <w:name w:val="Текст под линия Знак"/>
    <w:basedOn w:val="a0"/>
    <w:link w:val="aff1"/>
    <w:rsid w:val="00845135"/>
    <w:rPr>
      <w:rFonts w:ascii="Calibri" w:eastAsia="Calibri" w:hAnsi="Calibri"/>
      <w:lang w:eastAsia="en-US"/>
    </w:rPr>
  </w:style>
  <w:style w:type="character" w:styleId="aff3">
    <w:name w:val="footnote reference"/>
    <w:unhideWhenUsed/>
    <w:rsid w:val="00845135"/>
    <w:rPr>
      <w:vertAlign w:val="superscript"/>
    </w:rPr>
  </w:style>
  <w:style w:type="numbering" w:customStyle="1" w:styleId="28">
    <w:name w:val="Без списък2"/>
    <w:next w:val="a2"/>
    <w:uiPriority w:val="99"/>
    <w:semiHidden/>
    <w:unhideWhenUsed/>
    <w:rsid w:val="00845135"/>
  </w:style>
  <w:style w:type="numbering" w:customStyle="1" w:styleId="39">
    <w:name w:val="Без списък3"/>
    <w:next w:val="a2"/>
    <w:uiPriority w:val="99"/>
    <w:semiHidden/>
    <w:unhideWhenUsed/>
    <w:rsid w:val="00845135"/>
  </w:style>
  <w:style w:type="character" w:styleId="aff4">
    <w:name w:val="Emphasis"/>
    <w:qFormat/>
    <w:rsid w:val="00F01A87"/>
    <w:rPr>
      <w:i/>
      <w:iCs/>
    </w:rPr>
  </w:style>
  <w:style w:type="paragraph" w:customStyle="1" w:styleId="table">
    <w:name w:val="table"/>
    <w:basedOn w:val="a"/>
    <w:link w:val="tableChar"/>
    <w:qFormat/>
    <w:rsid w:val="00D649CA"/>
    <w:pPr>
      <w:suppressAutoHyphens w:val="0"/>
    </w:pPr>
    <w:rPr>
      <w:rFonts w:ascii="Calibri" w:eastAsiaTheme="minorHAnsi" w:hAnsi="Calibri" w:cs="Tahoma"/>
      <w:sz w:val="20"/>
      <w:lang w:val="bg-BG" w:eastAsia="bg-BG"/>
    </w:rPr>
  </w:style>
  <w:style w:type="character" w:customStyle="1" w:styleId="tableChar">
    <w:name w:val="table Char"/>
    <w:basedOn w:val="a0"/>
    <w:link w:val="table"/>
    <w:rsid w:val="00D649CA"/>
    <w:rPr>
      <w:rFonts w:ascii="Calibri" w:eastAsiaTheme="minorHAnsi" w:hAnsi="Calibri" w:cs="Tahoma"/>
    </w:rPr>
  </w:style>
  <w:style w:type="numbering" w:customStyle="1" w:styleId="46">
    <w:name w:val="Без списък4"/>
    <w:next w:val="a2"/>
    <w:semiHidden/>
    <w:unhideWhenUsed/>
    <w:rsid w:val="000024D9"/>
  </w:style>
  <w:style w:type="character" w:styleId="aff5">
    <w:name w:val="Subtle Emphasis"/>
    <w:uiPriority w:val="19"/>
    <w:qFormat/>
    <w:rsid w:val="000024D9"/>
    <w:rPr>
      <w:i/>
      <w:iCs/>
      <w:color w:val="404040"/>
    </w:rPr>
  </w:style>
  <w:style w:type="paragraph" w:styleId="aff6">
    <w:name w:val="Subtitle"/>
    <w:basedOn w:val="a"/>
    <w:link w:val="aff7"/>
    <w:qFormat/>
    <w:rsid w:val="000024D9"/>
    <w:pPr>
      <w:suppressAutoHyphens w:val="0"/>
      <w:ind w:firstLine="720"/>
      <w:jc w:val="center"/>
    </w:pPr>
    <w:rPr>
      <w:b/>
      <w:sz w:val="24"/>
      <w:lang w:eastAsia="bg-BG"/>
    </w:rPr>
  </w:style>
  <w:style w:type="character" w:customStyle="1" w:styleId="aff7">
    <w:name w:val="Подзаглавие Знак"/>
    <w:basedOn w:val="a0"/>
    <w:link w:val="aff6"/>
    <w:rsid w:val="000024D9"/>
    <w:rPr>
      <w:b/>
      <w:sz w:val="24"/>
      <w:lang w:val="en-US"/>
    </w:rPr>
  </w:style>
  <w:style w:type="paragraph" w:customStyle="1" w:styleId="Style">
    <w:name w:val="Style"/>
    <w:rsid w:val="000024D9"/>
    <w:pPr>
      <w:autoSpaceDE w:val="0"/>
      <w:autoSpaceDN w:val="0"/>
      <w:adjustRightInd w:val="0"/>
      <w:ind w:left="140" w:right="140" w:firstLine="840"/>
      <w:jc w:val="both"/>
    </w:pPr>
    <w:rPr>
      <w:sz w:val="24"/>
    </w:rPr>
  </w:style>
  <w:style w:type="character" w:customStyle="1" w:styleId="af7">
    <w:name w:val="Обикновен текст Знак"/>
    <w:link w:val="af6"/>
    <w:rsid w:val="000024D9"/>
    <w:rPr>
      <w:rFonts w:ascii="Courier New" w:hAnsi="Courier New"/>
      <w:sz w:val="24"/>
      <w:szCs w:val="24"/>
    </w:rPr>
  </w:style>
  <w:style w:type="paragraph" w:customStyle="1" w:styleId="CharChar1CharChar">
    <w:name w:val="Char Char1 Char Char"/>
    <w:basedOn w:val="a"/>
    <w:rsid w:val="000024D9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Знак Char Char"/>
    <w:basedOn w:val="a"/>
    <w:rsid w:val="000024D9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0">
    <w:name w:val="Char Char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8">
    <w:name w:val="Знак Знак Знак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">
    <w:name w:val="samedocreference"/>
    <w:rsid w:val="000024D9"/>
  </w:style>
  <w:style w:type="character" w:customStyle="1" w:styleId="40">
    <w:name w:val="Заглавие 4 Знак"/>
    <w:basedOn w:val="a0"/>
    <w:link w:val="4"/>
    <w:rsid w:val="00CF38D0"/>
    <w:rPr>
      <w:b/>
      <w:bCs/>
      <w:sz w:val="28"/>
      <w:szCs w:val="28"/>
      <w:lang w:val="en-US" w:eastAsia="zh-CN"/>
    </w:rPr>
  </w:style>
  <w:style w:type="paragraph" w:customStyle="1" w:styleId="CharChar1CharChar0">
    <w:name w:val="Char Char1 Char Char"/>
    <w:basedOn w:val="a"/>
    <w:rsid w:val="00CF38D0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0">
    <w:name w:val="Char Char Char Char Знак Char Char"/>
    <w:basedOn w:val="a"/>
    <w:rsid w:val="00CF38D0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1">
    <w:name w:val="Char Char Char Char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9">
    <w:name w:val="Знак Знак Знак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135pt0pt">
    <w:name w:val="Основен текст + 13;5 pt;Удебелен;Разредка 0 pt"/>
    <w:rsid w:val="00CF38D0"/>
    <w:rPr>
      <w:rFonts w:ascii="Tahoma" w:eastAsia="Tahoma" w:hAnsi="Tahoma" w:cs="Tahoma"/>
      <w:b/>
      <w:bCs/>
      <w:spacing w:val="15"/>
      <w:sz w:val="26"/>
      <w:szCs w:val="26"/>
      <w:shd w:val="clear" w:color="auto" w:fill="FFFFFF"/>
    </w:rPr>
  </w:style>
  <w:style w:type="character" w:customStyle="1" w:styleId="Candara175pt">
    <w:name w:val="Основен текст + Candara;17;5 pt;Курсив"/>
    <w:rsid w:val="00CF38D0"/>
    <w:rPr>
      <w:rFonts w:ascii="Candara" w:eastAsia="Candara" w:hAnsi="Candara" w:cs="Candara"/>
      <w:i/>
      <w:iCs/>
      <w:spacing w:val="-3"/>
      <w:sz w:val="34"/>
      <w:szCs w:val="34"/>
      <w:shd w:val="clear" w:color="auto" w:fill="FFFFFF"/>
    </w:rPr>
  </w:style>
  <w:style w:type="character" w:customStyle="1" w:styleId="18pt-1pt">
    <w:name w:val="Основен текст + 18 pt;Разредка -1 pt"/>
    <w:rsid w:val="00CF38D0"/>
    <w:rPr>
      <w:rFonts w:ascii="Tahoma" w:eastAsia="Tahoma" w:hAnsi="Tahoma" w:cs="Tahoma"/>
      <w:spacing w:val="-16"/>
      <w:sz w:val="33"/>
      <w:szCs w:val="33"/>
      <w:shd w:val="clear" w:color="auto" w:fill="FFFFFF"/>
    </w:rPr>
  </w:style>
  <w:style w:type="character" w:customStyle="1" w:styleId="135pt0pt0">
    <w:name w:val="Основен текст + 13;5 pt;Разредка 0 pt"/>
    <w:rsid w:val="00CF38D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firstline">
    <w:name w:val="firstline"/>
    <w:basedOn w:val="a"/>
    <w:rsid w:val="00CF38D0"/>
    <w:pPr>
      <w:suppressAutoHyphens w:val="0"/>
      <w:spacing w:line="240" w:lineRule="atLeast"/>
      <w:ind w:firstLine="640"/>
      <w:jc w:val="both"/>
    </w:pPr>
    <w:rPr>
      <w:color w:val="000000"/>
      <w:sz w:val="24"/>
      <w:szCs w:val="24"/>
      <w:lang w:val="bg-BG" w:eastAsia="bg-BG"/>
    </w:rPr>
  </w:style>
  <w:style w:type="paragraph" w:customStyle="1" w:styleId="affa">
    <w:name w:val="Относно"/>
    <w:basedOn w:val="a"/>
    <w:rsid w:val="00CF38D0"/>
    <w:pPr>
      <w:suppressAutoHyphens w:val="0"/>
      <w:spacing w:before="120"/>
      <w:ind w:left="1440" w:hanging="1440"/>
      <w:jc w:val="both"/>
    </w:pPr>
    <w:rPr>
      <w:b/>
      <w:sz w:val="24"/>
      <w:szCs w:val="24"/>
      <w:lang w:val="bg-BG" w:eastAsia="en-US"/>
    </w:rPr>
  </w:style>
  <w:style w:type="character" w:styleId="affb">
    <w:name w:val="annotation reference"/>
    <w:rsid w:val="00CF38D0"/>
    <w:rPr>
      <w:sz w:val="16"/>
      <w:szCs w:val="16"/>
    </w:rPr>
  </w:style>
  <w:style w:type="paragraph" w:styleId="affc">
    <w:name w:val="annotation text"/>
    <w:basedOn w:val="a"/>
    <w:link w:val="affd"/>
    <w:rsid w:val="00CF38D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lang w:eastAsia="en-US"/>
    </w:rPr>
  </w:style>
  <w:style w:type="character" w:customStyle="1" w:styleId="affd">
    <w:name w:val="Текст на коментар Знак"/>
    <w:basedOn w:val="a0"/>
    <w:link w:val="affc"/>
    <w:rsid w:val="00CF38D0"/>
    <w:rPr>
      <w:rFonts w:ascii="Arial" w:hAnsi="Arial" w:cs="Arial"/>
      <w:lang w:val="en-US" w:eastAsia="en-US"/>
    </w:rPr>
  </w:style>
  <w:style w:type="numbering" w:customStyle="1" w:styleId="53">
    <w:name w:val="Без списък5"/>
    <w:next w:val="a2"/>
    <w:uiPriority w:val="99"/>
    <w:semiHidden/>
    <w:unhideWhenUsed/>
    <w:rsid w:val="008E3EE2"/>
  </w:style>
  <w:style w:type="paragraph" w:customStyle="1" w:styleId="msonormal0">
    <w:name w:val="msonormal"/>
    <w:basedOn w:val="a"/>
    <w:rsid w:val="008E3EE2"/>
    <w:pPr>
      <w:suppressAutoHyphens w:val="0"/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ahoma95pt">
    <w:name w:val="Основен текст + Tahoma;9.5 pt"/>
    <w:rsid w:val="006346B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markedcontent">
    <w:name w:val="markedcontent"/>
    <w:rsid w:val="00D54E98"/>
  </w:style>
  <w:style w:type="character" w:customStyle="1" w:styleId="postbody">
    <w:name w:val="postbody"/>
    <w:basedOn w:val="a0"/>
    <w:rsid w:val="00493B10"/>
  </w:style>
  <w:style w:type="character" w:customStyle="1" w:styleId="29">
    <w:name w:val="Основен текст (2)_"/>
    <w:basedOn w:val="a0"/>
    <w:link w:val="2a"/>
    <w:rsid w:val="002F226A"/>
    <w:rPr>
      <w:sz w:val="24"/>
      <w:szCs w:val="24"/>
      <w:shd w:val="clear" w:color="auto" w:fill="FFFFFF"/>
    </w:rPr>
  </w:style>
  <w:style w:type="paragraph" w:customStyle="1" w:styleId="2a">
    <w:name w:val="Основен текст (2)"/>
    <w:basedOn w:val="a"/>
    <w:link w:val="29"/>
    <w:rsid w:val="002F226A"/>
    <w:pPr>
      <w:shd w:val="clear" w:color="auto" w:fill="FFFFFF"/>
      <w:suppressAutoHyphens w:val="0"/>
      <w:spacing w:before="600" w:after="60" w:line="0" w:lineRule="atLeast"/>
      <w:ind w:hanging="360"/>
    </w:pPr>
    <w:rPr>
      <w:sz w:val="24"/>
      <w:szCs w:val="24"/>
      <w:lang w:val="bg-BG" w:eastAsia="bg-BG"/>
    </w:rPr>
  </w:style>
  <w:style w:type="character" w:customStyle="1" w:styleId="samedocreference1">
    <w:name w:val="samedocreference1"/>
    <w:basedOn w:val="a0"/>
    <w:rsid w:val="003C225F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a0"/>
    <w:rsid w:val="003C225F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B818FD"/>
    <w:rPr>
      <w:i w:val="0"/>
      <w:iCs w:val="0"/>
      <w:color w:val="0000FF"/>
      <w:u w:val="single"/>
    </w:rPr>
  </w:style>
  <w:style w:type="character" w:customStyle="1" w:styleId="3a">
    <w:name w:val="Заглавие #3_"/>
    <w:link w:val="3b"/>
    <w:rsid w:val="00B73A12"/>
    <w:rPr>
      <w:sz w:val="23"/>
      <w:szCs w:val="23"/>
      <w:shd w:val="clear" w:color="auto" w:fill="FFFFFF"/>
    </w:rPr>
  </w:style>
  <w:style w:type="character" w:customStyle="1" w:styleId="33pt">
    <w:name w:val="Заглавие #3 + Разредка 3 pt"/>
    <w:rsid w:val="00B73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3b">
    <w:name w:val="Заглавие #3"/>
    <w:basedOn w:val="a"/>
    <w:link w:val="3a"/>
    <w:rsid w:val="00B73A12"/>
    <w:pPr>
      <w:shd w:val="clear" w:color="auto" w:fill="FFFFFF"/>
      <w:suppressAutoHyphens w:val="0"/>
      <w:spacing w:before="240" w:after="360" w:line="0" w:lineRule="atLeast"/>
      <w:outlineLvl w:val="2"/>
    </w:pPr>
    <w:rPr>
      <w:sz w:val="23"/>
      <w:szCs w:val="23"/>
      <w:lang w:val="bg-BG" w:eastAsia="bg-BG"/>
    </w:rPr>
  </w:style>
  <w:style w:type="character" w:customStyle="1" w:styleId="xeuugli">
    <w:name w:val="xeuugli"/>
    <w:basedOn w:val="a0"/>
    <w:rsid w:val="00F667FB"/>
  </w:style>
  <w:style w:type="character" w:customStyle="1" w:styleId="afb">
    <w:name w:val="Списък на абзаци Знак"/>
    <w:aliases w:val="ПАРАГРАФ Знак,List Paragraph1 Знак,List1 Знак,Colorful List - Accent 11 Знак,List Paragraph11 Знак,List Paragraph111 Знак,List Paragraph1111 Знак"/>
    <w:link w:val="afa"/>
    <w:uiPriority w:val="34"/>
    <w:qFormat/>
    <w:rsid w:val="003F551F"/>
    <w:rPr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anlicounci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rmanlicounc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F81F-6E92-4ECE-AAFD-076C94D6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10673</Words>
  <Characters>60842</Characters>
  <Application>Microsoft Office Word</Application>
  <DocSecurity>0</DocSecurity>
  <Lines>507</Lines>
  <Paragraphs>142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OH</Company>
  <LinksUpToDate>false</LinksUpToDate>
  <CharactersWithSpaces>71373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Dv</dc:creator>
  <cp:keywords/>
  <cp:lastModifiedBy>A.Varsamova</cp:lastModifiedBy>
  <cp:revision>19</cp:revision>
  <cp:lastPrinted>2025-05-08T06:09:00Z</cp:lastPrinted>
  <dcterms:created xsi:type="dcterms:W3CDTF">2025-05-05T06:59:00Z</dcterms:created>
  <dcterms:modified xsi:type="dcterms:W3CDTF">2025-05-09T12:21:00Z</dcterms:modified>
</cp:coreProperties>
</file>