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165B17" w14:textId="77777777" w:rsidR="004F284A" w:rsidRPr="00263991" w:rsidRDefault="004F284A" w:rsidP="00637E4C">
      <w:pPr>
        <w:jc w:val="both"/>
        <w:rPr>
          <w:lang w:val="bg-BG"/>
        </w:rPr>
      </w:pPr>
    </w:p>
    <w:p w14:paraId="49416A29" w14:textId="77777777" w:rsidR="004F284A" w:rsidRPr="00A55B22" w:rsidRDefault="004F284A" w:rsidP="004F284A">
      <w:pPr>
        <w:pStyle w:val="2"/>
        <w:ind w:firstLine="0"/>
        <w:rPr>
          <w:rFonts w:ascii="Times New Roman" w:hAnsi="Times New Roman" w:cs="Times New Roman"/>
          <w:b/>
          <w:sz w:val="72"/>
          <w:szCs w:val="72"/>
          <w:lang w:val="bg-BG"/>
        </w:rPr>
      </w:pPr>
      <w:r w:rsidRPr="00A55B22">
        <w:rPr>
          <w:rFonts w:ascii="Times New Roman" w:hAnsi="Times New Roman" w:cs="Times New Roman"/>
          <w:b/>
          <w:sz w:val="72"/>
          <w:szCs w:val="72"/>
          <w:lang w:val="bg-BG"/>
        </w:rPr>
        <w:t>ПРОТОКОЛ</w:t>
      </w:r>
    </w:p>
    <w:p w14:paraId="62ADBB6A" w14:textId="77777777" w:rsidR="00F63A80" w:rsidRPr="00A55B22" w:rsidRDefault="00F63A80" w:rsidP="004F284A">
      <w:pPr>
        <w:rPr>
          <w:rFonts w:eastAsia="Arial"/>
          <w:sz w:val="72"/>
          <w:szCs w:val="72"/>
          <w:lang w:val="bg-BG"/>
        </w:rPr>
      </w:pPr>
    </w:p>
    <w:p w14:paraId="283C1FA7" w14:textId="72902D37" w:rsidR="004F284A" w:rsidRDefault="004F284A" w:rsidP="004F284A">
      <w:pPr>
        <w:pStyle w:val="2"/>
        <w:ind w:firstLine="0"/>
        <w:rPr>
          <w:rFonts w:ascii="Arial" w:hAnsi="Arial" w:cs="Arial"/>
          <w:b/>
          <w:sz w:val="72"/>
          <w:szCs w:val="72"/>
        </w:rPr>
      </w:pPr>
      <w:r w:rsidRPr="00A55B22">
        <w:rPr>
          <w:rFonts w:ascii="Arial" w:eastAsia="Arial" w:hAnsi="Arial" w:cs="Arial"/>
          <w:b/>
          <w:sz w:val="72"/>
          <w:szCs w:val="72"/>
          <w:lang w:val="bg-BG"/>
        </w:rPr>
        <w:t>№</w:t>
      </w:r>
      <w:r w:rsidR="00D372F5">
        <w:rPr>
          <w:rFonts w:ascii="Arial" w:hAnsi="Arial" w:cs="Arial"/>
          <w:b/>
          <w:sz w:val="72"/>
          <w:szCs w:val="72"/>
          <w:lang w:val="bg-BG"/>
        </w:rPr>
        <w:t>2</w:t>
      </w:r>
      <w:r w:rsidR="006250A3">
        <w:rPr>
          <w:rFonts w:ascii="Arial" w:hAnsi="Arial" w:cs="Arial"/>
          <w:b/>
          <w:sz w:val="72"/>
          <w:szCs w:val="72"/>
        </w:rPr>
        <w:t>3</w:t>
      </w:r>
    </w:p>
    <w:p w14:paraId="20239BAE" w14:textId="77777777" w:rsidR="00A84EEE" w:rsidRPr="00A84EEE" w:rsidRDefault="00A84EEE" w:rsidP="00A84EEE"/>
    <w:p w14:paraId="2EB36C82" w14:textId="1C4A56EE" w:rsidR="004F284A" w:rsidRDefault="004F284A" w:rsidP="004F284A">
      <w:pPr>
        <w:jc w:val="center"/>
        <w:rPr>
          <w:b/>
          <w:color w:val="000000" w:themeColor="text1"/>
          <w:sz w:val="72"/>
          <w:szCs w:val="72"/>
          <w:lang w:val="bg-BG"/>
        </w:rPr>
      </w:pPr>
      <w:r w:rsidRPr="00A55B22">
        <w:rPr>
          <w:b/>
          <w:sz w:val="72"/>
          <w:szCs w:val="72"/>
          <w:lang w:val="bg-BG"/>
        </w:rPr>
        <w:t xml:space="preserve">От </w:t>
      </w:r>
      <w:r w:rsidR="006250A3">
        <w:rPr>
          <w:b/>
          <w:color w:val="000000" w:themeColor="text1"/>
          <w:sz w:val="72"/>
          <w:szCs w:val="72"/>
        </w:rPr>
        <w:t>21</w:t>
      </w:r>
      <w:r w:rsidRPr="00A55B22">
        <w:rPr>
          <w:b/>
          <w:color w:val="000000" w:themeColor="text1"/>
          <w:sz w:val="72"/>
          <w:szCs w:val="72"/>
          <w:lang w:val="bg-BG"/>
        </w:rPr>
        <w:t>.</w:t>
      </w:r>
      <w:r w:rsidR="00325665">
        <w:rPr>
          <w:b/>
          <w:color w:val="000000" w:themeColor="text1"/>
          <w:sz w:val="72"/>
          <w:szCs w:val="72"/>
          <w:lang w:val="bg-BG"/>
        </w:rPr>
        <w:t>0</w:t>
      </w:r>
      <w:r w:rsidR="006250A3">
        <w:rPr>
          <w:b/>
          <w:color w:val="000000" w:themeColor="text1"/>
          <w:sz w:val="72"/>
          <w:szCs w:val="72"/>
        </w:rPr>
        <w:t>5</w:t>
      </w:r>
      <w:r w:rsidR="00B63149" w:rsidRPr="00A55B22">
        <w:rPr>
          <w:b/>
          <w:color w:val="000000" w:themeColor="text1"/>
          <w:sz w:val="72"/>
          <w:szCs w:val="72"/>
          <w:lang w:val="bg-BG"/>
        </w:rPr>
        <w:t>.202</w:t>
      </w:r>
      <w:r w:rsidR="00325665">
        <w:rPr>
          <w:b/>
          <w:color w:val="000000" w:themeColor="text1"/>
          <w:sz w:val="72"/>
          <w:szCs w:val="72"/>
          <w:lang w:val="bg-BG"/>
        </w:rPr>
        <w:t>5</w:t>
      </w:r>
      <w:r w:rsidR="00013964" w:rsidRPr="00A55B22">
        <w:rPr>
          <w:b/>
          <w:color w:val="000000" w:themeColor="text1"/>
          <w:sz w:val="72"/>
          <w:szCs w:val="72"/>
          <w:lang w:val="bg-BG"/>
        </w:rPr>
        <w:t xml:space="preserve"> г.</w:t>
      </w:r>
    </w:p>
    <w:p w14:paraId="6AF5ACB8" w14:textId="77777777" w:rsidR="00A84EEE" w:rsidRPr="00A55B22" w:rsidRDefault="00A84EEE" w:rsidP="004F284A">
      <w:pPr>
        <w:jc w:val="center"/>
        <w:rPr>
          <w:b/>
          <w:color w:val="FF0000"/>
          <w:sz w:val="72"/>
          <w:szCs w:val="72"/>
          <w:lang w:val="bg-BG"/>
        </w:rPr>
      </w:pPr>
    </w:p>
    <w:p w14:paraId="766A1D78" w14:textId="77777777" w:rsidR="004F284A" w:rsidRPr="00A55B22" w:rsidRDefault="00A55B22" w:rsidP="004F284A">
      <w:pPr>
        <w:jc w:val="center"/>
        <w:rPr>
          <w:b/>
          <w:sz w:val="72"/>
          <w:szCs w:val="72"/>
          <w:lang w:val="bg-BG"/>
        </w:rPr>
      </w:pPr>
      <w:r w:rsidRPr="00A55B22">
        <w:rPr>
          <w:b/>
          <w:sz w:val="72"/>
          <w:szCs w:val="72"/>
          <w:lang w:val="bg-BG"/>
        </w:rPr>
        <w:t xml:space="preserve">ЗА ЗАСЕДАНИЕТО НА ОБЩИНСКИ СЪВЕТ </w:t>
      </w:r>
      <w:r w:rsidR="004F284A" w:rsidRPr="00A55B22">
        <w:rPr>
          <w:b/>
          <w:sz w:val="72"/>
          <w:szCs w:val="72"/>
          <w:lang w:val="bg-BG"/>
        </w:rPr>
        <w:t>ХАРМАНЛИ</w:t>
      </w:r>
    </w:p>
    <w:p w14:paraId="37884F50" w14:textId="2005FB71" w:rsidR="00CD37EE" w:rsidRPr="00A55B22" w:rsidRDefault="00CD37EE" w:rsidP="00A84EEE">
      <w:pPr>
        <w:jc w:val="both"/>
        <w:rPr>
          <w:sz w:val="24"/>
          <w:szCs w:val="24"/>
        </w:rPr>
      </w:pPr>
    </w:p>
    <w:p w14:paraId="0357851C" w14:textId="5E057C0B" w:rsidR="00AF7987" w:rsidRPr="00A55B22" w:rsidRDefault="00AF7987" w:rsidP="00AD2DB6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6250A3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3B63B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766DF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</w:t>
      </w:r>
      <w:r w:rsidR="006250A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.202</w:t>
      </w:r>
      <w:r w:rsidR="0055280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от 09:</w:t>
      </w:r>
      <w:r w:rsidRPr="00A55B22">
        <w:rPr>
          <w:rFonts w:ascii="Times New Roman" w:hAnsi="Times New Roman" w:cs="Times New Roman"/>
          <w:sz w:val="24"/>
          <w:szCs w:val="24"/>
        </w:rPr>
        <w:t>00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ч., беше открито </w:t>
      </w:r>
      <w:r w:rsidR="00041EA8">
        <w:rPr>
          <w:rFonts w:ascii="Times New Roman" w:hAnsi="Times New Roman" w:cs="Times New Roman"/>
          <w:sz w:val="24"/>
          <w:szCs w:val="24"/>
          <w:lang w:val="bg-BG"/>
        </w:rPr>
        <w:t>двадесет</w:t>
      </w:r>
      <w:r w:rsidR="00766DF1">
        <w:rPr>
          <w:rFonts w:ascii="Times New Roman" w:hAnsi="Times New Roman" w:cs="Times New Roman"/>
          <w:sz w:val="24"/>
          <w:szCs w:val="24"/>
          <w:lang w:val="bg-BG"/>
        </w:rPr>
        <w:t xml:space="preserve"> и първоо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заседание на Общински съвет гр. Харманли, свикано на основание чл.25, т.1 от ЗМСМА и чл.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>37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от Правилника за организацията и дейността на общинския съвет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 xml:space="preserve"> Харманли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E1A14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осн</w:t>
      </w:r>
      <w:r w:rsidR="00AB581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B58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вание чл.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 w:rsidR="001E1A1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4,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ал.1 от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Правилника за организацията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 xml:space="preserve"> и дейността на общинския съвет Харманли,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настоящето заседание се </w:t>
      </w:r>
      <w:r w:rsidR="00CD37EE">
        <w:rPr>
          <w:rFonts w:ascii="Times New Roman" w:hAnsi="Times New Roman" w:cs="Times New Roman"/>
          <w:sz w:val="24"/>
          <w:szCs w:val="24"/>
          <w:lang w:val="bg-BG"/>
        </w:rPr>
        <w:t>ръководи от председателя на ОбС</w:t>
      </w:r>
      <w:r w:rsidR="00CD37EE">
        <w:rPr>
          <w:rFonts w:ascii="Times New Roman" w:hAnsi="Times New Roman" w:cs="Times New Roman"/>
          <w:sz w:val="24"/>
          <w:szCs w:val="24"/>
        </w:rPr>
        <w:t xml:space="preserve"> </w:t>
      </w:r>
      <w:r w:rsidR="00AB5818">
        <w:rPr>
          <w:rFonts w:ascii="Times New Roman" w:hAnsi="Times New Roman" w:cs="Times New Roman"/>
          <w:sz w:val="24"/>
          <w:szCs w:val="24"/>
          <w:lang w:val="bg-BG"/>
        </w:rPr>
        <w:t>Харманли -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г-н Ангел Цанков.</w:t>
      </w:r>
    </w:p>
    <w:p w14:paraId="4F9A3CDE" w14:textId="48EE4110" w:rsidR="008E3EE2" w:rsidRDefault="0024773B" w:rsidP="00AD2DB6">
      <w:pPr>
        <w:ind w:firstLine="851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Съгласно чл.28 от ЗМСМА з</w:t>
      </w:r>
      <w:r w:rsidR="003C7D85" w:rsidRPr="00A55B22">
        <w:rPr>
          <w:bCs/>
          <w:sz w:val="24"/>
          <w:szCs w:val="24"/>
          <w:lang w:val="bg-BG"/>
        </w:rPr>
        <w:t xml:space="preserve">аседанието </w:t>
      </w:r>
      <w:r>
        <w:rPr>
          <w:bCs/>
          <w:sz w:val="24"/>
          <w:szCs w:val="24"/>
          <w:lang w:val="bg-BG"/>
        </w:rPr>
        <w:t>н</w:t>
      </w:r>
      <w:r w:rsidR="0073196E">
        <w:rPr>
          <w:bCs/>
          <w:sz w:val="24"/>
          <w:szCs w:val="24"/>
          <w:lang w:val="bg-BG"/>
        </w:rPr>
        <w:t>а О</w:t>
      </w:r>
      <w:r>
        <w:rPr>
          <w:bCs/>
          <w:sz w:val="24"/>
          <w:szCs w:val="24"/>
          <w:lang w:val="bg-BG"/>
        </w:rPr>
        <w:t xml:space="preserve">бщински съвет Харманли е открито и </w:t>
      </w:r>
      <w:r w:rsidR="003C7D85" w:rsidRPr="00A55B22">
        <w:rPr>
          <w:bCs/>
          <w:sz w:val="24"/>
          <w:szCs w:val="24"/>
          <w:lang w:val="bg-BG"/>
        </w:rPr>
        <w:t xml:space="preserve">се </w:t>
      </w:r>
      <w:r>
        <w:rPr>
          <w:bCs/>
          <w:sz w:val="24"/>
          <w:szCs w:val="24"/>
          <w:lang w:val="bg-BG"/>
        </w:rPr>
        <w:t>излъчва в реално време</w:t>
      </w:r>
      <w:r w:rsidR="003C7D85" w:rsidRPr="00A55B22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>в интернет, чрез интернет ст</w:t>
      </w:r>
      <w:r w:rsidR="00784C00">
        <w:rPr>
          <w:bCs/>
          <w:sz w:val="24"/>
          <w:szCs w:val="24"/>
          <w:lang w:val="bg-BG"/>
        </w:rPr>
        <w:t>раницата на О</w:t>
      </w:r>
      <w:r>
        <w:rPr>
          <w:bCs/>
          <w:sz w:val="24"/>
          <w:szCs w:val="24"/>
          <w:lang w:val="bg-BG"/>
        </w:rPr>
        <w:t xml:space="preserve">бщински съвет Харманли </w:t>
      </w:r>
      <w:hyperlink r:id="rId8" w:history="1">
        <w:r w:rsidRPr="0011172A">
          <w:rPr>
            <w:rStyle w:val="af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интернет страницата на община Харманли </w:t>
      </w:r>
      <w:hyperlink r:id="rId9" w:history="1">
        <w:r w:rsidRPr="0011172A">
          <w:rPr>
            <w:rStyle w:val="af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по </w:t>
      </w:r>
      <w:r w:rsidR="003C7D85" w:rsidRPr="00A55B22">
        <w:rPr>
          <w:bCs/>
          <w:sz w:val="24"/>
          <w:szCs w:val="24"/>
          <w:lang w:val="bg-BG"/>
        </w:rPr>
        <w:t>градски</w:t>
      </w:r>
      <w:r w:rsidR="00E3722B" w:rsidRPr="00A55B22">
        <w:rPr>
          <w:bCs/>
          <w:sz w:val="24"/>
          <w:szCs w:val="24"/>
          <w:lang w:val="bg-BG"/>
        </w:rPr>
        <w:t>я радиовъзел</w:t>
      </w:r>
      <w:r>
        <w:rPr>
          <w:bCs/>
          <w:sz w:val="24"/>
          <w:szCs w:val="24"/>
          <w:lang w:val="bg-BG"/>
        </w:rPr>
        <w:t xml:space="preserve">.  </w:t>
      </w:r>
      <w:r w:rsidR="00BC09C8" w:rsidRPr="00A55B22">
        <w:rPr>
          <w:bCs/>
          <w:sz w:val="24"/>
          <w:szCs w:val="24"/>
          <w:lang w:val="bg-BG"/>
        </w:rPr>
        <w:t>На заседанието присъстваха кмета на Община Харманли - г-жа Мария Киркова, кметове на кметства, кметски наместници</w:t>
      </w:r>
      <w:r w:rsidR="0073196E">
        <w:rPr>
          <w:bCs/>
          <w:sz w:val="24"/>
          <w:szCs w:val="24"/>
          <w:lang w:val="bg-BG"/>
        </w:rPr>
        <w:t>,</w:t>
      </w:r>
      <w:r w:rsidR="00637E4C">
        <w:rPr>
          <w:bCs/>
          <w:sz w:val="24"/>
          <w:szCs w:val="24"/>
          <w:lang w:val="bg-BG"/>
        </w:rPr>
        <w:t xml:space="preserve"> </w:t>
      </w:r>
      <w:r w:rsidR="0073196E" w:rsidRPr="00A55B22">
        <w:rPr>
          <w:bCs/>
          <w:sz w:val="24"/>
          <w:szCs w:val="24"/>
          <w:lang w:val="bg-BG"/>
        </w:rPr>
        <w:t>представител на местната медия</w:t>
      </w:r>
      <w:r w:rsidR="0073196E" w:rsidRPr="0073196E">
        <w:rPr>
          <w:bCs/>
          <w:sz w:val="24"/>
          <w:szCs w:val="24"/>
          <w:lang w:val="bg-BG"/>
        </w:rPr>
        <w:t xml:space="preserve"> </w:t>
      </w:r>
      <w:r w:rsidR="00355C96">
        <w:rPr>
          <w:bCs/>
          <w:sz w:val="24"/>
          <w:szCs w:val="24"/>
          <w:lang w:val="bg-BG"/>
        </w:rPr>
        <w:t xml:space="preserve">„Сакар нюз“ </w:t>
      </w:r>
      <w:r w:rsidR="00637E4C">
        <w:rPr>
          <w:bCs/>
          <w:sz w:val="24"/>
          <w:szCs w:val="24"/>
          <w:lang w:val="bg-BG"/>
        </w:rPr>
        <w:t xml:space="preserve">и </w:t>
      </w:r>
      <w:r w:rsidR="004F3E26" w:rsidRPr="00A55B22">
        <w:rPr>
          <w:bCs/>
          <w:sz w:val="24"/>
          <w:szCs w:val="24"/>
          <w:lang w:val="bg-BG"/>
        </w:rPr>
        <w:t>жители на град Харманли</w:t>
      </w:r>
      <w:r w:rsidR="00A52073" w:rsidRPr="00A55B22">
        <w:rPr>
          <w:bCs/>
          <w:sz w:val="24"/>
          <w:szCs w:val="24"/>
          <w:lang w:val="bg-BG"/>
        </w:rPr>
        <w:t>.</w:t>
      </w:r>
    </w:p>
    <w:p w14:paraId="13DA6BC3" w14:textId="77777777" w:rsidR="00041EA8" w:rsidRDefault="0073196E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Cs/>
          <w:sz w:val="24"/>
          <w:szCs w:val="24"/>
          <w:lang w:val="bg-BG"/>
        </w:rPr>
        <w:t>Преди започване на заседанието беше направена проверка</w:t>
      </w:r>
      <w:r w:rsidR="00D04CAA" w:rsidRPr="00ED5DB0">
        <w:rPr>
          <w:bCs/>
          <w:sz w:val="24"/>
          <w:szCs w:val="24"/>
          <w:lang w:val="bg-BG"/>
        </w:rPr>
        <w:t xml:space="preserve"> на кворума</w:t>
      </w:r>
      <w:r w:rsidR="00F40555" w:rsidRPr="00ED5DB0">
        <w:rPr>
          <w:bCs/>
          <w:sz w:val="24"/>
          <w:szCs w:val="24"/>
          <w:lang w:val="bg-BG"/>
        </w:rPr>
        <w:t>, чрез ел</w:t>
      </w:r>
      <w:r w:rsidR="00A06DFF" w:rsidRPr="00ED5DB0">
        <w:rPr>
          <w:bCs/>
          <w:sz w:val="24"/>
          <w:szCs w:val="24"/>
          <w:lang w:val="bg-BG"/>
        </w:rPr>
        <w:t>ектронната система за гласуване</w:t>
      </w:r>
      <w:r w:rsidR="00D04CAA" w:rsidRPr="00ED5DB0">
        <w:rPr>
          <w:bCs/>
          <w:sz w:val="24"/>
          <w:szCs w:val="24"/>
          <w:lang w:val="bg-BG"/>
        </w:rPr>
        <w:t xml:space="preserve"> </w:t>
      </w:r>
      <w:r w:rsidRPr="00ED5DB0">
        <w:rPr>
          <w:bCs/>
          <w:sz w:val="24"/>
          <w:szCs w:val="24"/>
          <w:lang w:val="bg-BG"/>
        </w:rPr>
        <w:t xml:space="preserve">на общинските съветници </w:t>
      </w:r>
      <w:r w:rsidR="00D04CAA" w:rsidRPr="00ED5DB0">
        <w:rPr>
          <w:bCs/>
          <w:sz w:val="24"/>
          <w:szCs w:val="24"/>
          <w:lang w:val="bg-BG"/>
        </w:rPr>
        <w:t>в Общински съвет Харманли</w:t>
      </w:r>
      <w:r w:rsidRPr="00ED5DB0">
        <w:rPr>
          <w:bCs/>
          <w:sz w:val="24"/>
          <w:szCs w:val="24"/>
          <w:lang w:val="bg-BG"/>
        </w:rPr>
        <w:t>, при което</w:t>
      </w:r>
      <w:r w:rsidR="00D04CAA" w:rsidRPr="00ED5DB0">
        <w:rPr>
          <w:bCs/>
          <w:sz w:val="24"/>
          <w:szCs w:val="24"/>
          <w:lang w:val="bg-BG"/>
        </w:rPr>
        <w:t xml:space="preserve"> се установи, че о</w:t>
      </w:r>
      <w:r w:rsidR="00FD6823" w:rsidRPr="00ED5DB0">
        <w:rPr>
          <w:color w:val="000000" w:themeColor="text1"/>
          <w:sz w:val="24"/>
          <w:szCs w:val="24"/>
          <w:lang w:val="bg-BG"/>
        </w:rPr>
        <w:t xml:space="preserve">т 21 общински съветници, присъстваха </w:t>
      </w:r>
      <w:r w:rsidR="0055280B">
        <w:rPr>
          <w:color w:val="000000" w:themeColor="text1"/>
          <w:sz w:val="24"/>
          <w:szCs w:val="24"/>
          <w:lang w:val="bg-BG"/>
        </w:rPr>
        <w:t>2</w:t>
      </w:r>
      <w:r w:rsidR="00101C31">
        <w:rPr>
          <w:color w:val="000000" w:themeColor="text1"/>
          <w:sz w:val="24"/>
          <w:szCs w:val="24"/>
          <w:lang w:val="bg-BG"/>
        </w:rPr>
        <w:t>1</w:t>
      </w:r>
      <w:r w:rsidR="007E1AF3">
        <w:rPr>
          <w:color w:val="000000" w:themeColor="text1"/>
          <w:sz w:val="24"/>
          <w:szCs w:val="24"/>
          <w:lang w:val="bg-BG"/>
        </w:rPr>
        <w:t xml:space="preserve">, </w:t>
      </w:r>
      <w:r w:rsidR="00E566EB">
        <w:rPr>
          <w:color w:val="000000" w:themeColor="text1"/>
          <w:sz w:val="24"/>
          <w:szCs w:val="24"/>
          <w:lang w:val="bg-BG"/>
        </w:rPr>
        <w:t>общински съветници</w:t>
      </w:r>
      <w:r w:rsidR="0055280B">
        <w:rPr>
          <w:color w:val="000000" w:themeColor="text1"/>
          <w:sz w:val="24"/>
          <w:szCs w:val="24"/>
          <w:lang w:val="bg-BG"/>
        </w:rPr>
        <w:t>.</w:t>
      </w:r>
      <w:r w:rsidR="00E566EB">
        <w:rPr>
          <w:color w:val="000000" w:themeColor="text1"/>
          <w:sz w:val="24"/>
          <w:szCs w:val="24"/>
          <w:lang w:val="bg-BG"/>
        </w:rPr>
        <w:t xml:space="preserve"> </w:t>
      </w:r>
      <w:r w:rsidR="00D04CAA" w:rsidRPr="00ED5DB0">
        <w:rPr>
          <w:color w:val="000000" w:themeColor="text1"/>
          <w:sz w:val="24"/>
          <w:szCs w:val="24"/>
          <w:lang w:val="bg-BG" w:eastAsia="bg-BG"/>
        </w:rPr>
        <w:t>Премина се към откриване на заседанието на Общински съвет Харманли, обсъждане и гласуване на дневния ред.</w:t>
      </w:r>
      <w:r w:rsidR="00343586" w:rsidRPr="00ED5DB0">
        <w:rPr>
          <w:color w:val="000000" w:themeColor="text1"/>
          <w:sz w:val="24"/>
          <w:szCs w:val="24"/>
          <w:lang w:val="bg-BG"/>
        </w:rPr>
        <w:t xml:space="preserve"> </w:t>
      </w:r>
    </w:p>
    <w:p w14:paraId="7E32600B" w14:textId="3CC3132C" w:rsidR="00041EA8" w:rsidRPr="006250A3" w:rsidRDefault="0055280B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</w:t>
      </w:r>
      <w:r w:rsidR="001E13C3" w:rsidRPr="00ED5DB0">
        <w:rPr>
          <w:color w:val="000000" w:themeColor="text1"/>
          <w:sz w:val="24"/>
          <w:szCs w:val="24"/>
          <w:lang w:val="bg-BG"/>
        </w:rPr>
        <w:t xml:space="preserve">редседателят </w:t>
      </w:r>
      <w:r w:rsidR="001E13C3" w:rsidRPr="00ED5DB0">
        <w:rPr>
          <w:sz w:val="24"/>
          <w:szCs w:val="24"/>
          <w:lang w:val="bg-BG"/>
        </w:rPr>
        <w:t>на ОбС</w:t>
      </w:r>
      <w:r w:rsidR="001E13C3" w:rsidRPr="00ED5DB0">
        <w:rPr>
          <w:sz w:val="24"/>
          <w:szCs w:val="24"/>
        </w:rPr>
        <w:t xml:space="preserve"> </w:t>
      </w:r>
      <w:r w:rsidR="00607513" w:rsidRPr="00ED5DB0">
        <w:rPr>
          <w:sz w:val="24"/>
          <w:szCs w:val="24"/>
          <w:lang w:val="bg-BG"/>
        </w:rPr>
        <w:t>Харманли</w:t>
      </w:r>
      <w:r w:rsidR="00A06DFF" w:rsidRPr="00ED5DB0">
        <w:rPr>
          <w:sz w:val="24"/>
          <w:szCs w:val="24"/>
          <w:lang w:val="bg-BG"/>
        </w:rPr>
        <w:t xml:space="preserve"> – г-н</w:t>
      </w:r>
      <w:r w:rsidR="0073196E" w:rsidRPr="00ED5DB0">
        <w:rPr>
          <w:sz w:val="24"/>
          <w:szCs w:val="24"/>
          <w:lang w:val="bg-BG"/>
        </w:rPr>
        <w:t xml:space="preserve"> Ангел Цанков</w:t>
      </w:r>
      <w:r w:rsidR="00101C31">
        <w:rPr>
          <w:sz w:val="24"/>
          <w:szCs w:val="24"/>
          <w:lang w:val="bg-BG"/>
        </w:rPr>
        <w:t xml:space="preserve">, </w:t>
      </w:r>
      <w:r w:rsidR="006250A3">
        <w:rPr>
          <w:sz w:val="24"/>
          <w:szCs w:val="24"/>
          <w:lang w:val="bg-BG"/>
        </w:rPr>
        <w:t>съобщи за техническа грешка в изписването на наименуванието на т.14 и т.15 в дневния ред.</w:t>
      </w:r>
    </w:p>
    <w:p w14:paraId="4371FDAC" w14:textId="0B90EC53" w:rsidR="00B9784E" w:rsidRDefault="00041EA8" w:rsidP="00AD2DB6">
      <w:pPr>
        <w:ind w:firstLine="851"/>
        <w:jc w:val="both"/>
        <w:rPr>
          <w:rFonts w:eastAsiaTheme="minorHAnsi"/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lastRenderedPageBreak/>
        <w:t xml:space="preserve">   </w:t>
      </w:r>
      <w:r w:rsidR="00DD3EC4">
        <w:rPr>
          <w:color w:val="000000" w:themeColor="text1"/>
          <w:sz w:val="24"/>
          <w:szCs w:val="24"/>
          <w:lang w:val="bg-BG"/>
        </w:rPr>
        <w:t>Пристъпи се към</w:t>
      </w:r>
      <w:r w:rsidR="00B9784E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r w:rsidR="00DD3EC4">
        <w:rPr>
          <w:color w:val="000000" w:themeColor="text1"/>
          <w:sz w:val="24"/>
          <w:szCs w:val="24"/>
          <w:lang w:val="bg-BG" w:eastAsia="bg-BG"/>
        </w:rPr>
        <w:t xml:space="preserve">така формирания </w:t>
      </w:r>
      <w:r w:rsidR="00B9784E" w:rsidRPr="00ED5DB0">
        <w:rPr>
          <w:color w:val="000000" w:themeColor="text1"/>
          <w:sz w:val="24"/>
          <w:szCs w:val="24"/>
          <w:lang w:val="bg-BG" w:eastAsia="bg-BG"/>
        </w:rPr>
        <w:t>дневния ред, което се проведе н</w:t>
      </w:r>
      <w:r w:rsidR="00B9784E" w:rsidRPr="00ED5DB0">
        <w:rPr>
          <w:color w:val="000000" w:themeColor="text1"/>
          <w:sz w:val="24"/>
          <w:szCs w:val="24"/>
          <w:lang w:val="bg-BG"/>
        </w:rPr>
        <w:t>а основание чл.27, ал.3 от ЗМСМА,</w:t>
      </w:r>
      <w:r w:rsidR="00B9784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т.1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51C6D5D0" w14:textId="77777777" w:rsidR="00F63A80" w:rsidRPr="00ED5DB0" w:rsidRDefault="00F63A80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071D89ED" w14:textId="77777777" w:rsidR="00437BC8" w:rsidRPr="00ED5DB0" w:rsidRDefault="00C007F2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като</w:t>
      </w:r>
      <w:r w:rsidR="00D04CAA" w:rsidRPr="00ED5DB0">
        <w:rPr>
          <w:b/>
          <w:color w:val="000000" w:themeColor="text1"/>
          <w:sz w:val="24"/>
          <w:szCs w:val="24"/>
          <w:lang w:val="bg-BG" w:eastAsia="bg-BG"/>
        </w:rPr>
        <w:t xml:space="preserve"> след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>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134105CB" w14:textId="6D67384F" w:rsidR="00521B21" w:rsidRPr="00ED5DB0" w:rsidRDefault="00E00391" w:rsidP="00AD2DB6">
      <w:pPr>
        <w:ind w:firstLine="851"/>
        <w:jc w:val="both"/>
        <w:rPr>
          <w:color w:val="000000" w:themeColor="text1"/>
          <w:sz w:val="24"/>
          <w:szCs w:val="24"/>
          <w:u w:val="single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A027ED">
        <w:rPr>
          <w:color w:val="000000" w:themeColor="text1"/>
          <w:sz w:val="24"/>
          <w:szCs w:val="24"/>
          <w:u w:val="single"/>
          <w:lang w:val="bg-BG"/>
        </w:rPr>
        <w:t>2</w:t>
      </w:r>
      <w:r w:rsidR="00101C31">
        <w:rPr>
          <w:color w:val="000000" w:themeColor="text1"/>
          <w:sz w:val="24"/>
          <w:szCs w:val="24"/>
          <w:u w:val="single"/>
          <w:lang w:val="bg-BG"/>
        </w:rPr>
        <w:t>1</w:t>
      </w:r>
      <w:r w:rsidR="00D04CAA"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="00757958" w:rsidRPr="00ED5DB0">
        <w:rPr>
          <w:color w:val="000000" w:themeColor="text1"/>
          <w:sz w:val="24"/>
          <w:szCs w:val="24"/>
          <w:u w:val="single"/>
          <w:lang w:val="bg-BG"/>
        </w:rPr>
        <w:t>.</w:t>
      </w:r>
    </w:p>
    <w:p w14:paraId="4087F52B" w14:textId="41F7A4A1" w:rsidR="00521B21" w:rsidRPr="00ED5DB0" w:rsidRDefault="00547FC1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Гла</w:t>
      </w:r>
      <w:r w:rsidR="00E00391" w:rsidRPr="00ED5DB0">
        <w:rPr>
          <w:color w:val="000000" w:themeColor="text1"/>
          <w:sz w:val="24"/>
          <w:szCs w:val="24"/>
          <w:lang w:val="bg-BG"/>
        </w:rPr>
        <w:t xml:space="preserve">сували </w:t>
      </w:r>
      <w:r w:rsidR="00101C31">
        <w:rPr>
          <w:color w:val="000000" w:themeColor="text1"/>
          <w:sz w:val="24"/>
          <w:szCs w:val="24"/>
          <w:lang w:val="bg-BG"/>
        </w:rPr>
        <w:t>21</w:t>
      </w:r>
      <w:r w:rsidR="00406C9E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D04CAA" w:rsidRPr="00ED5DB0">
        <w:rPr>
          <w:color w:val="000000" w:themeColor="text1"/>
          <w:sz w:val="24"/>
          <w:szCs w:val="24"/>
          <w:lang w:val="bg-BG"/>
        </w:rPr>
        <w:t>общински съветници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, като от тях 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027ED">
        <w:rPr>
          <w:color w:val="000000" w:themeColor="text1"/>
          <w:sz w:val="24"/>
          <w:szCs w:val="24"/>
          <w:lang w:val="bg-BG"/>
        </w:rPr>
        <w:t>2</w:t>
      </w:r>
      <w:r w:rsidR="00766DF1">
        <w:rPr>
          <w:color w:val="000000" w:themeColor="text1"/>
          <w:sz w:val="24"/>
          <w:szCs w:val="24"/>
          <w:lang w:val="bg-BG"/>
        </w:rPr>
        <w:t>1</w:t>
      </w:r>
      <w:r w:rsidR="00D04CAA" w:rsidRPr="00ED5DB0">
        <w:rPr>
          <w:color w:val="000000" w:themeColor="text1"/>
          <w:sz w:val="24"/>
          <w:szCs w:val="24"/>
          <w:lang w:val="bg-BG"/>
        </w:rPr>
        <w:t>–</w:t>
      </w:r>
      <w:r w:rsidR="00C24B9A" w:rsidRPr="00ED5DB0">
        <w:rPr>
          <w:color w:val="000000" w:themeColor="text1"/>
          <w:sz w:val="24"/>
          <w:szCs w:val="24"/>
          <w:lang w:val="bg-BG"/>
        </w:rPr>
        <w:t xml:space="preserve"> “за”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766DF1">
        <w:rPr>
          <w:color w:val="000000" w:themeColor="text1"/>
          <w:sz w:val="24"/>
          <w:szCs w:val="24"/>
          <w:lang w:val="bg-BG"/>
        </w:rPr>
        <w:t>0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 - </w:t>
      </w:r>
      <w:r w:rsidR="00D7156D" w:rsidRPr="00ED5DB0">
        <w:rPr>
          <w:color w:val="000000" w:themeColor="text1"/>
          <w:sz w:val="24"/>
          <w:szCs w:val="24"/>
          <w:lang w:val="bg-BG"/>
        </w:rPr>
        <w:t>“против”</w:t>
      </w:r>
      <w:r w:rsidR="00D04CAA" w:rsidRPr="00ED5DB0">
        <w:rPr>
          <w:color w:val="000000" w:themeColor="text1"/>
          <w:sz w:val="24"/>
          <w:szCs w:val="24"/>
          <w:lang w:val="bg-BG"/>
        </w:rPr>
        <w:t>,</w:t>
      </w:r>
      <w:r w:rsidR="00D7156D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0 - </w:t>
      </w:r>
      <w:r w:rsidR="00D7156D" w:rsidRPr="00ED5DB0">
        <w:rPr>
          <w:color w:val="000000" w:themeColor="text1"/>
          <w:sz w:val="24"/>
          <w:szCs w:val="24"/>
          <w:lang w:val="bg-BG"/>
        </w:rPr>
        <w:t xml:space="preserve">“въздържали се” 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с което, Общински съвет </w:t>
      </w:r>
      <w:r w:rsidR="00521B21" w:rsidRPr="00ED5DB0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14:paraId="3AD543D8" w14:textId="77777777" w:rsidR="00521B21" w:rsidRPr="00ED5DB0" w:rsidRDefault="00521B21" w:rsidP="00AD2DB6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22988B6A" w14:textId="77777777" w:rsidR="00990B78" w:rsidRPr="00ED5DB0" w:rsidRDefault="00B273B8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51292218" w14:textId="3F06951F" w:rsidR="00C73A9D" w:rsidRPr="00ED5DB0" w:rsidRDefault="00B273B8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766DF1">
        <w:rPr>
          <w:b/>
          <w:color w:val="000000" w:themeColor="text1"/>
          <w:sz w:val="24"/>
          <w:szCs w:val="24"/>
          <w:lang w:val="bg-BG"/>
        </w:rPr>
        <w:t>3</w:t>
      </w:r>
      <w:r w:rsidR="006250A3">
        <w:rPr>
          <w:b/>
          <w:color w:val="000000" w:themeColor="text1"/>
          <w:sz w:val="24"/>
          <w:szCs w:val="24"/>
          <w:lang w:val="bg-BG"/>
        </w:rPr>
        <w:t>51</w:t>
      </w:r>
    </w:p>
    <w:p w14:paraId="320DE296" w14:textId="77777777" w:rsidR="005C5B61" w:rsidRPr="00ED5DB0" w:rsidRDefault="005C5B61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59BA7599" w14:textId="77777777" w:rsidR="00B273B8" w:rsidRPr="00ED5DB0" w:rsidRDefault="00B273B8" w:rsidP="00AD2DB6">
      <w:pPr>
        <w:ind w:firstLine="851"/>
        <w:jc w:val="both"/>
        <w:rPr>
          <w:b/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На основание чл.</w:t>
      </w:r>
      <w:r w:rsidR="00952C79" w:rsidRPr="00ED5DB0">
        <w:rPr>
          <w:sz w:val="24"/>
          <w:szCs w:val="24"/>
          <w:lang w:val="bg-BG"/>
        </w:rPr>
        <w:t>51</w:t>
      </w:r>
      <w:r w:rsidR="003379FD" w:rsidRPr="00ED5DB0">
        <w:rPr>
          <w:sz w:val="24"/>
          <w:szCs w:val="24"/>
          <w:lang w:val="bg-BG"/>
        </w:rPr>
        <w:t>, ал.1</w:t>
      </w:r>
      <w:r w:rsidRPr="00ED5DB0">
        <w:rPr>
          <w:sz w:val="24"/>
          <w:szCs w:val="24"/>
          <w:lang w:val="bg-BG"/>
        </w:rPr>
        <w:t xml:space="preserve"> от Правилника з</w:t>
      </w:r>
      <w:r w:rsidR="0073196E" w:rsidRPr="00ED5DB0">
        <w:rPr>
          <w:sz w:val="24"/>
          <w:szCs w:val="24"/>
          <w:lang w:val="bg-BG"/>
        </w:rPr>
        <w:t>а организацията и дейността на О</w:t>
      </w:r>
      <w:r w:rsidRPr="00ED5DB0">
        <w:rPr>
          <w:sz w:val="24"/>
          <w:szCs w:val="24"/>
          <w:lang w:val="bg-BG"/>
        </w:rPr>
        <w:t>бщински съвет</w:t>
      </w:r>
      <w:r w:rsidR="008E4DB2" w:rsidRPr="00ED5DB0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Харманли</w:t>
      </w:r>
    </w:p>
    <w:p w14:paraId="613E5801" w14:textId="77777777" w:rsidR="00D04CAA" w:rsidRPr="00ED5DB0" w:rsidRDefault="00D04CAA" w:rsidP="00AD2DB6">
      <w:pPr>
        <w:ind w:firstLine="851"/>
        <w:jc w:val="both"/>
        <w:rPr>
          <w:b/>
          <w:sz w:val="24"/>
          <w:szCs w:val="24"/>
          <w:lang w:val="bg-BG"/>
        </w:rPr>
      </w:pPr>
    </w:p>
    <w:p w14:paraId="2FC30E02" w14:textId="77777777" w:rsidR="00B273B8" w:rsidRPr="00ED5DB0" w:rsidRDefault="00B273B8" w:rsidP="00AD2DB6">
      <w:pPr>
        <w:ind w:firstLine="851"/>
        <w:jc w:val="center"/>
        <w:rPr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>РЕШИ:</w:t>
      </w:r>
    </w:p>
    <w:p w14:paraId="68FD2EED" w14:textId="77777777" w:rsidR="00980783" w:rsidRPr="00ED5DB0" w:rsidRDefault="00980783" w:rsidP="00AD2DB6">
      <w:pPr>
        <w:ind w:firstLine="851"/>
        <w:jc w:val="both"/>
        <w:rPr>
          <w:b/>
          <w:sz w:val="24"/>
          <w:szCs w:val="24"/>
          <w:lang w:val="bg-BG"/>
        </w:rPr>
      </w:pPr>
    </w:p>
    <w:p w14:paraId="53FE2FE2" w14:textId="67F5E7EF" w:rsidR="003917DE" w:rsidRDefault="00D04CAA" w:rsidP="00AD2DB6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lang w:val="bg-BG" w:eastAsia="bg-BG"/>
        </w:rPr>
        <w:t xml:space="preserve">Приема следния дневен ред за заседанието на </w:t>
      </w:r>
      <w:r w:rsidR="006250A3">
        <w:rPr>
          <w:b/>
          <w:sz w:val="24"/>
          <w:szCs w:val="24"/>
          <w:lang w:val="bg-BG" w:eastAsia="bg-BG"/>
        </w:rPr>
        <w:t>21</w:t>
      </w:r>
      <w:r w:rsidRPr="00ED5DB0">
        <w:rPr>
          <w:b/>
          <w:sz w:val="24"/>
          <w:szCs w:val="24"/>
          <w:lang w:val="bg-BG" w:eastAsia="bg-BG"/>
        </w:rPr>
        <w:t>.</w:t>
      </w:r>
      <w:r w:rsidR="00325665">
        <w:rPr>
          <w:b/>
          <w:sz w:val="24"/>
          <w:szCs w:val="24"/>
          <w:lang w:val="bg-BG" w:eastAsia="bg-BG"/>
        </w:rPr>
        <w:t>0</w:t>
      </w:r>
      <w:r w:rsidR="006250A3">
        <w:rPr>
          <w:b/>
          <w:sz w:val="24"/>
          <w:szCs w:val="24"/>
          <w:lang w:val="bg-BG" w:eastAsia="bg-BG"/>
        </w:rPr>
        <w:t>5</w:t>
      </w:r>
      <w:r w:rsidRPr="00ED5DB0">
        <w:rPr>
          <w:b/>
          <w:sz w:val="24"/>
          <w:szCs w:val="24"/>
          <w:lang w:val="bg-BG" w:eastAsia="bg-BG"/>
        </w:rPr>
        <w:t>.202</w:t>
      </w:r>
      <w:r w:rsidR="00325665">
        <w:rPr>
          <w:b/>
          <w:sz w:val="24"/>
          <w:szCs w:val="24"/>
          <w:lang w:val="bg-BG" w:eastAsia="bg-BG"/>
        </w:rPr>
        <w:t>5</w:t>
      </w:r>
      <w:r w:rsidRPr="00ED5DB0">
        <w:rPr>
          <w:b/>
          <w:sz w:val="24"/>
          <w:szCs w:val="24"/>
          <w:lang w:val="bg-BG" w:eastAsia="bg-BG"/>
        </w:rPr>
        <w:t xml:space="preserve"> г.:</w:t>
      </w:r>
    </w:p>
    <w:p w14:paraId="15B080FF" w14:textId="3788DD44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Предложение от Ангел Цанков Ганчев- Председател на Общински съвет Харманли, относно </w:t>
      </w:r>
      <w:r w:rsidRPr="00DC2D10">
        <w:rPr>
          <w:sz w:val="24"/>
          <w:szCs w:val="24"/>
          <w:lang w:eastAsia="sr-Cyrl-CS"/>
        </w:rPr>
        <w:t>Определяне на общински съветници за участие в комисии по провеждане на търгове за отдаване под наем и разпореждане с общински имоти и движими вещи.</w:t>
      </w:r>
    </w:p>
    <w:p w14:paraId="2F51719B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>Предложение от Росица Тянчева Христозова- общински съветник от ПП „</w:t>
      </w:r>
      <w:proofErr w:type="gramStart"/>
      <w:r w:rsidRPr="00DC2D10">
        <w:rPr>
          <w:color w:val="000000"/>
          <w:sz w:val="24"/>
          <w:szCs w:val="24"/>
          <w:lang w:eastAsia="bg-BG"/>
        </w:rPr>
        <w:t>Възраждане“</w:t>
      </w:r>
      <w:proofErr w:type="gramEnd"/>
      <w:r w:rsidRPr="00DC2D10">
        <w:rPr>
          <w:color w:val="000000"/>
          <w:sz w:val="24"/>
          <w:szCs w:val="24"/>
          <w:lang w:eastAsia="bg-BG"/>
        </w:rPr>
        <w:t>, относно осигуряване на средства за поддръжка, почистване и възстановяване на културно- исторически и военни паметници.</w:t>
      </w:r>
    </w:p>
    <w:p w14:paraId="62801F46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 Докладна Записка от Росица Тянчева Христозова- общински съветник от ПП „</w:t>
      </w:r>
      <w:proofErr w:type="gramStart"/>
      <w:r w:rsidRPr="00DC2D10">
        <w:rPr>
          <w:color w:val="000000"/>
          <w:sz w:val="24"/>
          <w:szCs w:val="24"/>
          <w:lang w:eastAsia="bg-BG"/>
        </w:rPr>
        <w:t>Възраждане“</w:t>
      </w:r>
      <w:proofErr w:type="gramEnd"/>
      <w:r w:rsidRPr="00DC2D10">
        <w:rPr>
          <w:color w:val="000000"/>
          <w:sz w:val="24"/>
          <w:szCs w:val="24"/>
          <w:lang w:eastAsia="bg-BG"/>
        </w:rPr>
        <w:t>, относно премахване на пропускателните пунктове за достъп до сградата на Община Харманли</w:t>
      </w:r>
    </w:p>
    <w:p w14:paraId="683CA3B5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>Предложение от Светлана Николова Ангелова, председател на групата общински съветници от Коалиция „ПП-</w:t>
      </w:r>
      <w:proofErr w:type="gramStart"/>
      <w:r w:rsidRPr="00DC2D10">
        <w:rPr>
          <w:color w:val="000000"/>
          <w:sz w:val="24"/>
          <w:szCs w:val="24"/>
          <w:lang w:eastAsia="bg-BG"/>
        </w:rPr>
        <w:t>ДБ“</w:t>
      </w:r>
      <w:proofErr w:type="gramEnd"/>
      <w:r w:rsidRPr="00DC2D10">
        <w:rPr>
          <w:color w:val="000000"/>
          <w:sz w:val="24"/>
          <w:szCs w:val="24"/>
          <w:lang w:eastAsia="bg-BG"/>
        </w:rPr>
        <w:t xml:space="preserve">, относно </w:t>
      </w:r>
      <w:r w:rsidRPr="00DC2D10">
        <w:rPr>
          <w:sz w:val="24"/>
          <w:szCs w:val="24"/>
          <w:lang w:eastAsia="bg-BG"/>
        </w:rPr>
        <w:t>приемане на Програма за осигуряване на функционален публичен достъп до обществените чешми на територията на община Харманли за 2025 и 2026 г.</w:t>
      </w:r>
    </w:p>
    <w:p w14:paraId="79614A71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>Докладна Записка от Мария Иванова Киркова-Кмет на Община Харманли, относно приемане на бюджета на Община Харманли за 2025година</w:t>
      </w:r>
    </w:p>
    <w:p w14:paraId="2471BC46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>Докладна Записка от Мария Иванова Киркова- Кмет на Община Харманли, относно утвърждаване размера на трудовите възнаграждения на кметовете на кметства в Община Харманли</w:t>
      </w:r>
    </w:p>
    <w:p w14:paraId="3A50A092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>Докладна Записка от Мария Иванова Киркова-Кмет на Община Харманли, относно предоставяне на временни безлихвени заеми по проекти финансирани със средства от Европейския съюз</w:t>
      </w:r>
    </w:p>
    <w:p w14:paraId="422CE465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lastRenderedPageBreak/>
        <w:t>Докладна Записка от Мария Иванова Киркова-Кмет на Община Харманли, относно разпределение на допълнителна целева субсидия за капиталови разходи по бюджета на Община Харманли за 2025 г., одобрена по реда на чл. 25, ал. 1 от ПМС № 28/16.04.2025 г.  във връзка с чл. 57, ал. 1 от Закона за държавния бюджет на Република България за 2025 г.</w:t>
      </w:r>
    </w:p>
    <w:p w14:paraId="4F42CAFC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DC2D10">
        <w:rPr>
          <w:sz w:val="24"/>
          <w:szCs w:val="24"/>
        </w:rPr>
        <w:t xml:space="preserve">издаване на разрешително за ползване на повърхностен воден обект -  представляващ поземлен имот с идентификатор </w:t>
      </w:r>
      <w:r w:rsidRPr="00DC2D10">
        <w:rPr>
          <w:b/>
          <w:sz w:val="24"/>
          <w:szCs w:val="24"/>
        </w:rPr>
        <w:t>53775.115.11</w:t>
      </w:r>
      <w:r w:rsidRPr="00DC2D10">
        <w:rPr>
          <w:sz w:val="24"/>
          <w:szCs w:val="24"/>
        </w:rPr>
        <w:t xml:space="preserve">, находящ се в землището на с. Орешец, община Харманли, с площ </w:t>
      </w:r>
      <w:r w:rsidRPr="00DC2D10">
        <w:rPr>
          <w:b/>
          <w:sz w:val="24"/>
          <w:szCs w:val="24"/>
        </w:rPr>
        <w:t>11593</w:t>
      </w:r>
      <w:r w:rsidRPr="00DC2D10">
        <w:rPr>
          <w:sz w:val="24"/>
          <w:szCs w:val="24"/>
        </w:rPr>
        <w:t xml:space="preserve"> кв.м., с цел аквакултури и свързаните с тях дейности - „Свободно отглеждане и развъждане на сладководни риби за свободна консумация и спортен риболов в ПИ 53775.115.11, обл. Хасково, общ. Харманли, с. Орешец, в местността „Стари </w:t>
      </w:r>
      <w:proofErr w:type="gramStart"/>
      <w:r w:rsidRPr="00DC2D10">
        <w:rPr>
          <w:sz w:val="24"/>
          <w:szCs w:val="24"/>
        </w:rPr>
        <w:t>лозя“</w:t>
      </w:r>
      <w:proofErr w:type="gramEnd"/>
      <w:r w:rsidRPr="00DC2D10">
        <w:rPr>
          <w:sz w:val="24"/>
          <w:szCs w:val="24"/>
        </w:rPr>
        <w:t>“.</w:t>
      </w:r>
    </w:p>
    <w:p w14:paraId="50720CA6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DC2D10">
        <w:rPr>
          <w:sz w:val="24"/>
          <w:szCs w:val="24"/>
        </w:rPr>
        <w:t xml:space="preserve">издаване на разрешително за ползване на повърхностен воден обект -  представляващ поземлен имот с идентификатор </w:t>
      </w:r>
      <w:r w:rsidRPr="00DC2D10">
        <w:rPr>
          <w:b/>
          <w:sz w:val="24"/>
          <w:szCs w:val="24"/>
        </w:rPr>
        <w:t>53775.117.45</w:t>
      </w:r>
      <w:r w:rsidRPr="00DC2D10">
        <w:rPr>
          <w:sz w:val="24"/>
          <w:szCs w:val="24"/>
        </w:rPr>
        <w:t xml:space="preserve">, находящ се в землището на с. Орешец, община Харманли, с площ </w:t>
      </w:r>
      <w:r w:rsidRPr="00DC2D10">
        <w:rPr>
          <w:b/>
          <w:sz w:val="24"/>
          <w:szCs w:val="24"/>
        </w:rPr>
        <w:t>42053</w:t>
      </w:r>
      <w:r w:rsidRPr="00DC2D10">
        <w:rPr>
          <w:sz w:val="24"/>
          <w:szCs w:val="24"/>
        </w:rPr>
        <w:t xml:space="preserve"> кв.м., с цел аквакултури и свързаните с тях дейности - „Свободно отглеждане и развъждане на сладководни риби за свободна консумация и спортен риболов в ПИ 53775.117.45, обл. Хасково, общ. Харманли, с. Орешец, в местността „Голям </w:t>
      </w:r>
      <w:proofErr w:type="gramStart"/>
      <w:r w:rsidRPr="00DC2D10">
        <w:rPr>
          <w:sz w:val="24"/>
          <w:szCs w:val="24"/>
        </w:rPr>
        <w:t>торлук“</w:t>
      </w:r>
      <w:proofErr w:type="gramEnd"/>
      <w:r w:rsidRPr="00DC2D10">
        <w:rPr>
          <w:sz w:val="24"/>
          <w:szCs w:val="24"/>
        </w:rPr>
        <w:t>“.</w:t>
      </w:r>
    </w:p>
    <w:p w14:paraId="425C13BF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DC2D10">
        <w:rPr>
          <w:sz w:val="24"/>
          <w:szCs w:val="24"/>
        </w:rPr>
        <w:t xml:space="preserve">одобряване на пазарна оценка и продажба на поземлен имот с идентификатор </w:t>
      </w:r>
      <w:r w:rsidRPr="00DC2D10">
        <w:rPr>
          <w:b/>
          <w:sz w:val="24"/>
          <w:szCs w:val="24"/>
        </w:rPr>
        <w:t>77181.15.675</w:t>
      </w:r>
      <w:r w:rsidRPr="00DC2D10">
        <w:rPr>
          <w:sz w:val="24"/>
          <w:szCs w:val="24"/>
        </w:rPr>
        <w:t>(седемдесет и седем хиляди сто осемдесет и едно, точка петнадесет, точка шестстотин седемдесет и пет) по Кадастралната карта и кадастралните регистри(КККР) на гр. Харманли, общ. Харманли.</w:t>
      </w:r>
    </w:p>
    <w:p w14:paraId="616E5F40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DC2D10">
        <w:rPr>
          <w:sz w:val="24"/>
          <w:szCs w:val="24"/>
        </w:rPr>
        <w:t xml:space="preserve">учредяване на възмездно право на строеж на „Електроразпределение </w:t>
      </w:r>
      <w:proofErr w:type="gramStart"/>
      <w:r w:rsidRPr="00DC2D10">
        <w:rPr>
          <w:sz w:val="24"/>
          <w:szCs w:val="24"/>
        </w:rPr>
        <w:t>ЮГ“ ЕАД</w:t>
      </w:r>
      <w:proofErr w:type="gramEnd"/>
      <w:r w:rsidRPr="00DC2D10">
        <w:rPr>
          <w:sz w:val="24"/>
          <w:szCs w:val="24"/>
        </w:rPr>
        <w:t>, за изграждане на трафопост, тип Бетонен комплектен трансформаторен пост(БКТП) 20/0,4kV в имот – публична общинска собственост, представляващ поземлен имот (ПИ) с идентификатор 77181.12.495(седемдесет и седем хиляди сто осемдесет и едно, точка дванадесет, точка четиристотин деветдесет и пет) по КККР на гр.Харманли, общ.Харманли</w:t>
      </w:r>
    </w:p>
    <w:p w14:paraId="6249046C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DC2D10">
        <w:rPr>
          <w:color w:val="000000"/>
          <w:sz w:val="24"/>
          <w:szCs w:val="24"/>
        </w:rPr>
        <w:t>изразяване на съгласие за сключване на предварителен договор по реда на чл.15, ал.3 и ал.5 от Закона за устройство на територията(ЗУТ) за продажба на придаваема част от поземлен имот(ПИ) с идентификатор 77181.13.207(седемдесет и седем хиляди сто осемдесет и едно, точка тринадесет, точка двеста и седем) – собственост на Община Харманли</w:t>
      </w:r>
    </w:p>
    <w:p w14:paraId="263B8BD6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Докладна Записка от Ивелина Тодорова-Кмет на с. Смирненци, община Харманли, </w:t>
      </w:r>
      <w:proofErr w:type="gramStart"/>
      <w:r w:rsidRPr="00DC2D10">
        <w:rPr>
          <w:color w:val="000000"/>
          <w:sz w:val="24"/>
          <w:szCs w:val="24"/>
          <w:lang w:eastAsia="bg-BG"/>
        </w:rPr>
        <w:t xml:space="preserve">относно  </w:t>
      </w:r>
      <w:r w:rsidRPr="00DC2D10">
        <w:rPr>
          <w:sz w:val="24"/>
          <w:szCs w:val="24"/>
        </w:rPr>
        <w:t>предложение</w:t>
      </w:r>
      <w:proofErr w:type="gramEnd"/>
      <w:r w:rsidRPr="00DC2D10">
        <w:rPr>
          <w:sz w:val="24"/>
          <w:szCs w:val="24"/>
        </w:rPr>
        <w:t xml:space="preserve"> за именуване на улиците в с. Смирненци, община Харманли, област Хасково.</w:t>
      </w:r>
    </w:p>
    <w:p w14:paraId="55705A19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Докладна Записка от Митко Тянев-Кмет на с. Доситеево, община Харманли, относно </w:t>
      </w:r>
      <w:r w:rsidRPr="00DC2D10">
        <w:rPr>
          <w:rFonts w:eastAsia="Calibri"/>
          <w:sz w:val="24"/>
          <w:szCs w:val="24"/>
        </w:rPr>
        <w:t>Предложение за именуване на улиците в с. Доситеево, община Харманли, област Хасково.</w:t>
      </w:r>
    </w:p>
    <w:p w14:paraId="523D4440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lastRenderedPageBreak/>
        <w:t xml:space="preserve">Докладна Записка от Мария Иванова Киркова-Кмет на Община Харманли, относно </w:t>
      </w:r>
      <w:r w:rsidRPr="00DC2D10">
        <w:rPr>
          <w:sz w:val="24"/>
          <w:szCs w:val="24"/>
          <w:lang w:eastAsia="bg-BG"/>
        </w:rPr>
        <w:t>издаване на разрешение за изработване на проект за ПУП- ПЗ план за застрояване за ПИ 04128.92.268, м. “Девебърган”, землище на с. Бисер, общ.  Харманли</w:t>
      </w:r>
    </w:p>
    <w:p w14:paraId="13703CEB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 Кмет на Община Харманли, относно определяне представител на Община Харманли в редовно неприсъствено заседание на Общото събрание на Асоциацията по В и К на обособената територия, обслужвана от „Водоснабдяване и </w:t>
      </w:r>
      <w:proofErr w:type="gramStart"/>
      <w:r w:rsidRPr="00DC2D10">
        <w:rPr>
          <w:color w:val="000000"/>
          <w:sz w:val="24"/>
          <w:szCs w:val="24"/>
          <w:lang w:eastAsia="bg-BG"/>
        </w:rPr>
        <w:t>канализация“ ЕООД</w:t>
      </w:r>
      <w:proofErr w:type="gramEnd"/>
      <w:r w:rsidRPr="00DC2D10">
        <w:rPr>
          <w:color w:val="000000"/>
          <w:sz w:val="24"/>
          <w:szCs w:val="24"/>
          <w:lang w:eastAsia="bg-BG"/>
        </w:rPr>
        <w:t>- Хасково, което ще се проведе на 05.06.2025г.</w:t>
      </w:r>
    </w:p>
    <w:p w14:paraId="53DDCBE7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 Кмет на Община Харманли, относно проведено общо събрание и взето решение на Сдружение „Местна инициативна група </w:t>
      </w:r>
      <w:proofErr w:type="gramStart"/>
      <w:r w:rsidRPr="00DC2D10">
        <w:rPr>
          <w:color w:val="000000"/>
          <w:sz w:val="24"/>
          <w:szCs w:val="24"/>
          <w:lang w:eastAsia="bg-BG"/>
        </w:rPr>
        <w:t>Харманли“ за</w:t>
      </w:r>
      <w:proofErr w:type="gramEnd"/>
      <w:r w:rsidRPr="00DC2D10">
        <w:rPr>
          <w:color w:val="000000"/>
          <w:sz w:val="24"/>
          <w:szCs w:val="24"/>
          <w:lang w:eastAsia="bg-BG"/>
        </w:rPr>
        <w:t xml:space="preserve"> определяне на членски внос и заплащането му от Община Харманли.</w:t>
      </w:r>
    </w:p>
    <w:p w14:paraId="7EE43029" w14:textId="77777777" w:rsidR="00DC2D10" w:rsidRPr="00DC2D10" w:rsidRDefault="00DC2D10" w:rsidP="00AD2DB6">
      <w:pPr>
        <w:numPr>
          <w:ilvl w:val="0"/>
          <w:numId w:val="2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DC2D10">
        <w:rPr>
          <w:color w:val="000000"/>
          <w:sz w:val="24"/>
          <w:szCs w:val="24"/>
          <w:lang w:eastAsia="bg-BG"/>
        </w:rPr>
        <w:t xml:space="preserve">Докладна Записка </w:t>
      </w:r>
      <w:proofErr w:type="gramStart"/>
      <w:r w:rsidRPr="00DC2D10">
        <w:rPr>
          <w:color w:val="000000"/>
          <w:sz w:val="24"/>
          <w:szCs w:val="24"/>
          <w:lang w:eastAsia="bg-BG"/>
        </w:rPr>
        <w:t>от  Мария</w:t>
      </w:r>
      <w:proofErr w:type="gramEnd"/>
      <w:r w:rsidRPr="00DC2D10">
        <w:rPr>
          <w:color w:val="000000"/>
          <w:sz w:val="24"/>
          <w:szCs w:val="24"/>
          <w:lang w:eastAsia="bg-BG"/>
        </w:rPr>
        <w:t xml:space="preserve"> Иванова Киркова- Кмет на Община Харманли, относно отдаване под наем на част от имот-частна общинска собственост- с. Бисер.</w:t>
      </w:r>
    </w:p>
    <w:p w14:paraId="0BEB1B6A" w14:textId="69096334" w:rsidR="003F33CE" w:rsidRDefault="003F33CE" w:rsidP="00AD2DB6">
      <w:pPr>
        <w:pStyle w:val="afa"/>
        <w:ind w:left="0" w:firstLine="851"/>
        <w:jc w:val="both"/>
        <w:rPr>
          <w:color w:val="000000"/>
          <w:sz w:val="24"/>
          <w:szCs w:val="24"/>
          <w:lang w:val="bg-BG" w:eastAsia="bg-BG"/>
        </w:rPr>
      </w:pPr>
    </w:p>
    <w:p w14:paraId="78CF4953" w14:textId="75E26528" w:rsidR="00767005" w:rsidRPr="00ED5DB0" w:rsidRDefault="00017741" w:rsidP="00AD2DB6">
      <w:pPr>
        <w:ind w:firstLine="851"/>
        <w:jc w:val="both"/>
        <w:rPr>
          <w:b/>
          <w:sz w:val="24"/>
          <w:szCs w:val="24"/>
          <w:u w:val="single"/>
          <w:lang w:val="bg-BG"/>
        </w:rPr>
      </w:pPr>
      <w:r w:rsidRPr="00ED5DB0">
        <w:rPr>
          <w:b/>
          <w:sz w:val="24"/>
          <w:szCs w:val="24"/>
          <w:u w:val="single"/>
          <w:lang w:val="bg-BG"/>
        </w:rPr>
        <w:t>ПО ТОЧКА ПЪРВА ОТ ДНЕВНИЯ РЕД:</w:t>
      </w:r>
    </w:p>
    <w:p w14:paraId="68A7D090" w14:textId="77777777" w:rsidR="00DC2D10" w:rsidRDefault="006B033F" w:rsidP="00AD2DB6">
      <w:pPr>
        <w:ind w:firstLine="851"/>
        <w:jc w:val="both"/>
        <w:rPr>
          <w:b/>
          <w:sz w:val="24"/>
          <w:szCs w:val="24"/>
          <w:u w:val="single"/>
          <w:lang w:val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 следното:</w:t>
      </w:r>
    </w:p>
    <w:p w14:paraId="17743207" w14:textId="2888FF79" w:rsidR="00DC2D10" w:rsidRPr="00DC2D10" w:rsidRDefault="00DC2D10" w:rsidP="00AD2DB6">
      <w:pPr>
        <w:ind w:firstLine="851"/>
        <w:jc w:val="both"/>
        <w:rPr>
          <w:b/>
          <w:sz w:val="24"/>
          <w:szCs w:val="24"/>
          <w:u w:val="single"/>
          <w:lang w:val="bg-BG"/>
        </w:rPr>
      </w:pPr>
      <w:r w:rsidRPr="00DC2D10">
        <w:rPr>
          <w:color w:val="000000"/>
          <w:sz w:val="24"/>
          <w:szCs w:val="24"/>
          <w:lang w:eastAsia="bg-BG"/>
        </w:rPr>
        <w:t>Предложение от Ангел Цанков Ганчев</w:t>
      </w:r>
      <w:r w:rsidR="00A84EEE">
        <w:rPr>
          <w:color w:val="000000"/>
          <w:sz w:val="24"/>
          <w:szCs w:val="24"/>
          <w:lang w:val="bg-BG" w:eastAsia="bg-BG"/>
        </w:rPr>
        <w:t xml:space="preserve"> </w:t>
      </w:r>
      <w:r w:rsidRPr="00DC2D10">
        <w:rPr>
          <w:color w:val="000000"/>
          <w:sz w:val="24"/>
          <w:szCs w:val="24"/>
          <w:lang w:eastAsia="bg-BG"/>
        </w:rPr>
        <w:t xml:space="preserve">- Председател на Общински съвет Харманли, относно </w:t>
      </w:r>
      <w:r w:rsidRPr="00DC2D10">
        <w:rPr>
          <w:sz w:val="24"/>
          <w:szCs w:val="24"/>
          <w:lang w:eastAsia="sr-Cyrl-CS"/>
        </w:rPr>
        <w:t>Определяне на общински съветници за участие в комисии по провеждане на търгове за отдаване под наем и разпореждане с общински имоти и движими вещи.</w:t>
      </w:r>
    </w:p>
    <w:p w14:paraId="14319F3B" w14:textId="453A22BB" w:rsidR="00DC2D10" w:rsidRDefault="00DC2D10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Пристъпи се към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r>
        <w:rPr>
          <w:color w:val="000000" w:themeColor="text1"/>
          <w:sz w:val="24"/>
          <w:szCs w:val="24"/>
          <w:lang w:val="bg-BG" w:eastAsia="bg-BG"/>
        </w:rPr>
        <w:t xml:space="preserve">първо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предложеното решение по </w:t>
      </w:r>
      <w:r>
        <w:rPr>
          <w:color w:val="000000" w:themeColor="text1"/>
          <w:sz w:val="24"/>
          <w:szCs w:val="24"/>
          <w:lang w:val="bg-BG" w:eastAsia="bg-BG"/>
        </w:rPr>
        <w:t>първа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11B25DD1" w14:textId="1EFE1328" w:rsidR="00935096" w:rsidRPr="00ED5DB0" w:rsidRDefault="00935096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02C5C87C" w14:textId="77777777" w:rsidR="00935096" w:rsidRPr="00ED5DB0" w:rsidRDefault="00935096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>21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78A9014E" w14:textId="6DC8E528" w:rsidR="00935096" w:rsidRDefault="00935096" w:rsidP="00AD2DB6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</w:t>
      </w:r>
      <w:r w:rsidR="00E50FA1">
        <w:rPr>
          <w:color w:val="000000" w:themeColor="text1"/>
          <w:sz w:val="24"/>
          <w:szCs w:val="24"/>
          <w:lang w:val="bg-BG"/>
        </w:rPr>
        <w:t>1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DC2D10"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color w:val="000000" w:themeColor="text1"/>
          <w:sz w:val="24"/>
          <w:szCs w:val="24"/>
          <w:lang w:val="bg-BG"/>
        </w:rPr>
        <w:t xml:space="preserve">- “за”,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-“против”, </w:t>
      </w:r>
      <w:r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14:paraId="1A1023CF" w14:textId="319E33A2" w:rsidR="00935096" w:rsidRPr="00935096" w:rsidRDefault="00935096" w:rsidP="00AD2DB6">
      <w:pPr>
        <w:ind w:firstLine="85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</w:t>
      </w:r>
    </w:p>
    <w:p w14:paraId="783A6F13" w14:textId="77777777" w:rsidR="00935096" w:rsidRPr="004722BD" w:rsidRDefault="00935096" w:rsidP="00AD2DB6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4722BD">
        <w:rPr>
          <w:b/>
          <w:sz w:val="24"/>
          <w:szCs w:val="24"/>
          <w:lang w:val="bg-BG"/>
        </w:rPr>
        <w:t xml:space="preserve">  РЕШЕНИЕ:</w:t>
      </w:r>
    </w:p>
    <w:p w14:paraId="74C4128D" w14:textId="2A2C0E4E" w:rsidR="00935096" w:rsidRPr="008019FC" w:rsidRDefault="00935096" w:rsidP="00AD2DB6">
      <w:pPr>
        <w:ind w:firstLine="851"/>
        <w:jc w:val="center"/>
        <w:rPr>
          <w:b/>
          <w:sz w:val="24"/>
          <w:szCs w:val="24"/>
          <w:lang w:eastAsia="bg-BG"/>
        </w:rPr>
      </w:pPr>
      <w:r w:rsidRPr="004722BD">
        <w:rPr>
          <w:b/>
          <w:sz w:val="24"/>
          <w:szCs w:val="24"/>
          <w:lang w:val="bg-BG" w:eastAsia="bg-BG"/>
        </w:rPr>
        <w:t>№3</w:t>
      </w:r>
      <w:r w:rsidR="0084725B">
        <w:rPr>
          <w:b/>
          <w:sz w:val="24"/>
          <w:szCs w:val="24"/>
          <w:lang w:val="bg-BG" w:eastAsia="bg-BG"/>
        </w:rPr>
        <w:t>5</w:t>
      </w:r>
      <w:r w:rsidR="008019FC">
        <w:rPr>
          <w:b/>
          <w:sz w:val="24"/>
          <w:szCs w:val="24"/>
          <w:lang w:eastAsia="bg-BG"/>
        </w:rPr>
        <w:t>2</w:t>
      </w:r>
      <w:bookmarkStart w:id="0" w:name="_GoBack"/>
      <w:bookmarkEnd w:id="0"/>
    </w:p>
    <w:p w14:paraId="2108A5BC" w14:textId="77777777" w:rsidR="00935096" w:rsidRDefault="00935096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14:paraId="3AA7581D" w14:textId="23871508" w:rsidR="004A10E4" w:rsidRPr="00A82EBF" w:rsidRDefault="004A10E4" w:rsidP="00AD2DB6">
      <w:pPr>
        <w:ind w:firstLine="851"/>
        <w:jc w:val="both"/>
        <w:rPr>
          <w:rFonts w:eastAsia="Calibri"/>
          <w:sz w:val="24"/>
          <w:szCs w:val="24"/>
          <w:lang w:eastAsia="bg-BG"/>
        </w:rPr>
      </w:pPr>
      <w:r>
        <w:rPr>
          <w:sz w:val="24"/>
          <w:szCs w:val="24"/>
          <w:lang w:val="bg-BG" w:eastAsia="sr-Cyrl-CS"/>
        </w:rPr>
        <w:t>Н</w:t>
      </w:r>
      <w:r w:rsidRPr="00845BD6">
        <w:rPr>
          <w:sz w:val="24"/>
          <w:szCs w:val="24"/>
          <w:lang w:eastAsia="sr-Cyrl-CS"/>
        </w:rPr>
        <w:t xml:space="preserve">а основание чл. 21, ал.1, т. 23 от ЗМСМА, във връзка </w:t>
      </w:r>
      <w:proofErr w:type="gramStart"/>
      <w:r w:rsidRPr="00845BD6">
        <w:rPr>
          <w:sz w:val="24"/>
          <w:szCs w:val="24"/>
          <w:lang w:eastAsia="sr-Cyrl-CS"/>
        </w:rPr>
        <w:t>с  чл.</w:t>
      </w:r>
      <w:proofErr w:type="gramEnd"/>
      <w:r w:rsidRPr="00845BD6">
        <w:rPr>
          <w:sz w:val="24"/>
          <w:szCs w:val="24"/>
          <w:lang w:eastAsia="sr-Cyrl-CS"/>
        </w:rPr>
        <w:t xml:space="preserve"> 63, а</w:t>
      </w:r>
      <w:r>
        <w:rPr>
          <w:sz w:val="24"/>
          <w:szCs w:val="24"/>
          <w:lang w:eastAsia="sr-Cyrl-CS"/>
        </w:rPr>
        <w:t>л.4 от Наредба № 2 Общински съвет</w:t>
      </w:r>
      <w:r w:rsidRPr="00845BD6">
        <w:rPr>
          <w:sz w:val="24"/>
          <w:szCs w:val="24"/>
          <w:lang w:eastAsia="sr-Cyrl-CS"/>
        </w:rPr>
        <w:t xml:space="preserve">  Харманли </w:t>
      </w:r>
    </w:p>
    <w:p w14:paraId="40EC2009" w14:textId="77777777" w:rsidR="004A10E4" w:rsidRPr="00845BD6" w:rsidRDefault="004A10E4" w:rsidP="00AD2DB6">
      <w:pPr>
        <w:ind w:firstLine="851"/>
        <w:jc w:val="both"/>
        <w:rPr>
          <w:sz w:val="24"/>
          <w:szCs w:val="24"/>
          <w:lang w:eastAsia="sr-Cyrl-CS"/>
        </w:rPr>
      </w:pPr>
    </w:p>
    <w:p w14:paraId="3D95C865" w14:textId="20EDF1D7" w:rsidR="004A10E4" w:rsidRPr="00845BD6" w:rsidRDefault="004A10E4" w:rsidP="00AD2DB6">
      <w:pPr>
        <w:ind w:firstLine="851"/>
        <w:jc w:val="center"/>
        <w:rPr>
          <w:b/>
          <w:sz w:val="24"/>
          <w:szCs w:val="24"/>
          <w:lang w:eastAsia="sr-Cyrl-CS"/>
        </w:rPr>
      </w:pPr>
      <w:r w:rsidRPr="00845BD6">
        <w:rPr>
          <w:b/>
          <w:sz w:val="24"/>
          <w:szCs w:val="24"/>
          <w:lang w:eastAsia="sr-Cyrl-CS"/>
        </w:rPr>
        <w:t>РЕШ</w:t>
      </w:r>
      <w:r>
        <w:rPr>
          <w:b/>
          <w:sz w:val="24"/>
          <w:szCs w:val="24"/>
          <w:lang w:val="bg-BG" w:eastAsia="sr-Cyrl-CS"/>
        </w:rPr>
        <w:t>И</w:t>
      </w:r>
      <w:r w:rsidRPr="00845BD6">
        <w:rPr>
          <w:b/>
          <w:sz w:val="24"/>
          <w:szCs w:val="24"/>
          <w:lang w:eastAsia="sr-Cyrl-CS"/>
        </w:rPr>
        <w:t xml:space="preserve">: </w:t>
      </w:r>
    </w:p>
    <w:p w14:paraId="36359D57" w14:textId="77777777" w:rsidR="004A10E4" w:rsidRPr="00845BD6" w:rsidRDefault="004A10E4" w:rsidP="00AD2DB6">
      <w:pPr>
        <w:ind w:firstLine="851"/>
        <w:jc w:val="both"/>
        <w:rPr>
          <w:sz w:val="24"/>
          <w:szCs w:val="24"/>
          <w:lang w:eastAsia="sr-Cyrl-CS"/>
        </w:rPr>
      </w:pPr>
    </w:p>
    <w:p w14:paraId="41E1D37E" w14:textId="7090761E" w:rsidR="004A10E4" w:rsidRPr="00845BD6" w:rsidRDefault="004A10E4" w:rsidP="00AD2DB6">
      <w:pPr>
        <w:ind w:firstLine="851"/>
        <w:jc w:val="both"/>
        <w:rPr>
          <w:sz w:val="24"/>
          <w:szCs w:val="24"/>
          <w:lang w:eastAsia="sr-Cyrl-CS"/>
        </w:rPr>
      </w:pPr>
      <w:r w:rsidRPr="00845BD6">
        <w:rPr>
          <w:sz w:val="24"/>
          <w:szCs w:val="24"/>
          <w:lang w:eastAsia="sr-Cyrl-CS"/>
        </w:rPr>
        <w:t xml:space="preserve">Определя за участие в търговете за отдаване под наем и разпореждане с общински имоти и </w:t>
      </w:r>
      <w:r>
        <w:rPr>
          <w:sz w:val="24"/>
          <w:szCs w:val="24"/>
          <w:lang w:eastAsia="sr-Cyrl-CS"/>
        </w:rPr>
        <w:t>движими вещи за периода от 01.01</w:t>
      </w:r>
      <w:r w:rsidRPr="00845BD6">
        <w:rPr>
          <w:sz w:val="24"/>
          <w:szCs w:val="24"/>
          <w:lang w:eastAsia="sr-Cyrl-CS"/>
        </w:rPr>
        <w:t>.202</w:t>
      </w:r>
      <w:r>
        <w:rPr>
          <w:sz w:val="24"/>
          <w:szCs w:val="24"/>
          <w:lang w:eastAsia="sr-Cyrl-CS"/>
        </w:rPr>
        <w:t>4</w:t>
      </w:r>
      <w:r w:rsidRPr="00845BD6">
        <w:rPr>
          <w:sz w:val="24"/>
          <w:szCs w:val="24"/>
          <w:lang w:eastAsia="sr-Cyrl-CS"/>
        </w:rPr>
        <w:t xml:space="preserve"> г. до 31.12.202</w:t>
      </w:r>
      <w:r>
        <w:rPr>
          <w:sz w:val="24"/>
          <w:szCs w:val="24"/>
          <w:lang w:eastAsia="sr-Cyrl-CS"/>
        </w:rPr>
        <w:t>5</w:t>
      </w:r>
      <w:r w:rsidRPr="00845BD6">
        <w:rPr>
          <w:sz w:val="24"/>
          <w:szCs w:val="24"/>
          <w:lang w:eastAsia="sr-Cyrl-CS"/>
        </w:rPr>
        <w:t xml:space="preserve"> г., общинските съветници, както следва: </w:t>
      </w:r>
    </w:p>
    <w:p w14:paraId="0F7B6E28" w14:textId="77777777" w:rsidR="004A10E4" w:rsidRPr="00845BD6" w:rsidRDefault="004A10E4" w:rsidP="00AD2DB6">
      <w:pPr>
        <w:ind w:firstLine="851"/>
        <w:jc w:val="both"/>
        <w:rPr>
          <w:sz w:val="24"/>
          <w:szCs w:val="24"/>
          <w:lang w:eastAsia="sr-Cyrl-CS"/>
        </w:rPr>
      </w:pPr>
    </w:p>
    <w:p w14:paraId="1001964F" w14:textId="77777777" w:rsidR="004A10E4" w:rsidRPr="00845BD6" w:rsidRDefault="004A10E4" w:rsidP="00AD2DB6">
      <w:pPr>
        <w:numPr>
          <w:ilvl w:val="0"/>
          <w:numId w:val="4"/>
        </w:numPr>
        <w:suppressAutoHyphens w:val="0"/>
        <w:ind w:left="0" w:firstLine="851"/>
        <w:jc w:val="both"/>
        <w:rPr>
          <w:sz w:val="24"/>
          <w:szCs w:val="24"/>
          <w:lang w:eastAsia="sr-Cyrl-CS"/>
        </w:rPr>
      </w:pPr>
      <w:r>
        <w:rPr>
          <w:sz w:val="24"/>
          <w:szCs w:val="24"/>
          <w:lang w:eastAsia="sr-Cyrl-CS"/>
        </w:rPr>
        <w:t>Николай Стефанов Николов</w:t>
      </w:r>
      <w:r w:rsidRPr="00845BD6">
        <w:rPr>
          <w:sz w:val="24"/>
          <w:szCs w:val="24"/>
          <w:lang w:eastAsia="sr-Cyrl-CS"/>
        </w:rPr>
        <w:t xml:space="preserve"> </w:t>
      </w:r>
      <w:r>
        <w:rPr>
          <w:sz w:val="24"/>
          <w:szCs w:val="24"/>
          <w:lang w:eastAsia="sr-Cyrl-CS"/>
        </w:rPr>
        <w:t>– Общински съветник от коалиция „ГЕРБ-</w:t>
      </w:r>
      <w:proofErr w:type="gramStart"/>
      <w:r>
        <w:rPr>
          <w:sz w:val="24"/>
          <w:szCs w:val="24"/>
          <w:lang w:eastAsia="sr-Cyrl-CS"/>
        </w:rPr>
        <w:t>СДС“</w:t>
      </w:r>
      <w:proofErr w:type="gramEnd"/>
      <w:r>
        <w:rPr>
          <w:sz w:val="24"/>
          <w:szCs w:val="24"/>
          <w:lang w:eastAsia="sr-Cyrl-CS"/>
        </w:rPr>
        <w:t>;</w:t>
      </w:r>
    </w:p>
    <w:p w14:paraId="27F00FE5" w14:textId="77777777" w:rsidR="004A10E4" w:rsidRDefault="004A10E4" w:rsidP="00AD2DB6">
      <w:pPr>
        <w:numPr>
          <w:ilvl w:val="0"/>
          <w:numId w:val="4"/>
        </w:numPr>
        <w:suppressAutoHyphens w:val="0"/>
        <w:ind w:left="0" w:firstLine="851"/>
        <w:jc w:val="both"/>
        <w:rPr>
          <w:sz w:val="24"/>
          <w:szCs w:val="24"/>
          <w:lang w:eastAsia="sr-Cyrl-CS"/>
        </w:rPr>
      </w:pPr>
      <w:r>
        <w:rPr>
          <w:sz w:val="24"/>
          <w:szCs w:val="24"/>
          <w:lang w:eastAsia="sr-Cyrl-CS"/>
        </w:rPr>
        <w:t>Веса Господинова Христова – Общински съветник от коалиция „ГЕРБ-</w:t>
      </w:r>
      <w:proofErr w:type="gramStart"/>
      <w:r>
        <w:rPr>
          <w:sz w:val="24"/>
          <w:szCs w:val="24"/>
          <w:lang w:eastAsia="sr-Cyrl-CS"/>
        </w:rPr>
        <w:t>СДС“</w:t>
      </w:r>
      <w:proofErr w:type="gramEnd"/>
      <w:r>
        <w:rPr>
          <w:sz w:val="24"/>
          <w:szCs w:val="24"/>
          <w:lang w:eastAsia="sr-Cyrl-CS"/>
        </w:rPr>
        <w:t>;</w:t>
      </w:r>
    </w:p>
    <w:p w14:paraId="3F9E8AB3" w14:textId="77777777" w:rsidR="004A10E4" w:rsidRDefault="004A10E4" w:rsidP="00AD2DB6">
      <w:pPr>
        <w:numPr>
          <w:ilvl w:val="0"/>
          <w:numId w:val="4"/>
        </w:numPr>
        <w:suppressAutoHyphens w:val="0"/>
        <w:ind w:left="0" w:firstLine="851"/>
        <w:jc w:val="both"/>
        <w:rPr>
          <w:sz w:val="24"/>
          <w:szCs w:val="24"/>
          <w:lang w:eastAsia="sr-Cyrl-CS"/>
        </w:rPr>
      </w:pPr>
      <w:r>
        <w:rPr>
          <w:sz w:val="24"/>
          <w:szCs w:val="24"/>
          <w:lang w:eastAsia="sr-Cyrl-CS"/>
        </w:rPr>
        <w:t>Йордан Крумов Малинов – Общински съветник от коалиция „ГЕРБ-</w:t>
      </w:r>
      <w:proofErr w:type="gramStart"/>
      <w:r>
        <w:rPr>
          <w:sz w:val="24"/>
          <w:szCs w:val="24"/>
          <w:lang w:eastAsia="sr-Cyrl-CS"/>
        </w:rPr>
        <w:t>СДС“</w:t>
      </w:r>
      <w:proofErr w:type="gramEnd"/>
      <w:r>
        <w:rPr>
          <w:sz w:val="24"/>
          <w:szCs w:val="24"/>
          <w:lang w:eastAsia="sr-Cyrl-CS"/>
        </w:rPr>
        <w:t>;</w:t>
      </w:r>
    </w:p>
    <w:p w14:paraId="403BCBF2" w14:textId="77777777" w:rsidR="004A10E4" w:rsidRDefault="004A10E4" w:rsidP="00AD2DB6">
      <w:pPr>
        <w:numPr>
          <w:ilvl w:val="0"/>
          <w:numId w:val="4"/>
        </w:numPr>
        <w:suppressAutoHyphens w:val="0"/>
        <w:ind w:left="0" w:firstLine="851"/>
        <w:jc w:val="both"/>
        <w:rPr>
          <w:sz w:val="24"/>
          <w:szCs w:val="24"/>
          <w:lang w:eastAsia="sr-Cyrl-CS"/>
        </w:rPr>
      </w:pPr>
      <w:r>
        <w:rPr>
          <w:sz w:val="24"/>
          <w:szCs w:val="24"/>
          <w:lang w:eastAsia="sr-Cyrl-CS"/>
        </w:rPr>
        <w:t>Васил Димчев Василев – Общински съветник от коалиция „ГЕРБ-</w:t>
      </w:r>
      <w:proofErr w:type="gramStart"/>
      <w:r>
        <w:rPr>
          <w:sz w:val="24"/>
          <w:szCs w:val="24"/>
          <w:lang w:eastAsia="sr-Cyrl-CS"/>
        </w:rPr>
        <w:t>СДС“</w:t>
      </w:r>
      <w:proofErr w:type="gramEnd"/>
      <w:r>
        <w:rPr>
          <w:sz w:val="24"/>
          <w:szCs w:val="24"/>
          <w:lang w:eastAsia="sr-Cyrl-CS"/>
        </w:rPr>
        <w:t>;</w:t>
      </w:r>
    </w:p>
    <w:p w14:paraId="510BD15D" w14:textId="77777777" w:rsidR="004A10E4" w:rsidRDefault="004A10E4" w:rsidP="00AD2DB6">
      <w:pPr>
        <w:numPr>
          <w:ilvl w:val="0"/>
          <w:numId w:val="4"/>
        </w:numPr>
        <w:suppressAutoHyphens w:val="0"/>
        <w:ind w:left="0" w:firstLine="851"/>
        <w:jc w:val="both"/>
        <w:rPr>
          <w:sz w:val="24"/>
          <w:szCs w:val="24"/>
          <w:lang w:eastAsia="sr-Cyrl-CS"/>
        </w:rPr>
      </w:pPr>
      <w:r>
        <w:rPr>
          <w:sz w:val="24"/>
          <w:szCs w:val="24"/>
          <w:lang w:eastAsia="sr-Cyrl-CS"/>
        </w:rPr>
        <w:lastRenderedPageBreak/>
        <w:t>Сенан Кадир Ибрям – Общински съветник от ПП „</w:t>
      </w:r>
      <w:proofErr w:type="gramStart"/>
      <w:r>
        <w:rPr>
          <w:sz w:val="24"/>
          <w:szCs w:val="24"/>
          <w:lang w:eastAsia="sr-Cyrl-CS"/>
        </w:rPr>
        <w:t>ДПС“</w:t>
      </w:r>
      <w:proofErr w:type="gramEnd"/>
      <w:r>
        <w:rPr>
          <w:sz w:val="24"/>
          <w:szCs w:val="24"/>
          <w:lang w:eastAsia="sr-Cyrl-CS"/>
        </w:rPr>
        <w:t>;</w:t>
      </w:r>
    </w:p>
    <w:p w14:paraId="4D6BBD71" w14:textId="77777777" w:rsidR="004A10E4" w:rsidRDefault="004A10E4" w:rsidP="00AD2DB6">
      <w:pPr>
        <w:numPr>
          <w:ilvl w:val="0"/>
          <w:numId w:val="4"/>
        </w:numPr>
        <w:suppressAutoHyphens w:val="0"/>
        <w:ind w:left="0" w:firstLine="851"/>
        <w:jc w:val="both"/>
        <w:rPr>
          <w:sz w:val="24"/>
          <w:szCs w:val="24"/>
          <w:lang w:eastAsia="sr-Cyrl-CS"/>
        </w:rPr>
      </w:pPr>
      <w:r>
        <w:rPr>
          <w:sz w:val="24"/>
          <w:szCs w:val="24"/>
          <w:lang w:eastAsia="sr-Cyrl-CS"/>
        </w:rPr>
        <w:t xml:space="preserve">Емил Веселинов Димитров– Общински съветник от коалиция „БСП за </w:t>
      </w:r>
      <w:proofErr w:type="gramStart"/>
      <w:r>
        <w:rPr>
          <w:sz w:val="24"/>
          <w:szCs w:val="24"/>
          <w:lang w:eastAsia="sr-Cyrl-CS"/>
        </w:rPr>
        <w:t>България“</w:t>
      </w:r>
      <w:proofErr w:type="gramEnd"/>
      <w:r>
        <w:rPr>
          <w:sz w:val="24"/>
          <w:szCs w:val="24"/>
          <w:lang w:eastAsia="sr-Cyrl-CS"/>
        </w:rPr>
        <w:t>;</w:t>
      </w:r>
    </w:p>
    <w:p w14:paraId="394F7E07" w14:textId="77777777" w:rsidR="004A10E4" w:rsidRPr="00845BD6" w:rsidRDefault="004A10E4" w:rsidP="00AD2DB6">
      <w:pPr>
        <w:numPr>
          <w:ilvl w:val="0"/>
          <w:numId w:val="4"/>
        </w:numPr>
        <w:suppressAutoHyphens w:val="0"/>
        <w:ind w:left="0" w:firstLine="851"/>
        <w:jc w:val="both"/>
        <w:rPr>
          <w:sz w:val="24"/>
          <w:szCs w:val="24"/>
          <w:lang w:eastAsia="sr-Cyrl-CS"/>
        </w:rPr>
      </w:pPr>
      <w:r>
        <w:rPr>
          <w:sz w:val="24"/>
          <w:szCs w:val="24"/>
          <w:lang w:eastAsia="sr-Cyrl-CS"/>
        </w:rPr>
        <w:t>Стоян Живков Желев – Общински съветник от коалиция „ПП-</w:t>
      </w:r>
      <w:proofErr w:type="gramStart"/>
      <w:r>
        <w:rPr>
          <w:sz w:val="24"/>
          <w:szCs w:val="24"/>
          <w:lang w:eastAsia="sr-Cyrl-CS"/>
        </w:rPr>
        <w:t>ДБ“</w:t>
      </w:r>
      <w:proofErr w:type="gramEnd"/>
      <w:r>
        <w:rPr>
          <w:sz w:val="24"/>
          <w:szCs w:val="24"/>
          <w:lang w:eastAsia="sr-Cyrl-CS"/>
        </w:rPr>
        <w:t>;</w:t>
      </w:r>
    </w:p>
    <w:p w14:paraId="39A2B48D" w14:textId="77777777" w:rsidR="004A10E4" w:rsidRPr="009E0832" w:rsidRDefault="004A10E4" w:rsidP="00AD2DB6">
      <w:pPr>
        <w:ind w:firstLine="851"/>
        <w:jc w:val="both"/>
        <w:rPr>
          <w:sz w:val="24"/>
          <w:szCs w:val="24"/>
          <w:lang w:eastAsia="bg-BG"/>
        </w:rPr>
      </w:pPr>
    </w:p>
    <w:p w14:paraId="4BB90741" w14:textId="77777777" w:rsidR="00E13C26" w:rsidRDefault="00E13C26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14:paraId="79446AD6" w14:textId="75ADF91E" w:rsidR="00430554" w:rsidRPr="00ED5DB0" w:rsidRDefault="00B429E0" w:rsidP="00AD2DB6">
      <w:pPr>
        <w:ind w:firstLine="851"/>
        <w:jc w:val="both"/>
        <w:rPr>
          <w:rFonts w:eastAsia="Tahoma"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ВТОРА ОТ ДНЕВНИЯ РЕД:</w:t>
      </w:r>
      <w:r w:rsidR="002D0CDA"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14:paraId="4E64CC1E" w14:textId="77777777" w:rsidR="00E50FA1" w:rsidRDefault="006B033F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 w:rsidR="005511BC"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14:paraId="6ACC243B" w14:textId="469E9FC9" w:rsidR="00E50FA1" w:rsidRPr="00E50FA1" w:rsidRDefault="00E50FA1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50FA1">
        <w:rPr>
          <w:color w:val="000000"/>
          <w:sz w:val="24"/>
          <w:szCs w:val="24"/>
          <w:lang w:eastAsia="bg-BG"/>
        </w:rPr>
        <w:t>Предложение от Росица Тянчева Христозова- общински съветник от ПП „</w:t>
      </w:r>
      <w:proofErr w:type="gramStart"/>
      <w:r w:rsidRPr="00E50FA1">
        <w:rPr>
          <w:color w:val="000000"/>
          <w:sz w:val="24"/>
          <w:szCs w:val="24"/>
          <w:lang w:eastAsia="bg-BG"/>
        </w:rPr>
        <w:t>Възраждане“</w:t>
      </w:r>
      <w:proofErr w:type="gramEnd"/>
      <w:r w:rsidRPr="00E50FA1">
        <w:rPr>
          <w:color w:val="000000"/>
          <w:sz w:val="24"/>
          <w:szCs w:val="24"/>
          <w:lang w:eastAsia="bg-BG"/>
        </w:rPr>
        <w:t>, относно осигуряване на средства за поддръжка, почистване и възстановяване на културно- исторически и военни паметници.</w:t>
      </w:r>
    </w:p>
    <w:p w14:paraId="11A50335" w14:textId="77777777" w:rsidR="00E50FA1" w:rsidRPr="00E50FA1" w:rsidRDefault="005511BC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>Предложението е разгледано от постоянни</w:t>
      </w:r>
      <w:r w:rsidR="00E13C26">
        <w:rPr>
          <w:color w:val="000000" w:themeColor="text1"/>
          <w:sz w:val="24"/>
          <w:szCs w:val="24"/>
          <w:lang w:val="bg-BG"/>
        </w:rPr>
        <w:t>те</w:t>
      </w:r>
      <w:r>
        <w:rPr>
          <w:color w:val="000000" w:themeColor="text1"/>
          <w:sz w:val="24"/>
          <w:szCs w:val="24"/>
          <w:lang w:val="bg-BG"/>
        </w:rPr>
        <w:t xml:space="preserve"> комисии</w:t>
      </w:r>
      <w:r w:rsidR="00E13C26">
        <w:rPr>
          <w:color w:val="000000" w:themeColor="text1"/>
          <w:sz w:val="24"/>
          <w:szCs w:val="24"/>
          <w:lang w:val="bg-BG"/>
        </w:rPr>
        <w:t xml:space="preserve"> по </w:t>
      </w:r>
      <w:bookmarkStart w:id="1" w:name="_Hlk196998462"/>
      <w:r w:rsidR="00E13C26">
        <w:rPr>
          <w:color w:val="000000" w:themeColor="text1"/>
          <w:sz w:val="24"/>
          <w:szCs w:val="24"/>
          <w:lang w:val="bg-BG"/>
        </w:rPr>
        <w:t>„Общинска собственост“ и „Законност и нормативни актове“</w:t>
      </w:r>
      <w:bookmarkEnd w:id="1"/>
      <w:r w:rsidR="00957A2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които са дали </w:t>
      </w:r>
      <w:r w:rsidR="00E50FA1">
        <w:rPr>
          <w:color w:val="000000" w:themeColor="text1"/>
          <w:sz w:val="24"/>
          <w:szCs w:val="24"/>
          <w:lang w:val="bg-BG"/>
        </w:rPr>
        <w:t>отрицателно</w:t>
      </w:r>
      <w:r>
        <w:rPr>
          <w:color w:val="000000" w:themeColor="text1"/>
          <w:sz w:val="24"/>
          <w:szCs w:val="24"/>
          <w:lang w:val="bg-BG"/>
        </w:rPr>
        <w:t xml:space="preserve"> становоще по предложеното решение, </w:t>
      </w:r>
      <w:r w:rsidR="00E50FA1" w:rsidRPr="00E50FA1">
        <w:rPr>
          <w:color w:val="000000"/>
          <w:sz w:val="24"/>
          <w:szCs w:val="24"/>
          <w:lang w:eastAsia="bg-BG"/>
        </w:rPr>
        <w:t>относно осигуряване на средства за поддръжка, почистване и възстановяване на културно- исторически и военни паметници.</w:t>
      </w:r>
    </w:p>
    <w:p w14:paraId="6CB2E7C3" w14:textId="70C6B1EF" w:rsidR="005C53A2" w:rsidRDefault="00C778DC" w:rsidP="00AD2DB6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b/>
          <w:color w:val="000000"/>
          <w:sz w:val="24"/>
          <w:szCs w:val="24"/>
          <w:lang w:val="bg-BG" w:eastAsia="bg-BG"/>
        </w:rPr>
        <w:t>Изказаха се:</w:t>
      </w:r>
    </w:p>
    <w:p w14:paraId="048AB544" w14:textId="1907084D" w:rsidR="00E13C26" w:rsidRPr="00ED5DB0" w:rsidRDefault="00E13C26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344CE9">
        <w:rPr>
          <w:b/>
          <w:sz w:val="24"/>
          <w:szCs w:val="24"/>
          <w:u w:val="single"/>
          <w:lang w:val="bg-BG" w:eastAsia="bg-BG"/>
        </w:rPr>
        <w:t>Веса Христова</w:t>
      </w:r>
      <w:r w:rsidRPr="00B96C46">
        <w:rPr>
          <w:sz w:val="24"/>
          <w:szCs w:val="24"/>
          <w:lang w:val="bg-BG" w:eastAsia="bg-BG"/>
        </w:rPr>
        <w:t xml:space="preserve"> – Председател на комисията по „Законност и норамтивни актове“,</w:t>
      </w:r>
      <w:r w:rsidRPr="00ED5DB0">
        <w:rPr>
          <w:sz w:val="24"/>
          <w:szCs w:val="24"/>
          <w:lang w:val="bg-BG" w:eastAsia="bg-BG"/>
        </w:rPr>
        <w:t xml:space="preserve"> изрази </w:t>
      </w:r>
      <w:r w:rsidR="00E50FA1">
        <w:rPr>
          <w:sz w:val="24"/>
          <w:szCs w:val="24"/>
          <w:lang w:val="bg-BG" w:eastAsia="bg-BG"/>
        </w:rPr>
        <w:t>отрицателно становище</w:t>
      </w:r>
      <w:r w:rsidRPr="00ED5DB0">
        <w:rPr>
          <w:sz w:val="24"/>
          <w:szCs w:val="24"/>
          <w:lang w:val="bg-BG" w:eastAsia="bg-BG"/>
        </w:rPr>
        <w:t xml:space="preserve"> на комисията за предложеното решение.</w:t>
      </w:r>
    </w:p>
    <w:p w14:paraId="0167E6E5" w14:textId="77777777" w:rsidR="00E50FA1" w:rsidRDefault="006D3F56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6D3F56">
        <w:rPr>
          <w:b/>
          <w:color w:val="000000"/>
          <w:sz w:val="24"/>
          <w:szCs w:val="24"/>
          <w:u w:val="single"/>
          <w:lang w:val="bg-BG" w:eastAsia="bg-BG"/>
        </w:rPr>
        <w:t>Сезгин Мустафа</w:t>
      </w:r>
      <w:r>
        <w:rPr>
          <w:b/>
          <w:color w:val="000000"/>
          <w:sz w:val="24"/>
          <w:szCs w:val="24"/>
          <w:u w:val="single"/>
          <w:lang w:val="bg-BG" w:eastAsia="bg-BG"/>
        </w:rPr>
        <w:t>-</w:t>
      </w:r>
      <w:r>
        <w:rPr>
          <w:bCs/>
          <w:color w:val="000000"/>
          <w:sz w:val="24"/>
          <w:szCs w:val="24"/>
          <w:lang w:val="bg-BG" w:eastAsia="bg-BG"/>
        </w:rPr>
        <w:t xml:space="preserve">Председател на комисията по „Общинска собственост“, изрази </w:t>
      </w:r>
      <w:r w:rsidR="00E50FA1">
        <w:rPr>
          <w:bCs/>
          <w:color w:val="000000"/>
          <w:sz w:val="24"/>
          <w:szCs w:val="24"/>
          <w:lang w:val="bg-BG" w:eastAsia="bg-BG"/>
        </w:rPr>
        <w:t>отрицателно</w:t>
      </w:r>
      <w:r>
        <w:rPr>
          <w:bCs/>
          <w:color w:val="000000"/>
          <w:sz w:val="24"/>
          <w:szCs w:val="24"/>
          <w:lang w:val="bg-BG" w:eastAsia="bg-BG"/>
        </w:rPr>
        <w:t xml:space="preserve"> становище на комисията по предложеното решение.</w:t>
      </w:r>
    </w:p>
    <w:p w14:paraId="6EF8F730" w14:textId="673D26E9" w:rsidR="00E50FA1" w:rsidRDefault="00E50FA1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50FA1">
        <w:rPr>
          <w:b/>
          <w:bCs/>
          <w:color w:val="000000"/>
          <w:sz w:val="24"/>
          <w:szCs w:val="24"/>
          <w:u w:val="single"/>
          <w:lang w:val="bg-BG" w:eastAsia="bg-BG"/>
        </w:rPr>
        <w:t>Росица Христозова-</w:t>
      </w:r>
      <w:r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 </w:t>
      </w:r>
      <w:r>
        <w:rPr>
          <w:bCs/>
          <w:color w:val="000000"/>
          <w:sz w:val="24"/>
          <w:szCs w:val="24"/>
          <w:lang w:val="bg-BG" w:eastAsia="bg-BG"/>
        </w:rPr>
        <w:t>се изказа като вносител на предложението.</w:t>
      </w:r>
    </w:p>
    <w:p w14:paraId="300AA105" w14:textId="7B8A80C0" w:rsidR="00E50FA1" w:rsidRDefault="00E50FA1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50FA1"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Стоян Желев </w:t>
      </w:r>
      <w:r>
        <w:rPr>
          <w:bCs/>
          <w:color w:val="000000"/>
          <w:sz w:val="24"/>
          <w:szCs w:val="24"/>
          <w:lang w:val="bg-BG" w:eastAsia="bg-BG"/>
        </w:rPr>
        <w:t>-се изказа по точката.</w:t>
      </w:r>
    </w:p>
    <w:p w14:paraId="0B7A4296" w14:textId="62BEDFFB" w:rsidR="00E50FA1" w:rsidRDefault="00E50FA1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50FA1">
        <w:rPr>
          <w:b/>
          <w:bCs/>
          <w:color w:val="000000"/>
          <w:sz w:val="24"/>
          <w:szCs w:val="24"/>
          <w:u w:val="single"/>
          <w:lang w:val="bg-BG" w:eastAsia="bg-BG"/>
        </w:rPr>
        <w:t>Г-жа Мария Киркова- Кмет на Община Харманли</w:t>
      </w:r>
      <w:r>
        <w:rPr>
          <w:bCs/>
          <w:color w:val="000000"/>
          <w:sz w:val="24"/>
          <w:szCs w:val="24"/>
          <w:lang w:val="bg-BG" w:eastAsia="bg-BG"/>
        </w:rPr>
        <w:t>- се изказа по точката.</w:t>
      </w:r>
    </w:p>
    <w:p w14:paraId="4FA381D1" w14:textId="33D04E48" w:rsidR="00E50FA1" w:rsidRDefault="00E50FA1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50FA1">
        <w:rPr>
          <w:b/>
          <w:bCs/>
          <w:color w:val="000000"/>
          <w:sz w:val="24"/>
          <w:szCs w:val="24"/>
          <w:u w:val="single"/>
          <w:lang w:val="bg-BG" w:eastAsia="bg-BG"/>
        </w:rPr>
        <w:t>Диляна Комитова</w:t>
      </w:r>
      <w:r>
        <w:rPr>
          <w:bCs/>
          <w:color w:val="000000"/>
          <w:sz w:val="24"/>
          <w:szCs w:val="24"/>
          <w:lang w:val="bg-BG" w:eastAsia="bg-BG"/>
        </w:rPr>
        <w:t>- се изказа, във връзка с предложението.</w:t>
      </w:r>
    </w:p>
    <w:p w14:paraId="38A78CEE" w14:textId="37128224" w:rsidR="00FE70C1" w:rsidRPr="00ED5DB0" w:rsidRDefault="007F7876" w:rsidP="00AD2DB6">
      <w:pPr>
        <w:spacing w:after="240"/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  </w:t>
      </w:r>
      <w:r w:rsidR="00E962A3">
        <w:rPr>
          <w:color w:val="000000" w:themeColor="text1"/>
          <w:sz w:val="24"/>
          <w:szCs w:val="24"/>
          <w:lang w:val="bg-BG"/>
        </w:rPr>
        <w:t>Пристъпи се към</w:t>
      </w:r>
      <w:r w:rsidR="006B033F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r w:rsidR="00BF0FE3">
        <w:rPr>
          <w:color w:val="000000" w:themeColor="text1"/>
          <w:sz w:val="24"/>
          <w:szCs w:val="24"/>
          <w:lang w:val="bg-BG" w:eastAsia="bg-BG"/>
        </w:rPr>
        <w:t xml:space="preserve">първо </w:t>
      </w:r>
      <w:r w:rsidR="006B033F" w:rsidRPr="00ED5DB0">
        <w:rPr>
          <w:color w:val="000000" w:themeColor="text1"/>
          <w:sz w:val="24"/>
          <w:szCs w:val="24"/>
          <w:lang w:val="bg-BG" w:eastAsia="bg-BG"/>
        </w:rPr>
        <w:t>предложеното решение по втора точка от дневния ред, което се проведе н</w:t>
      </w:r>
      <w:r w:rsidR="006B033F" w:rsidRPr="00ED5DB0">
        <w:rPr>
          <w:color w:val="000000" w:themeColor="text1"/>
          <w:sz w:val="24"/>
          <w:szCs w:val="24"/>
          <w:lang w:val="bg-BG"/>
        </w:rPr>
        <w:t>а</w:t>
      </w:r>
      <w:r w:rsidR="00FE70C1" w:rsidRPr="00ED5DB0">
        <w:rPr>
          <w:color w:val="000000" w:themeColor="text1"/>
          <w:sz w:val="24"/>
          <w:szCs w:val="24"/>
          <w:lang w:val="bg-BG"/>
        </w:rPr>
        <w:t xml:space="preserve"> основание чл.27, ал.</w:t>
      </w:r>
      <w:r w:rsidR="00E50FA1">
        <w:rPr>
          <w:color w:val="000000" w:themeColor="text1"/>
          <w:sz w:val="24"/>
          <w:szCs w:val="24"/>
          <w:lang w:val="bg-BG"/>
        </w:rPr>
        <w:t>3</w:t>
      </w:r>
      <w:r w:rsidR="00FE70C1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FE70C1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E50FA1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FE70C1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ED65032" w14:textId="77777777" w:rsidR="00515704" w:rsidRPr="00ED5DB0" w:rsidRDefault="00515704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4ECF3773" w14:textId="11DEADD1" w:rsidR="00532DFA" w:rsidRPr="00ED5DB0" w:rsidRDefault="00532DFA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>Присъствали</w:t>
      </w:r>
      <w:r w:rsidR="007637F0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3A5426">
        <w:rPr>
          <w:color w:val="000000" w:themeColor="text1"/>
          <w:sz w:val="24"/>
          <w:szCs w:val="24"/>
          <w:u w:val="single"/>
          <w:lang w:val="bg-BG"/>
        </w:rPr>
        <w:t>2</w:t>
      </w:r>
      <w:r w:rsidR="005511BC">
        <w:rPr>
          <w:color w:val="000000" w:themeColor="text1"/>
          <w:sz w:val="24"/>
          <w:szCs w:val="24"/>
          <w:u w:val="single"/>
          <w:lang w:val="bg-BG"/>
        </w:rPr>
        <w:t>1</w:t>
      </w:r>
      <w:r w:rsidR="000B63F1"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="00555ADD" w:rsidRPr="00ED5DB0">
        <w:rPr>
          <w:color w:val="000000" w:themeColor="text1"/>
          <w:sz w:val="24"/>
          <w:szCs w:val="24"/>
          <w:lang w:val="bg-BG"/>
        </w:rPr>
        <w:t>.</w:t>
      </w:r>
    </w:p>
    <w:p w14:paraId="7E8F13D6" w14:textId="162A84E1" w:rsidR="00532DFA" w:rsidRPr="00ED5DB0" w:rsidRDefault="007637F0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3A5426">
        <w:rPr>
          <w:color w:val="000000" w:themeColor="text1"/>
          <w:sz w:val="24"/>
          <w:szCs w:val="24"/>
          <w:lang w:val="bg-BG"/>
        </w:rPr>
        <w:t>2</w:t>
      </w:r>
      <w:r w:rsidR="003E43F2">
        <w:rPr>
          <w:color w:val="000000" w:themeColor="text1"/>
          <w:sz w:val="24"/>
          <w:szCs w:val="24"/>
        </w:rPr>
        <w:t>0</w:t>
      </w:r>
      <w:r w:rsidR="00FE70C1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E3429"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FE7196">
        <w:rPr>
          <w:color w:val="000000" w:themeColor="text1"/>
          <w:sz w:val="24"/>
          <w:szCs w:val="24"/>
          <w:lang w:val="bg-BG"/>
        </w:rPr>
        <w:t xml:space="preserve">4 </w:t>
      </w:r>
      <w:r w:rsidR="00C420CC" w:rsidRPr="00ED5DB0">
        <w:rPr>
          <w:color w:val="000000" w:themeColor="text1"/>
          <w:sz w:val="24"/>
          <w:szCs w:val="24"/>
          <w:lang w:val="bg-BG"/>
        </w:rPr>
        <w:t>-</w:t>
      </w:r>
      <w:r w:rsidRPr="00ED5DB0">
        <w:rPr>
          <w:color w:val="000000" w:themeColor="text1"/>
          <w:sz w:val="24"/>
          <w:szCs w:val="24"/>
          <w:lang w:val="bg-BG"/>
        </w:rPr>
        <w:t xml:space="preserve"> “за”, </w:t>
      </w:r>
      <w:r w:rsidR="00FE7196">
        <w:rPr>
          <w:color w:val="000000" w:themeColor="text1"/>
          <w:sz w:val="24"/>
          <w:szCs w:val="24"/>
          <w:lang w:val="bg-BG"/>
        </w:rPr>
        <w:t>2</w:t>
      </w:r>
      <w:r w:rsidR="005511BC">
        <w:rPr>
          <w:color w:val="000000" w:themeColor="text1"/>
          <w:sz w:val="24"/>
          <w:szCs w:val="24"/>
          <w:lang w:val="bg-BG"/>
        </w:rPr>
        <w:t>-</w:t>
      </w:r>
      <w:r w:rsidRPr="00ED5DB0">
        <w:rPr>
          <w:color w:val="000000" w:themeColor="text1"/>
          <w:sz w:val="24"/>
          <w:szCs w:val="24"/>
          <w:lang w:val="bg-BG"/>
        </w:rPr>
        <w:t>“против”,</w:t>
      </w:r>
      <w:r w:rsidR="00C62C91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FE7196">
        <w:rPr>
          <w:color w:val="000000" w:themeColor="text1"/>
          <w:sz w:val="24"/>
          <w:szCs w:val="24"/>
          <w:lang w:val="bg-BG"/>
        </w:rPr>
        <w:t>14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 - </w:t>
      </w:r>
      <w:r w:rsidR="00C62C91" w:rsidRPr="00ED5DB0">
        <w:rPr>
          <w:color w:val="000000" w:themeColor="text1"/>
          <w:sz w:val="24"/>
          <w:szCs w:val="24"/>
          <w:lang w:val="bg-BG"/>
        </w:rPr>
        <w:t>“въздържали се”</w:t>
      </w:r>
      <w:r w:rsidR="00532DFA"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с което Общински съвет </w:t>
      </w:r>
      <w:r w:rsidR="00532DFA" w:rsidRPr="00ED5DB0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14:paraId="51F8E982" w14:textId="77777777" w:rsidR="00785F30" w:rsidRPr="00ED5DB0" w:rsidRDefault="00785F30" w:rsidP="00AD2DB6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186B8219" w14:textId="77777777" w:rsidR="00A84EEE" w:rsidRDefault="00785F30" w:rsidP="00A84EEE">
      <w:pPr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>РЕШЕНИЕ:</w:t>
      </w:r>
    </w:p>
    <w:p w14:paraId="3C025747" w14:textId="33888BE4" w:rsidR="00332D3C" w:rsidRPr="00ED5DB0" w:rsidRDefault="00D366EF" w:rsidP="00A84EEE">
      <w:pPr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 w:eastAsia="bg-BG"/>
        </w:rPr>
        <w:t>№</w:t>
      </w:r>
      <w:r w:rsidR="006D3F56">
        <w:rPr>
          <w:b/>
          <w:sz w:val="24"/>
          <w:szCs w:val="24"/>
          <w:lang w:val="bg-BG" w:eastAsia="bg-BG"/>
        </w:rPr>
        <w:t>3</w:t>
      </w:r>
      <w:r w:rsidR="00FE7196">
        <w:rPr>
          <w:b/>
          <w:sz w:val="24"/>
          <w:szCs w:val="24"/>
          <w:lang w:val="bg-BG" w:eastAsia="bg-BG"/>
        </w:rPr>
        <w:t>53</w:t>
      </w:r>
    </w:p>
    <w:p w14:paraId="37B4BDBA" w14:textId="5211F56A" w:rsidR="00FF1C16" w:rsidRPr="00FF1C16" w:rsidRDefault="00FF1C16" w:rsidP="00AD2DB6">
      <w:pPr>
        <w:tabs>
          <w:tab w:val="left" w:pos="3264"/>
        </w:tabs>
        <w:ind w:firstLine="851"/>
        <w:jc w:val="both"/>
        <w:rPr>
          <w:bCs/>
          <w:color w:val="1D2129"/>
          <w:spacing w:val="-2"/>
          <w:sz w:val="24"/>
          <w:szCs w:val="24"/>
          <w:lang w:val="bg-BG"/>
        </w:rPr>
      </w:pPr>
      <w:r w:rsidRPr="00FF1C16">
        <w:rPr>
          <w:bCs/>
          <w:color w:val="1D2129"/>
          <w:spacing w:val="-2"/>
          <w:sz w:val="24"/>
          <w:szCs w:val="24"/>
          <w:lang w:val="bg-BG"/>
        </w:rPr>
        <w:t>С настоящото предложение отправяме искане за осигуряване на средства в размер на 40 000 лв. от общинския бюджет за извършване на дейности по почистване, възстановяване и поддръжка на културно-историческите и военните паметници на територията на град Харманли.</w:t>
      </w:r>
    </w:p>
    <w:p w14:paraId="2BDF512D" w14:textId="311E8DFF" w:rsidR="00FF1C16" w:rsidRPr="00FF1C16" w:rsidRDefault="00FF1C16" w:rsidP="00AD2DB6">
      <w:pPr>
        <w:tabs>
          <w:tab w:val="left" w:pos="3264"/>
        </w:tabs>
        <w:ind w:firstLine="851"/>
        <w:jc w:val="both"/>
        <w:rPr>
          <w:sz w:val="24"/>
          <w:szCs w:val="24"/>
          <w:lang w:val="bg-BG"/>
        </w:rPr>
      </w:pPr>
      <w:r w:rsidRPr="00FF1C16">
        <w:rPr>
          <w:sz w:val="24"/>
          <w:szCs w:val="24"/>
          <w:lang w:val="bg-BG"/>
        </w:rPr>
        <w:t xml:space="preserve">В тази връзка </w:t>
      </w:r>
      <w:r w:rsidR="00672D29">
        <w:rPr>
          <w:sz w:val="24"/>
          <w:szCs w:val="24"/>
          <w:lang w:val="bg-BG"/>
        </w:rPr>
        <w:t>Общински съвет Харманли</w:t>
      </w:r>
      <w:r w:rsidR="00EB477E">
        <w:rPr>
          <w:sz w:val="24"/>
          <w:szCs w:val="24"/>
          <w:lang w:val="bg-BG"/>
        </w:rPr>
        <w:t>,</w:t>
      </w:r>
    </w:p>
    <w:p w14:paraId="313A0590" w14:textId="77777777" w:rsidR="00FF1C16" w:rsidRPr="00FF1C16" w:rsidRDefault="00FF1C16" w:rsidP="00AD2DB6">
      <w:pPr>
        <w:tabs>
          <w:tab w:val="left" w:pos="3264"/>
        </w:tabs>
        <w:ind w:firstLine="851"/>
        <w:jc w:val="center"/>
        <w:rPr>
          <w:b/>
          <w:bCs/>
          <w:sz w:val="24"/>
          <w:szCs w:val="24"/>
          <w:lang w:val="bg-BG"/>
        </w:rPr>
      </w:pPr>
    </w:p>
    <w:p w14:paraId="19F43377" w14:textId="62395A10" w:rsidR="00FF1C16" w:rsidRPr="00FF1C16" w:rsidRDefault="00FF1C16" w:rsidP="00A84EEE">
      <w:pPr>
        <w:tabs>
          <w:tab w:val="left" w:pos="3264"/>
        </w:tabs>
        <w:jc w:val="center"/>
        <w:rPr>
          <w:b/>
          <w:bCs/>
          <w:sz w:val="24"/>
          <w:szCs w:val="24"/>
          <w:lang w:val="bg-BG"/>
        </w:rPr>
      </w:pPr>
      <w:r w:rsidRPr="00FF1C16">
        <w:rPr>
          <w:b/>
          <w:bCs/>
          <w:sz w:val="24"/>
          <w:szCs w:val="24"/>
          <w:lang w:val="bg-BG"/>
        </w:rPr>
        <w:t>РЕШ</w:t>
      </w:r>
      <w:r w:rsidR="007E62ED">
        <w:rPr>
          <w:b/>
          <w:bCs/>
          <w:sz w:val="24"/>
          <w:szCs w:val="24"/>
          <w:lang w:val="bg-BG"/>
        </w:rPr>
        <w:t>И</w:t>
      </w:r>
    </w:p>
    <w:p w14:paraId="48672104" w14:textId="77777777" w:rsidR="00FF1C16" w:rsidRPr="00FF1C16" w:rsidRDefault="00FF1C16" w:rsidP="00AD2DB6">
      <w:pPr>
        <w:tabs>
          <w:tab w:val="left" w:pos="3264"/>
        </w:tabs>
        <w:ind w:firstLine="851"/>
        <w:jc w:val="both"/>
        <w:rPr>
          <w:sz w:val="24"/>
          <w:szCs w:val="24"/>
          <w:lang w:val="bg-BG"/>
        </w:rPr>
      </w:pPr>
      <w:r w:rsidRPr="00FF1C16">
        <w:rPr>
          <w:sz w:val="24"/>
          <w:szCs w:val="24"/>
        </w:rPr>
        <w:t xml:space="preserve"> </w:t>
      </w:r>
    </w:p>
    <w:p w14:paraId="353BB391" w14:textId="31F8E9B8" w:rsidR="00A84EEE" w:rsidRDefault="00A84EEE" w:rsidP="00A84EEE">
      <w:pPr>
        <w:tabs>
          <w:tab w:val="left" w:pos="3264"/>
        </w:tabs>
        <w:ind w:firstLine="85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 w:eastAsia="bg-BG"/>
        </w:rPr>
        <w:t>Не приема предложеното решение по точка втора от дневния ред на заседанието, а именно</w:t>
      </w:r>
      <w:r w:rsidR="007E62E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:</w:t>
      </w:r>
      <w:r w:rsidR="007E62ED">
        <w:rPr>
          <w:sz w:val="24"/>
          <w:szCs w:val="24"/>
          <w:lang w:val="bg-BG"/>
        </w:rPr>
        <w:t xml:space="preserve"> </w:t>
      </w:r>
    </w:p>
    <w:p w14:paraId="376A668D" w14:textId="298907D0" w:rsidR="00FF1C16" w:rsidRPr="00FF1C16" w:rsidRDefault="00FF1C16" w:rsidP="00A84EEE">
      <w:pPr>
        <w:tabs>
          <w:tab w:val="left" w:pos="3264"/>
        </w:tabs>
        <w:ind w:firstLine="851"/>
        <w:jc w:val="both"/>
        <w:rPr>
          <w:sz w:val="24"/>
          <w:szCs w:val="24"/>
          <w:lang w:val="bg-BG"/>
        </w:rPr>
      </w:pPr>
      <w:r w:rsidRPr="00FF1C16">
        <w:rPr>
          <w:sz w:val="24"/>
          <w:szCs w:val="24"/>
          <w:lang w:val="bg-BG"/>
        </w:rPr>
        <w:t>Община Харманл</w:t>
      </w:r>
      <w:r w:rsidR="00A84EEE">
        <w:rPr>
          <w:sz w:val="24"/>
          <w:szCs w:val="24"/>
          <w:lang w:val="bg-BG"/>
        </w:rPr>
        <w:t>и да</w:t>
      </w:r>
      <w:r w:rsidR="007E62ED">
        <w:rPr>
          <w:sz w:val="24"/>
          <w:szCs w:val="24"/>
          <w:lang w:val="bg-BG"/>
        </w:rPr>
        <w:t xml:space="preserve"> </w:t>
      </w:r>
      <w:r w:rsidRPr="00FF1C16">
        <w:rPr>
          <w:sz w:val="24"/>
          <w:szCs w:val="24"/>
          <w:lang w:val="bg-BG"/>
        </w:rPr>
        <w:t>предприеме следните действия:</w:t>
      </w:r>
    </w:p>
    <w:p w14:paraId="2C8150FA" w14:textId="22657684" w:rsidR="00FF1C16" w:rsidRPr="00A84EEE" w:rsidRDefault="00FF1C16" w:rsidP="00A84EEE">
      <w:pPr>
        <w:pStyle w:val="afa"/>
        <w:numPr>
          <w:ilvl w:val="0"/>
          <w:numId w:val="5"/>
        </w:numPr>
        <w:tabs>
          <w:tab w:val="left" w:pos="0"/>
        </w:tabs>
        <w:suppressAutoHyphens w:val="0"/>
        <w:spacing w:after="160"/>
        <w:ind w:left="0" w:firstLine="851"/>
        <w:contextualSpacing/>
        <w:jc w:val="both"/>
        <w:rPr>
          <w:sz w:val="24"/>
          <w:szCs w:val="24"/>
          <w:lang w:val="bg-BG"/>
        </w:rPr>
      </w:pPr>
      <w:r w:rsidRPr="00FF1C16">
        <w:rPr>
          <w:sz w:val="24"/>
          <w:szCs w:val="24"/>
          <w:lang w:val="bg-BG"/>
        </w:rPr>
        <w:lastRenderedPageBreak/>
        <w:t>Да бъдат планирани в Бюджет 2025, 40 000 лв. за поддръжка, почистване и възстановяване на културно-исторически и военни паметници в гр. Харманли.  Средствата са необходими за:</w:t>
      </w:r>
    </w:p>
    <w:p w14:paraId="780C4AB4" w14:textId="63A3EB53" w:rsidR="00FF1C16" w:rsidRPr="00FF1C16" w:rsidRDefault="00FF1C16" w:rsidP="00A84EEE">
      <w:pPr>
        <w:pStyle w:val="afa"/>
        <w:numPr>
          <w:ilvl w:val="0"/>
          <w:numId w:val="6"/>
        </w:numPr>
        <w:tabs>
          <w:tab w:val="left" w:pos="0"/>
        </w:tabs>
        <w:suppressAutoHyphens w:val="0"/>
        <w:spacing w:after="160"/>
        <w:ind w:left="0" w:firstLine="851"/>
        <w:contextualSpacing/>
        <w:jc w:val="both"/>
        <w:rPr>
          <w:sz w:val="24"/>
          <w:szCs w:val="24"/>
          <w:lang w:val="bg-BG"/>
        </w:rPr>
      </w:pPr>
      <w:r w:rsidRPr="00FF1C16">
        <w:rPr>
          <w:sz w:val="24"/>
          <w:szCs w:val="24"/>
          <w:lang w:val="bg-BG"/>
        </w:rPr>
        <w:t>Почистване на паметниците от замърсявания, графити и други увреждащи фактори;</w:t>
      </w:r>
    </w:p>
    <w:p w14:paraId="0A9ACAF6" w14:textId="77777777" w:rsidR="00FF1C16" w:rsidRPr="00FF1C16" w:rsidRDefault="00FF1C16" w:rsidP="00A84EEE">
      <w:pPr>
        <w:pStyle w:val="afa"/>
        <w:numPr>
          <w:ilvl w:val="0"/>
          <w:numId w:val="6"/>
        </w:numPr>
        <w:tabs>
          <w:tab w:val="left" w:pos="0"/>
        </w:tabs>
        <w:suppressAutoHyphens w:val="0"/>
        <w:spacing w:after="160"/>
        <w:ind w:left="0" w:firstLine="851"/>
        <w:contextualSpacing/>
        <w:jc w:val="both"/>
        <w:rPr>
          <w:sz w:val="24"/>
          <w:szCs w:val="24"/>
          <w:lang w:val="bg-BG"/>
        </w:rPr>
      </w:pPr>
      <w:r w:rsidRPr="00FF1C16">
        <w:rPr>
          <w:sz w:val="24"/>
          <w:szCs w:val="24"/>
          <w:lang w:val="bg-BG"/>
        </w:rPr>
        <w:t>Реставрация на повредени или ерозирали части от монументите;</w:t>
      </w:r>
    </w:p>
    <w:p w14:paraId="6F6904AC" w14:textId="77777777" w:rsidR="00FF1C16" w:rsidRPr="00FF1C16" w:rsidRDefault="00FF1C16" w:rsidP="00A84EEE">
      <w:pPr>
        <w:pStyle w:val="afa"/>
        <w:numPr>
          <w:ilvl w:val="0"/>
          <w:numId w:val="6"/>
        </w:numPr>
        <w:tabs>
          <w:tab w:val="left" w:pos="0"/>
        </w:tabs>
        <w:suppressAutoHyphens w:val="0"/>
        <w:spacing w:after="160"/>
        <w:ind w:left="0" w:firstLine="851"/>
        <w:contextualSpacing/>
        <w:jc w:val="both"/>
        <w:rPr>
          <w:sz w:val="24"/>
          <w:szCs w:val="24"/>
          <w:lang w:val="bg-BG"/>
        </w:rPr>
      </w:pPr>
      <w:r w:rsidRPr="00FF1C16">
        <w:rPr>
          <w:sz w:val="24"/>
          <w:szCs w:val="24"/>
          <w:lang w:val="bg-BG"/>
        </w:rPr>
        <w:t>Подмяна или обновяване на информационни табели;</w:t>
      </w:r>
    </w:p>
    <w:p w14:paraId="04CC0212" w14:textId="77777777" w:rsidR="00A84EEE" w:rsidRDefault="00FF1C16" w:rsidP="00A84EEE">
      <w:pPr>
        <w:pStyle w:val="afa"/>
        <w:numPr>
          <w:ilvl w:val="0"/>
          <w:numId w:val="6"/>
        </w:numPr>
        <w:tabs>
          <w:tab w:val="left" w:pos="0"/>
        </w:tabs>
        <w:suppressAutoHyphens w:val="0"/>
        <w:spacing w:after="160"/>
        <w:ind w:left="0" w:firstLine="851"/>
        <w:contextualSpacing/>
        <w:jc w:val="both"/>
        <w:rPr>
          <w:sz w:val="24"/>
          <w:szCs w:val="24"/>
          <w:lang w:val="bg-BG"/>
        </w:rPr>
      </w:pPr>
      <w:r w:rsidRPr="00FF1C16">
        <w:rPr>
          <w:sz w:val="24"/>
          <w:szCs w:val="24"/>
          <w:lang w:val="bg-BG"/>
        </w:rPr>
        <w:t>Подобряване на прилежащите пространства чрез осветление, озеленяване и изграждане на пешеходни алеи;</w:t>
      </w:r>
    </w:p>
    <w:p w14:paraId="7F3FB2DC" w14:textId="19A7FBCF" w:rsidR="00FF1C16" w:rsidRPr="00FF1C16" w:rsidRDefault="00FF1C16" w:rsidP="00A84EEE">
      <w:pPr>
        <w:pStyle w:val="afa"/>
        <w:tabs>
          <w:tab w:val="left" w:pos="0"/>
        </w:tabs>
        <w:suppressAutoHyphens w:val="0"/>
        <w:spacing w:after="160"/>
        <w:ind w:left="0" w:firstLine="851"/>
        <w:contextualSpacing/>
        <w:jc w:val="both"/>
        <w:rPr>
          <w:sz w:val="24"/>
          <w:szCs w:val="24"/>
          <w:lang w:val="bg-BG"/>
        </w:rPr>
      </w:pPr>
      <w:r w:rsidRPr="00A84EEE">
        <w:rPr>
          <w:sz w:val="24"/>
          <w:szCs w:val="24"/>
          <w:lang w:val="bg-BG"/>
        </w:rPr>
        <w:t>Инвестицията в съхраняването и поддържането на паметниците е дългосрочна грижа за културното ни наследство, която ще допринесе за утвърждаването на Харманли като град с богата история и достойно бъдеще.</w:t>
      </w:r>
    </w:p>
    <w:p w14:paraId="37A6E141" w14:textId="68001A27" w:rsidR="00351C7C" w:rsidRPr="00A84EEE" w:rsidRDefault="00FF1C16" w:rsidP="00A84EEE">
      <w:pPr>
        <w:pStyle w:val="afa"/>
        <w:numPr>
          <w:ilvl w:val="0"/>
          <w:numId w:val="22"/>
        </w:numPr>
        <w:jc w:val="both"/>
        <w:rPr>
          <w:sz w:val="24"/>
          <w:szCs w:val="24"/>
          <w:lang w:val="bg-BG"/>
        </w:rPr>
      </w:pPr>
      <w:r w:rsidRPr="00A84EEE">
        <w:rPr>
          <w:sz w:val="24"/>
          <w:szCs w:val="24"/>
          <w:lang w:val="bg-BG"/>
        </w:rPr>
        <w:t>Посочените разходи да бъдат заложени в Бюджет 2025.</w:t>
      </w:r>
      <w:r w:rsidR="00351C7C" w:rsidRPr="00A84EEE">
        <w:rPr>
          <w:sz w:val="24"/>
          <w:szCs w:val="24"/>
          <w:lang w:val="bg-BG"/>
        </w:rPr>
        <w:tab/>
      </w:r>
    </w:p>
    <w:p w14:paraId="602C7491" w14:textId="7276473A" w:rsidR="007E62ED" w:rsidRDefault="007E62ED" w:rsidP="00AD2DB6">
      <w:pPr>
        <w:suppressAutoHyphens w:val="0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3E976798" w14:textId="77777777" w:rsidR="00A84EEE" w:rsidRDefault="00A84EEE" w:rsidP="00AD2DB6">
      <w:pPr>
        <w:suppressAutoHyphens w:val="0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74BA45BC" w14:textId="02CBD163" w:rsidR="00430554" w:rsidRPr="00ED5DB0" w:rsidRDefault="00045772" w:rsidP="00AD2DB6">
      <w:pPr>
        <w:suppressAutoHyphens w:val="0"/>
        <w:ind w:firstLine="851"/>
        <w:jc w:val="both"/>
        <w:rPr>
          <w:rFonts w:eastAsia="Univers Condensed"/>
          <w:color w:val="000000"/>
          <w:sz w:val="24"/>
          <w:szCs w:val="24"/>
          <w:lang w:eastAsia="bg-BG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>ПО ТОЧКА ТРЕТА ОТ ДНЕВНИЯ РЕД:</w:t>
      </w:r>
      <w:r w:rsidRPr="00ED5DB0">
        <w:rPr>
          <w:color w:val="000000" w:themeColor="text1"/>
          <w:sz w:val="24"/>
          <w:szCs w:val="24"/>
        </w:rPr>
        <w:t xml:space="preserve"> </w:t>
      </w:r>
      <w:r w:rsidR="00843A63" w:rsidRPr="00ED5DB0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AE46CC" w:rsidRPr="00ED5DB0">
        <w:rPr>
          <w:rFonts w:eastAsia="Univers Condensed"/>
          <w:color w:val="000000"/>
          <w:sz w:val="24"/>
          <w:szCs w:val="24"/>
          <w:lang w:eastAsia="bg-BG"/>
        </w:rPr>
        <w:tab/>
      </w:r>
    </w:p>
    <w:p w14:paraId="05ADE2A4" w14:textId="77777777" w:rsidR="00957A26" w:rsidRDefault="00EF6287" w:rsidP="00AD2DB6">
      <w:pPr>
        <w:ind w:firstLine="851"/>
        <w:jc w:val="both"/>
        <w:rPr>
          <w:color w:val="000000"/>
          <w:szCs w:val="24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7FBC6404" w14:textId="37B8AB0C" w:rsidR="007E62ED" w:rsidRPr="007E62ED" w:rsidRDefault="007E62ED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7E62ED">
        <w:rPr>
          <w:color w:val="000000"/>
          <w:sz w:val="24"/>
          <w:szCs w:val="24"/>
          <w:lang w:eastAsia="bg-BG"/>
        </w:rPr>
        <w:t>Докладна Записка от Росица Тянчева Христозова- общински съветник от ПП „</w:t>
      </w:r>
      <w:proofErr w:type="gramStart"/>
      <w:r w:rsidRPr="007E62ED">
        <w:rPr>
          <w:color w:val="000000"/>
          <w:sz w:val="24"/>
          <w:szCs w:val="24"/>
          <w:lang w:eastAsia="bg-BG"/>
        </w:rPr>
        <w:t>Възраждане“</w:t>
      </w:r>
      <w:proofErr w:type="gramEnd"/>
      <w:r w:rsidRPr="007E62ED">
        <w:rPr>
          <w:color w:val="000000"/>
          <w:sz w:val="24"/>
          <w:szCs w:val="24"/>
          <w:lang w:eastAsia="bg-BG"/>
        </w:rPr>
        <w:t>, относно премахване на пропускателните пунктове за достъп до сградата на Община Харманли</w:t>
      </w:r>
      <w:r>
        <w:rPr>
          <w:color w:val="000000"/>
          <w:sz w:val="24"/>
          <w:szCs w:val="24"/>
          <w:lang w:val="bg-BG" w:eastAsia="bg-BG"/>
        </w:rPr>
        <w:t>.</w:t>
      </w:r>
      <w:r w:rsidRPr="007E62ED">
        <w:rPr>
          <w:color w:val="000000" w:themeColor="text1"/>
          <w:sz w:val="24"/>
          <w:szCs w:val="24"/>
          <w:lang w:val="bg-BG"/>
        </w:rPr>
        <w:t xml:space="preserve"> </w:t>
      </w:r>
    </w:p>
    <w:p w14:paraId="03EC46FF" w14:textId="77777777" w:rsidR="007E62ED" w:rsidRDefault="0051211F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Предложението е разгледано от постоянни</w:t>
      </w:r>
      <w:r w:rsidR="00957A26">
        <w:rPr>
          <w:color w:val="000000" w:themeColor="text1"/>
          <w:sz w:val="24"/>
          <w:szCs w:val="24"/>
          <w:lang w:val="bg-BG"/>
        </w:rPr>
        <w:t>те</w:t>
      </w:r>
      <w:r>
        <w:rPr>
          <w:color w:val="000000" w:themeColor="text1"/>
          <w:sz w:val="24"/>
          <w:szCs w:val="24"/>
          <w:lang w:val="bg-BG"/>
        </w:rPr>
        <w:t xml:space="preserve"> комисии</w:t>
      </w:r>
      <w:r w:rsidR="00957A26">
        <w:rPr>
          <w:color w:val="000000" w:themeColor="text1"/>
          <w:sz w:val="24"/>
          <w:szCs w:val="24"/>
          <w:lang w:val="bg-BG"/>
        </w:rPr>
        <w:t xml:space="preserve"> по„ „Законност и нормативни актове“,</w:t>
      </w:r>
      <w:r>
        <w:rPr>
          <w:color w:val="000000" w:themeColor="text1"/>
          <w:sz w:val="24"/>
          <w:szCs w:val="24"/>
          <w:lang w:val="bg-BG"/>
        </w:rPr>
        <w:t xml:space="preserve"> ко</w:t>
      </w:r>
      <w:r w:rsidR="007E62ED">
        <w:rPr>
          <w:color w:val="000000" w:themeColor="text1"/>
          <w:sz w:val="24"/>
          <w:szCs w:val="24"/>
          <w:lang w:val="bg-BG"/>
        </w:rPr>
        <w:t>я</w:t>
      </w:r>
      <w:r>
        <w:rPr>
          <w:color w:val="000000" w:themeColor="text1"/>
          <w:sz w:val="24"/>
          <w:szCs w:val="24"/>
          <w:lang w:val="bg-BG"/>
        </w:rPr>
        <w:t xml:space="preserve">то </w:t>
      </w:r>
      <w:r w:rsidR="007E62ED">
        <w:rPr>
          <w:color w:val="000000" w:themeColor="text1"/>
          <w:sz w:val="24"/>
          <w:szCs w:val="24"/>
          <w:lang w:val="bg-BG"/>
        </w:rPr>
        <w:t>е</w:t>
      </w:r>
      <w:r>
        <w:rPr>
          <w:color w:val="000000" w:themeColor="text1"/>
          <w:sz w:val="24"/>
          <w:szCs w:val="24"/>
          <w:lang w:val="bg-BG"/>
        </w:rPr>
        <w:t xml:space="preserve"> дал</w:t>
      </w:r>
      <w:r w:rsidR="007E62ED">
        <w:rPr>
          <w:color w:val="000000" w:themeColor="text1"/>
          <w:sz w:val="24"/>
          <w:szCs w:val="24"/>
          <w:lang w:val="bg-BG"/>
        </w:rPr>
        <w:t>а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="007E62ED">
        <w:rPr>
          <w:color w:val="000000" w:themeColor="text1"/>
          <w:sz w:val="24"/>
          <w:szCs w:val="24"/>
          <w:lang w:val="bg-BG"/>
        </w:rPr>
        <w:t xml:space="preserve">отрицателно </w:t>
      </w:r>
      <w:r>
        <w:rPr>
          <w:color w:val="000000" w:themeColor="text1"/>
          <w:sz w:val="24"/>
          <w:szCs w:val="24"/>
          <w:lang w:val="bg-BG"/>
        </w:rPr>
        <w:t xml:space="preserve">становище по предложеното решение, </w:t>
      </w:r>
      <w:r w:rsidR="007E62ED" w:rsidRPr="007E62ED">
        <w:rPr>
          <w:color w:val="000000"/>
          <w:sz w:val="24"/>
          <w:szCs w:val="24"/>
          <w:lang w:eastAsia="bg-BG"/>
        </w:rPr>
        <w:t>относно премахване на пропускателните пунктове за достъп до сградата на Община Харманли</w:t>
      </w:r>
      <w:r w:rsidR="007E62ED">
        <w:rPr>
          <w:color w:val="000000"/>
          <w:sz w:val="24"/>
          <w:szCs w:val="24"/>
          <w:lang w:val="bg-BG" w:eastAsia="bg-BG"/>
        </w:rPr>
        <w:t>.</w:t>
      </w:r>
      <w:r w:rsidR="007E62ED" w:rsidRPr="007E62ED">
        <w:rPr>
          <w:color w:val="000000" w:themeColor="text1"/>
          <w:sz w:val="24"/>
          <w:szCs w:val="24"/>
          <w:lang w:val="bg-BG"/>
        </w:rPr>
        <w:t xml:space="preserve"> </w:t>
      </w:r>
    </w:p>
    <w:p w14:paraId="3821510F" w14:textId="2E8A1FA2" w:rsidR="00957A26" w:rsidRDefault="00957A26" w:rsidP="00AD2DB6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b/>
          <w:color w:val="000000"/>
          <w:sz w:val="24"/>
          <w:szCs w:val="24"/>
          <w:lang w:val="bg-BG" w:eastAsia="bg-BG"/>
        </w:rPr>
        <w:t>Изказаха се:</w:t>
      </w:r>
    </w:p>
    <w:p w14:paraId="712F6E89" w14:textId="3D390C41" w:rsidR="00957A26" w:rsidRDefault="00957A26" w:rsidP="00AD2DB6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Веса Христова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„Законност и норамтивни актове“, изрази </w:t>
      </w:r>
      <w:r w:rsidR="007E62ED">
        <w:rPr>
          <w:sz w:val="24"/>
          <w:szCs w:val="24"/>
          <w:lang w:val="bg-BG" w:eastAsia="bg-BG"/>
        </w:rPr>
        <w:t>отрицателно</w:t>
      </w:r>
      <w:r w:rsidRPr="00ED5DB0">
        <w:rPr>
          <w:sz w:val="24"/>
          <w:szCs w:val="24"/>
          <w:lang w:val="bg-BG" w:eastAsia="bg-BG"/>
        </w:rPr>
        <w:t xml:space="preserve"> становище на комисията за предложеното решение.</w:t>
      </w:r>
    </w:p>
    <w:p w14:paraId="50980030" w14:textId="0ABE69F4" w:rsidR="007E62ED" w:rsidRDefault="007E62ED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E62ED">
        <w:rPr>
          <w:b/>
          <w:sz w:val="24"/>
          <w:szCs w:val="24"/>
          <w:u w:val="single"/>
          <w:lang w:val="bg-BG" w:eastAsia="bg-BG"/>
        </w:rPr>
        <w:t>Росица Христозова</w:t>
      </w:r>
      <w:r w:rsidR="00A84EEE">
        <w:rPr>
          <w:b/>
          <w:sz w:val="24"/>
          <w:szCs w:val="24"/>
          <w:u w:val="single"/>
          <w:lang w:val="bg-BG" w:eastAsia="bg-BG"/>
        </w:rPr>
        <w:t xml:space="preserve"> </w:t>
      </w:r>
      <w:r>
        <w:rPr>
          <w:b/>
          <w:sz w:val="24"/>
          <w:szCs w:val="24"/>
          <w:u w:val="single"/>
          <w:lang w:val="bg-BG" w:eastAsia="bg-BG"/>
        </w:rPr>
        <w:t>-</w:t>
      </w:r>
      <w:r>
        <w:rPr>
          <w:sz w:val="24"/>
          <w:szCs w:val="24"/>
          <w:lang w:val="bg-BG" w:eastAsia="bg-BG"/>
        </w:rPr>
        <w:t xml:space="preserve"> се изказа като вносител по точката.</w:t>
      </w:r>
    </w:p>
    <w:p w14:paraId="5E13CCE6" w14:textId="69D097D8" w:rsidR="007E62ED" w:rsidRDefault="007E62ED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E62ED">
        <w:rPr>
          <w:b/>
          <w:sz w:val="24"/>
          <w:szCs w:val="24"/>
          <w:u w:val="single"/>
          <w:lang w:val="bg-BG" w:eastAsia="bg-BG"/>
        </w:rPr>
        <w:t>Ангел Цанков</w:t>
      </w:r>
      <w:r w:rsidR="00A84EEE">
        <w:rPr>
          <w:b/>
          <w:sz w:val="24"/>
          <w:szCs w:val="24"/>
          <w:u w:val="single"/>
          <w:lang w:val="bg-BG" w:eastAsia="bg-BG"/>
        </w:rPr>
        <w:t xml:space="preserve"> </w:t>
      </w:r>
      <w:r w:rsidRPr="007E62ED">
        <w:rPr>
          <w:b/>
          <w:sz w:val="24"/>
          <w:szCs w:val="24"/>
          <w:u w:val="single"/>
          <w:lang w:val="bg-BG" w:eastAsia="bg-BG"/>
        </w:rPr>
        <w:t>- Председател на Общински съвет Харманли</w:t>
      </w:r>
      <w:r>
        <w:rPr>
          <w:b/>
          <w:sz w:val="24"/>
          <w:szCs w:val="24"/>
          <w:u w:val="single"/>
          <w:lang w:val="bg-BG" w:eastAsia="bg-BG"/>
        </w:rPr>
        <w:t>-</w:t>
      </w:r>
      <w:r>
        <w:rPr>
          <w:sz w:val="24"/>
          <w:szCs w:val="24"/>
          <w:lang w:val="bg-BG" w:eastAsia="bg-BG"/>
        </w:rPr>
        <w:t xml:space="preserve"> се изказа по точката.</w:t>
      </w:r>
    </w:p>
    <w:p w14:paraId="7112CB86" w14:textId="522273F6" w:rsidR="007E62ED" w:rsidRPr="00ED5DB0" w:rsidRDefault="007E62ED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E62ED">
        <w:rPr>
          <w:b/>
          <w:sz w:val="24"/>
          <w:szCs w:val="24"/>
          <w:u w:val="single"/>
          <w:lang w:val="bg-BG" w:eastAsia="bg-BG"/>
        </w:rPr>
        <w:t>Светлана Николова</w:t>
      </w:r>
      <w:r w:rsidR="00A84EEE">
        <w:rPr>
          <w:b/>
          <w:sz w:val="24"/>
          <w:szCs w:val="24"/>
          <w:u w:val="single"/>
          <w:lang w:val="bg-BG" w:eastAsia="bg-BG"/>
        </w:rPr>
        <w:t xml:space="preserve"> </w:t>
      </w:r>
      <w:r>
        <w:rPr>
          <w:b/>
          <w:sz w:val="24"/>
          <w:szCs w:val="24"/>
          <w:u w:val="single"/>
          <w:lang w:val="bg-BG" w:eastAsia="bg-BG"/>
        </w:rPr>
        <w:t>-</w:t>
      </w:r>
      <w:r>
        <w:rPr>
          <w:sz w:val="24"/>
          <w:szCs w:val="24"/>
          <w:lang w:val="bg-BG" w:eastAsia="bg-BG"/>
        </w:rPr>
        <w:t xml:space="preserve"> се изказа по точката.</w:t>
      </w:r>
    </w:p>
    <w:p w14:paraId="23F69F74" w14:textId="1F31960D" w:rsidR="0051211F" w:rsidRPr="00957A26" w:rsidRDefault="00D01908" w:rsidP="00AD2DB6">
      <w:pPr>
        <w:spacing w:after="240"/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 w:rsidR="00F8580D" w:rsidRPr="00ED5DB0">
        <w:rPr>
          <w:color w:val="000000" w:themeColor="text1"/>
          <w:sz w:val="24"/>
          <w:szCs w:val="24"/>
          <w:lang w:val="bg-BG" w:eastAsia="bg-BG"/>
        </w:rPr>
        <w:t>трета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</w:t>
      </w:r>
      <w:r w:rsidR="00351C7C" w:rsidRPr="00ED5DB0">
        <w:rPr>
          <w:color w:val="000000" w:themeColor="text1"/>
          <w:sz w:val="24"/>
          <w:szCs w:val="24"/>
          <w:lang w:val="bg-BG" w:eastAsia="bg-BG"/>
        </w:rPr>
        <w:t>н</w:t>
      </w:r>
      <w:r w:rsidR="00351C7C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7E62ED">
        <w:rPr>
          <w:color w:val="000000" w:themeColor="text1"/>
          <w:sz w:val="24"/>
          <w:szCs w:val="24"/>
          <w:lang w:val="bg-BG"/>
        </w:rPr>
        <w:t>3</w:t>
      </w:r>
      <w:r w:rsidR="00351C7C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351C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7E62ED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351C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388FEF6F" w14:textId="7FD3BC56" w:rsidR="00515704" w:rsidRPr="00ED5DB0" w:rsidRDefault="00515704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04E15756" w14:textId="01FDBE0E" w:rsidR="00116142" w:rsidRPr="00ED5DB0" w:rsidRDefault="00515704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351C7C">
        <w:rPr>
          <w:color w:val="000000" w:themeColor="text1"/>
          <w:sz w:val="24"/>
          <w:szCs w:val="24"/>
          <w:u w:val="single"/>
          <w:lang w:val="bg-BG"/>
        </w:rPr>
        <w:t>2</w:t>
      </w:r>
      <w:r w:rsidR="0051211F">
        <w:rPr>
          <w:color w:val="000000" w:themeColor="text1"/>
          <w:sz w:val="24"/>
          <w:szCs w:val="24"/>
          <w:u w:val="single"/>
          <w:lang w:val="bg-BG"/>
        </w:rPr>
        <w:t>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53E021D5" w14:textId="431D42C3" w:rsidR="00260C32" w:rsidRPr="00ED5DB0" w:rsidRDefault="00DF0DB1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351C7C">
        <w:rPr>
          <w:color w:val="000000" w:themeColor="text1"/>
          <w:sz w:val="24"/>
          <w:szCs w:val="24"/>
          <w:lang w:val="bg-BG"/>
        </w:rPr>
        <w:t>2</w:t>
      </w:r>
      <w:r w:rsidR="0051211F">
        <w:rPr>
          <w:color w:val="000000" w:themeColor="text1"/>
          <w:sz w:val="24"/>
          <w:szCs w:val="24"/>
          <w:lang w:val="bg-BG"/>
        </w:rPr>
        <w:t>1</w:t>
      </w:r>
      <w:r w:rsidR="006359F5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B37AA0" w:rsidRPr="00ED5DB0">
        <w:rPr>
          <w:sz w:val="24"/>
          <w:szCs w:val="24"/>
          <w:lang w:val="bg-BG" w:eastAsia="sr-Cyrl-CS"/>
        </w:rPr>
        <w:t xml:space="preserve">общински съветници, </w:t>
      </w:r>
      <w:r w:rsidR="00B37AA0" w:rsidRPr="00ED5DB0">
        <w:rPr>
          <w:color w:val="000000" w:themeColor="text1"/>
          <w:sz w:val="24"/>
          <w:szCs w:val="24"/>
          <w:lang w:val="bg-BG"/>
        </w:rPr>
        <w:t>като</w:t>
      </w:r>
      <w:r w:rsidR="00B37AA0" w:rsidRPr="00ED5DB0">
        <w:rPr>
          <w:color w:val="000000" w:themeColor="text1"/>
          <w:sz w:val="24"/>
          <w:szCs w:val="24"/>
        </w:rPr>
        <w:t xml:space="preserve"> </w:t>
      </w:r>
      <w:r w:rsidR="00B37AA0" w:rsidRPr="00ED5DB0">
        <w:rPr>
          <w:color w:val="000000" w:themeColor="text1"/>
          <w:sz w:val="24"/>
          <w:szCs w:val="24"/>
          <w:lang w:val="bg-BG"/>
        </w:rPr>
        <w:t>от тях: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/>
        </w:rPr>
        <w:t xml:space="preserve">“за” – </w:t>
      </w:r>
      <w:r w:rsidR="007E62ED"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 xml:space="preserve"> “против” – </w:t>
      </w:r>
      <w:r w:rsidR="007E62ED">
        <w:rPr>
          <w:color w:val="000000" w:themeColor="text1"/>
          <w:sz w:val="24"/>
          <w:szCs w:val="24"/>
          <w:lang w:val="bg-BG"/>
        </w:rPr>
        <w:t>12</w:t>
      </w:r>
      <w:r w:rsidRPr="00ED5DB0">
        <w:rPr>
          <w:color w:val="000000" w:themeColor="text1"/>
          <w:sz w:val="24"/>
          <w:szCs w:val="24"/>
          <w:lang w:val="bg-BG"/>
        </w:rPr>
        <w:t xml:space="preserve">“въздържали се” – </w:t>
      </w:r>
      <w:r w:rsidR="007E62ED">
        <w:rPr>
          <w:color w:val="000000" w:themeColor="text1"/>
          <w:sz w:val="24"/>
          <w:szCs w:val="24"/>
          <w:lang w:val="bg-BG"/>
        </w:rPr>
        <w:t>6</w:t>
      </w:r>
      <w:r w:rsidR="00B37AA0"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A46BDE">
        <w:rPr>
          <w:color w:val="000000" w:themeColor="text1"/>
          <w:sz w:val="24"/>
          <w:szCs w:val="24"/>
          <w:lang w:val="bg-BG"/>
        </w:rPr>
        <w:t xml:space="preserve">с което Общински съвет Харманли </w:t>
      </w:r>
      <w:r w:rsidR="00B37AA0" w:rsidRPr="00ED5DB0">
        <w:rPr>
          <w:color w:val="000000" w:themeColor="text1"/>
          <w:sz w:val="24"/>
          <w:szCs w:val="24"/>
          <w:lang w:val="bg-BG"/>
        </w:rPr>
        <w:t>прие следното</w:t>
      </w:r>
    </w:p>
    <w:p w14:paraId="587ECCEE" w14:textId="77777777" w:rsidR="001315AD" w:rsidRPr="00ED5DB0" w:rsidRDefault="001315AD" w:rsidP="00AD2DB6">
      <w:pPr>
        <w:ind w:firstLine="851"/>
        <w:jc w:val="both"/>
        <w:rPr>
          <w:color w:val="000000" w:themeColor="text1"/>
          <w:sz w:val="24"/>
          <w:szCs w:val="24"/>
        </w:rPr>
      </w:pPr>
    </w:p>
    <w:p w14:paraId="1388BD86" w14:textId="77777777" w:rsidR="009F3304" w:rsidRPr="00ED5DB0" w:rsidRDefault="001315AD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7FDB8934" w14:textId="0ADC41F6" w:rsidR="001315AD" w:rsidRPr="00ED5DB0" w:rsidRDefault="009F3304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№</w:t>
      </w:r>
      <w:r w:rsidR="0051211F">
        <w:rPr>
          <w:b/>
          <w:color w:val="000000" w:themeColor="text1"/>
          <w:sz w:val="24"/>
          <w:szCs w:val="24"/>
          <w:lang w:val="bg-BG"/>
        </w:rPr>
        <w:t>3</w:t>
      </w:r>
      <w:r w:rsidR="007E62ED">
        <w:rPr>
          <w:b/>
          <w:color w:val="000000" w:themeColor="text1"/>
          <w:sz w:val="24"/>
          <w:szCs w:val="24"/>
          <w:lang w:val="bg-BG"/>
        </w:rPr>
        <w:t>54</w:t>
      </w:r>
    </w:p>
    <w:p w14:paraId="242B93B1" w14:textId="77777777" w:rsidR="00A06DFF" w:rsidRPr="00ED5DB0" w:rsidRDefault="00A06DFF" w:rsidP="00AD2DB6">
      <w:pPr>
        <w:ind w:firstLine="851"/>
        <w:rPr>
          <w:b/>
          <w:color w:val="000000" w:themeColor="text1"/>
          <w:sz w:val="24"/>
          <w:szCs w:val="24"/>
          <w:lang w:val="bg-BG"/>
        </w:rPr>
      </w:pPr>
    </w:p>
    <w:p w14:paraId="149BA9FD" w14:textId="06524EA6" w:rsidR="00672D29" w:rsidRPr="00BF21B8" w:rsidRDefault="00D0633B" w:rsidP="00AD2D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="00BF21B8" w:rsidRPr="00BF21B8">
        <w:rPr>
          <w:sz w:val="24"/>
          <w:szCs w:val="24"/>
        </w:rPr>
        <w:t xml:space="preserve">а основание чл. 21, ал. 1, т. 23 от Закона за местно самоуправление и местна администрация, </w:t>
      </w:r>
      <w:r w:rsidR="00672D29">
        <w:rPr>
          <w:sz w:val="24"/>
          <w:szCs w:val="24"/>
        </w:rPr>
        <w:t xml:space="preserve">Общински </w:t>
      </w:r>
      <w:proofErr w:type="gramStart"/>
      <w:r w:rsidR="00672D29">
        <w:rPr>
          <w:sz w:val="24"/>
          <w:szCs w:val="24"/>
        </w:rPr>
        <w:t xml:space="preserve">съвет </w:t>
      </w:r>
      <w:r w:rsidR="00BF21B8" w:rsidRPr="00BF21B8">
        <w:rPr>
          <w:sz w:val="24"/>
          <w:szCs w:val="24"/>
        </w:rPr>
        <w:t xml:space="preserve"> Харманли</w:t>
      </w:r>
      <w:proofErr w:type="gramEnd"/>
      <w:r w:rsidR="00BF21B8" w:rsidRPr="00BF21B8">
        <w:rPr>
          <w:sz w:val="24"/>
          <w:szCs w:val="24"/>
        </w:rPr>
        <w:t xml:space="preserve"> </w:t>
      </w:r>
    </w:p>
    <w:p w14:paraId="32D50828" w14:textId="1EC9E584" w:rsidR="00BF21B8" w:rsidRPr="00BF21B8" w:rsidRDefault="00BF21B8" w:rsidP="00AD2DB6">
      <w:pPr>
        <w:ind w:firstLine="851"/>
        <w:rPr>
          <w:sz w:val="24"/>
          <w:szCs w:val="24"/>
        </w:rPr>
      </w:pPr>
    </w:p>
    <w:p w14:paraId="31A6B7AE" w14:textId="07AC40B4" w:rsidR="00BF21B8" w:rsidRPr="00BF21B8" w:rsidRDefault="00672D29" w:rsidP="00AD2DB6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  </w:t>
      </w:r>
      <w:r w:rsidR="00BF21B8" w:rsidRPr="00BF21B8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</w:t>
      </w:r>
      <w:r w:rsidR="00BF21B8" w:rsidRPr="00BF21B8">
        <w:rPr>
          <w:b/>
          <w:sz w:val="24"/>
          <w:szCs w:val="24"/>
        </w:rPr>
        <w:t>:</w:t>
      </w:r>
    </w:p>
    <w:p w14:paraId="63E15D2F" w14:textId="77777777" w:rsidR="00BF21B8" w:rsidRPr="00BF21B8" w:rsidRDefault="00BF21B8" w:rsidP="00AD2DB6">
      <w:pPr>
        <w:ind w:firstLine="851"/>
        <w:jc w:val="both"/>
        <w:rPr>
          <w:b/>
          <w:sz w:val="24"/>
          <w:szCs w:val="24"/>
        </w:rPr>
      </w:pPr>
    </w:p>
    <w:p w14:paraId="2062331F" w14:textId="5EB9A499" w:rsidR="00245149" w:rsidRDefault="00245149" w:rsidP="00245149">
      <w:pPr>
        <w:pStyle w:val="afa"/>
        <w:autoSpaceDN w:val="0"/>
        <w:ind w:left="851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lang w:val="bg-BG"/>
        </w:rPr>
        <w:t>Не приема предложеното решение по точка трета от дневния ред, а именно:</w:t>
      </w:r>
      <w:r w:rsidR="00BF21B8" w:rsidRPr="00BF21B8">
        <w:rPr>
          <w:sz w:val="24"/>
          <w:szCs w:val="24"/>
        </w:rPr>
        <w:t xml:space="preserve"> </w:t>
      </w:r>
    </w:p>
    <w:p w14:paraId="57C0BF25" w14:textId="14094DD2" w:rsidR="00BF21B8" w:rsidRPr="00BF21B8" w:rsidRDefault="00245149" w:rsidP="00245149">
      <w:pPr>
        <w:pStyle w:val="afa"/>
        <w:numPr>
          <w:ilvl w:val="0"/>
          <w:numId w:val="7"/>
        </w:numPr>
        <w:autoSpaceDN w:val="0"/>
        <w:ind w:left="0" w:firstLine="851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Да </w:t>
      </w:r>
      <w:r w:rsidR="00BF21B8" w:rsidRPr="00BF21B8">
        <w:rPr>
          <w:sz w:val="24"/>
          <w:szCs w:val="24"/>
        </w:rPr>
        <w:t xml:space="preserve">бъде премахната системата за контролиран достъп, която ограничава правото на движение на гражданите на Харманли в тяхната общинска сграда. </w:t>
      </w:r>
    </w:p>
    <w:p w14:paraId="1871DDF0" w14:textId="6684D3BD" w:rsidR="00BF21B8" w:rsidRPr="00BF21B8" w:rsidRDefault="00245149" w:rsidP="00245149">
      <w:pPr>
        <w:pStyle w:val="afa"/>
        <w:numPr>
          <w:ilvl w:val="0"/>
          <w:numId w:val="7"/>
        </w:numPr>
        <w:autoSpaceDN w:val="0"/>
        <w:ind w:left="0" w:firstLine="851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lang w:val="bg-BG"/>
        </w:rPr>
        <w:t>Д</w:t>
      </w:r>
      <w:r w:rsidR="00BF21B8" w:rsidRPr="00BF21B8">
        <w:rPr>
          <w:sz w:val="24"/>
          <w:szCs w:val="24"/>
        </w:rPr>
        <w:t>а</w:t>
      </w:r>
      <w:r>
        <w:rPr>
          <w:sz w:val="24"/>
          <w:szCs w:val="24"/>
          <w:lang w:val="bg-BG"/>
        </w:rPr>
        <w:t xml:space="preserve"> </w:t>
      </w:r>
      <w:r w:rsidR="00BF21B8" w:rsidRPr="00BF21B8">
        <w:rPr>
          <w:sz w:val="24"/>
          <w:szCs w:val="24"/>
        </w:rPr>
        <w:t>бъде оповестено в информационните канали на Община Харманли колко средства са изхарчени за изграждане и пускане в експлоатация на системата за контролиран достъп.</w:t>
      </w:r>
    </w:p>
    <w:p w14:paraId="7E1CE0A9" w14:textId="45450B88" w:rsidR="0032703E" w:rsidRDefault="0032703E" w:rsidP="00AD2DB6">
      <w:pPr>
        <w:pStyle w:val="afa"/>
        <w:ind w:left="0" w:firstLine="851"/>
        <w:rPr>
          <w:sz w:val="24"/>
          <w:szCs w:val="24"/>
          <w:lang w:val="bg-BG"/>
        </w:rPr>
      </w:pPr>
    </w:p>
    <w:p w14:paraId="04D83035" w14:textId="77777777" w:rsidR="00902A34" w:rsidRDefault="00902A34" w:rsidP="00AD2DB6">
      <w:pPr>
        <w:pStyle w:val="afa"/>
        <w:ind w:left="0" w:firstLine="851"/>
        <w:rPr>
          <w:sz w:val="24"/>
          <w:szCs w:val="24"/>
          <w:lang w:val="bg-BG"/>
        </w:rPr>
      </w:pPr>
    </w:p>
    <w:p w14:paraId="34E3B3BF" w14:textId="77777777" w:rsidR="000844EF" w:rsidRPr="00ED5DB0" w:rsidRDefault="0048692E" w:rsidP="00AD2DB6">
      <w:pPr>
        <w:ind w:firstLine="851"/>
        <w:jc w:val="both"/>
        <w:rPr>
          <w:color w:val="000000" w:themeColor="text1"/>
          <w:sz w:val="24"/>
          <w:szCs w:val="24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>ЧЕТВЪРТА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D5DB0">
        <w:rPr>
          <w:color w:val="000000" w:themeColor="text1"/>
          <w:sz w:val="24"/>
          <w:szCs w:val="24"/>
        </w:rPr>
        <w:t xml:space="preserve"> </w:t>
      </w:r>
    </w:p>
    <w:p w14:paraId="1AEA919F" w14:textId="77777777" w:rsidR="00A51FA3" w:rsidRDefault="0039461A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5A6D5D17" w14:textId="7B80E553" w:rsidR="00A51FA3" w:rsidRPr="00A51FA3" w:rsidRDefault="00A51FA3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A51FA3">
        <w:rPr>
          <w:color w:val="000000"/>
          <w:sz w:val="24"/>
          <w:szCs w:val="24"/>
          <w:lang w:eastAsia="bg-BG"/>
        </w:rPr>
        <w:t>Предложение от Светлана Николова Ангелова, председател на групата общински съветници от Коалиция „ПП-</w:t>
      </w:r>
      <w:proofErr w:type="gramStart"/>
      <w:r w:rsidRPr="00A51FA3">
        <w:rPr>
          <w:color w:val="000000"/>
          <w:sz w:val="24"/>
          <w:szCs w:val="24"/>
          <w:lang w:eastAsia="bg-BG"/>
        </w:rPr>
        <w:t>ДБ“</w:t>
      </w:r>
      <w:proofErr w:type="gramEnd"/>
      <w:r w:rsidRPr="00A51FA3">
        <w:rPr>
          <w:color w:val="000000"/>
          <w:sz w:val="24"/>
          <w:szCs w:val="24"/>
          <w:lang w:eastAsia="bg-BG"/>
        </w:rPr>
        <w:t xml:space="preserve">, относно </w:t>
      </w:r>
      <w:r w:rsidRPr="00A51FA3">
        <w:rPr>
          <w:sz w:val="24"/>
          <w:szCs w:val="24"/>
          <w:lang w:eastAsia="bg-BG"/>
        </w:rPr>
        <w:t>приемане на Програма за осигуряване на функционален публичен достъп до обществените чешми на територията на община Харманли за 2025 и 2026 г.</w:t>
      </w:r>
    </w:p>
    <w:p w14:paraId="4CEF8093" w14:textId="13FCC6AB" w:rsidR="00A51FA3" w:rsidRPr="00A51FA3" w:rsidRDefault="0093033B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Предложението е разгледано от постоянни комисии</w:t>
      </w:r>
      <w:r w:rsidR="002C0226">
        <w:rPr>
          <w:color w:val="000000"/>
          <w:sz w:val="24"/>
          <w:szCs w:val="24"/>
          <w:lang w:val="bg-BG" w:eastAsia="bg-BG"/>
        </w:rPr>
        <w:t xml:space="preserve"> по „Просвета и култура“, „</w:t>
      </w:r>
      <w:r w:rsidR="00A51FA3">
        <w:rPr>
          <w:color w:val="000000"/>
          <w:sz w:val="24"/>
          <w:szCs w:val="24"/>
          <w:lang w:val="bg-BG" w:eastAsia="bg-BG"/>
        </w:rPr>
        <w:t>Общинска собственост</w:t>
      </w:r>
      <w:r w:rsidR="002C0226">
        <w:rPr>
          <w:color w:val="000000"/>
          <w:sz w:val="24"/>
          <w:szCs w:val="24"/>
          <w:lang w:val="bg-BG" w:eastAsia="bg-BG"/>
        </w:rPr>
        <w:t>“ и „Законност и нормативни актове“,</w:t>
      </w:r>
      <w:r>
        <w:rPr>
          <w:color w:val="000000"/>
          <w:sz w:val="24"/>
          <w:szCs w:val="24"/>
          <w:lang w:val="bg-BG" w:eastAsia="bg-BG"/>
        </w:rPr>
        <w:t xml:space="preserve"> които са дали </w:t>
      </w:r>
      <w:r w:rsidR="00861FBC">
        <w:rPr>
          <w:color w:val="000000"/>
          <w:sz w:val="24"/>
          <w:szCs w:val="24"/>
          <w:lang w:val="bg-BG" w:eastAsia="bg-BG"/>
        </w:rPr>
        <w:t>различни</w:t>
      </w:r>
      <w:r w:rsidR="00A51FA3">
        <w:rPr>
          <w:color w:val="000000"/>
          <w:sz w:val="24"/>
          <w:szCs w:val="24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>становищ</w:t>
      </w:r>
      <w:r w:rsidR="00861FBC">
        <w:rPr>
          <w:color w:val="000000"/>
          <w:sz w:val="24"/>
          <w:szCs w:val="24"/>
          <w:lang w:val="bg-BG" w:eastAsia="bg-BG"/>
        </w:rPr>
        <w:t>а</w:t>
      </w:r>
      <w:r>
        <w:rPr>
          <w:color w:val="000000"/>
          <w:sz w:val="24"/>
          <w:szCs w:val="24"/>
          <w:lang w:val="bg-BG" w:eastAsia="bg-BG"/>
        </w:rPr>
        <w:t xml:space="preserve"> по предложеното решение, </w:t>
      </w:r>
      <w:r w:rsidR="00A51FA3" w:rsidRPr="00A51FA3">
        <w:rPr>
          <w:color w:val="000000"/>
          <w:sz w:val="24"/>
          <w:szCs w:val="24"/>
          <w:lang w:eastAsia="bg-BG"/>
        </w:rPr>
        <w:t xml:space="preserve">относно </w:t>
      </w:r>
      <w:r w:rsidR="00A51FA3" w:rsidRPr="00A51FA3">
        <w:rPr>
          <w:sz w:val="24"/>
          <w:szCs w:val="24"/>
          <w:lang w:eastAsia="bg-BG"/>
        </w:rPr>
        <w:t>приемане на Програма за осигуряване на функционален публичен достъп до обществените чешми на територията на община Харманли за 2025 и 2026 г.</w:t>
      </w:r>
    </w:p>
    <w:p w14:paraId="6508D69B" w14:textId="6F9547C7" w:rsidR="002C0226" w:rsidRPr="002C0226" w:rsidRDefault="002C0226" w:rsidP="00AD2DB6">
      <w:pPr>
        <w:ind w:firstLine="851"/>
        <w:jc w:val="both"/>
        <w:rPr>
          <w:b/>
          <w:bCs/>
          <w:color w:val="000000"/>
          <w:sz w:val="24"/>
          <w:szCs w:val="24"/>
          <w:u w:val="single"/>
          <w:lang w:val="bg-BG" w:eastAsia="bg-BG"/>
        </w:rPr>
      </w:pPr>
      <w:r w:rsidRPr="002C0226">
        <w:rPr>
          <w:b/>
          <w:bCs/>
          <w:color w:val="000000"/>
          <w:sz w:val="24"/>
          <w:szCs w:val="24"/>
          <w:u w:val="single"/>
          <w:lang w:val="bg-BG" w:eastAsia="bg-BG"/>
        </w:rPr>
        <w:t>Изказаха се:</w:t>
      </w:r>
    </w:p>
    <w:p w14:paraId="57ABFB1C" w14:textId="3E41B90B" w:rsidR="002C0226" w:rsidRPr="002C0226" w:rsidRDefault="002C0226" w:rsidP="00AD2DB6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b/>
          <w:bCs/>
          <w:color w:val="000000"/>
          <w:sz w:val="24"/>
          <w:szCs w:val="24"/>
          <w:u w:val="single"/>
          <w:lang w:val="bg-BG" w:eastAsia="bg-BG"/>
        </w:rPr>
        <w:t>Диляна Комитова-</w:t>
      </w:r>
      <w:r>
        <w:rPr>
          <w:color w:val="000000"/>
          <w:sz w:val="24"/>
          <w:szCs w:val="24"/>
          <w:lang w:val="bg-BG" w:eastAsia="bg-BG"/>
        </w:rPr>
        <w:t>Председател на комисията по „Просвета и Култура“,</w:t>
      </w:r>
      <w:r w:rsidRPr="002C0226">
        <w:rPr>
          <w:sz w:val="24"/>
          <w:szCs w:val="24"/>
          <w:lang w:val="bg-BG" w:eastAsia="bg-BG"/>
        </w:rPr>
        <w:t xml:space="preserve"> </w:t>
      </w:r>
      <w:r w:rsidRPr="00ED5DB0">
        <w:rPr>
          <w:sz w:val="24"/>
          <w:szCs w:val="24"/>
          <w:lang w:val="bg-BG" w:eastAsia="bg-BG"/>
        </w:rPr>
        <w:t xml:space="preserve">изрази </w:t>
      </w:r>
      <w:r w:rsidR="00861FBC">
        <w:rPr>
          <w:sz w:val="24"/>
          <w:szCs w:val="24"/>
          <w:lang w:val="bg-BG" w:eastAsia="bg-BG"/>
        </w:rPr>
        <w:t>положително</w:t>
      </w:r>
      <w:r w:rsidR="00A51FA3">
        <w:rPr>
          <w:sz w:val="24"/>
          <w:szCs w:val="24"/>
          <w:lang w:val="bg-BG" w:eastAsia="bg-BG"/>
        </w:rPr>
        <w:t xml:space="preserve"> </w:t>
      </w:r>
      <w:r w:rsidRPr="00ED5DB0">
        <w:rPr>
          <w:sz w:val="24"/>
          <w:szCs w:val="24"/>
          <w:lang w:val="bg-BG" w:eastAsia="bg-BG"/>
        </w:rPr>
        <w:t xml:space="preserve">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0A495B0B" w14:textId="2D83C27F" w:rsidR="002C0226" w:rsidRDefault="002C0226" w:rsidP="00AD2DB6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Веса Христова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„Законност и норамтивни актове“, изрази </w:t>
      </w:r>
      <w:r w:rsidR="00A51FA3">
        <w:rPr>
          <w:sz w:val="24"/>
          <w:szCs w:val="24"/>
          <w:lang w:val="bg-BG" w:eastAsia="bg-BG"/>
        </w:rPr>
        <w:t>отрицателно</w:t>
      </w:r>
      <w:r w:rsidRPr="00ED5DB0">
        <w:rPr>
          <w:sz w:val="24"/>
          <w:szCs w:val="24"/>
          <w:lang w:val="bg-BG" w:eastAsia="bg-BG"/>
        </w:rPr>
        <w:t xml:space="preserve"> становище на комисията за предложеното решение.</w:t>
      </w:r>
    </w:p>
    <w:p w14:paraId="296EA545" w14:textId="6E74D809" w:rsidR="0041114B" w:rsidRDefault="00A51FA3" w:rsidP="00AD2DB6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bCs/>
          <w:sz w:val="24"/>
          <w:szCs w:val="24"/>
          <w:u w:val="single"/>
          <w:lang w:val="bg-BG" w:eastAsia="bg-BG"/>
        </w:rPr>
        <w:t>Сезгин Мустафа</w:t>
      </w:r>
      <w:r w:rsidR="002C0226">
        <w:rPr>
          <w:b/>
          <w:bCs/>
          <w:sz w:val="24"/>
          <w:szCs w:val="24"/>
          <w:u w:val="single"/>
          <w:lang w:val="bg-BG" w:eastAsia="bg-BG"/>
        </w:rPr>
        <w:t xml:space="preserve">- </w:t>
      </w:r>
      <w:r w:rsidR="002C0226">
        <w:rPr>
          <w:sz w:val="24"/>
          <w:szCs w:val="24"/>
          <w:lang w:val="bg-BG" w:eastAsia="bg-BG"/>
        </w:rPr>
        <w:t>Председате</w:t>
      </w:r>
      <w:r>
        <w:rPr>
          <w:sz w:val="24"/>
          <w:szCs w:val="24"/>
          <w:lang w:val="bg-BG" w:eastAsia="bg-BG"/>
        </w:rPr>
        <w:t>л</w:t>
      </w:r>
      <w:r w:rsidR="002C0226">
        <w:rPr>
          <w:sz w:val="24"/>
          <w:szCs w:val="24"/>
          <w:lang w:val="bg-BG" w:eastAsia="bg-BG"/>
        </w:rPr>
        <w:t xml:space="preserve"> на комисията по </w:t>
      </w:r>
      <w:r w:rsidR="0041114B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>Общинска собственост“</w:t>
      </w:r>
      <w:r w:rsidR="0041114B">
        <w:rPr>
          <w:sz w:val="24"/>
          <w:szCs w:val="24"/>
          <w:lang w:val="bg-BG" w:eastAsia="bg-BG"/>
        </w:rPr>
        <w:t>,</w:t>
      </w:r>
      <w:r w:rsidR="0041114B" w:rsidRPr="0041114B">
        <w:rPr>
          <w:sz w:val="24"/>
          <w:szCs w:val="24"/>
          <w:lang w:val="bg-BG" w:eastAsia="bg-BG"/>
        </w:rPr>
        <w:t xml:space="preserve"> </w:t>
      </w:r>
      <w:r w:rsidR="0041114B" w:rsidRPr="00ED5DB0">
        <w:rPr>
          <w:sz w:val="24"/>
          <w:szCs w:val="24"/>
          <w:lang w:val="bg-BG" w:eastAsia="bg-BG"/>
        </w:rPr>
        <w:t xml:space="preserve">изрази </w:t>
      </w:r>
      <w:r>
        <w:rPr>
          <w:sz w:val="24"/>
          <w:szCs w:val="24"/>
          <w:lang w:val="bg-BG" w:eastAsia="bg-BG"/>
        </w:rPr>
        <w:t>отрицателно</w:t>
      </w:r>
      <w:r w:rsidR="0041114B" w:rsidRPr="00ED5DB0">
        <w:rPr>
          <w:sz w:val="24"/>
          <w:szCs w:val="24"/>
          <w:lang w:val="bg-BG" w:eastAsia="bg-BG"/>
        </w:rPr>
        <w:t xml:space="preserve"> становище на комисията за предложеното решение.</w:t>
      </w:r>
    </w:p>
    <w:p w14:paraId="1390CBC8" w14:textId="301F450A" w:rsidR="00A51FA3" w:rsidRDefault="00A51FA3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A51FA3">
        <w:rPr>
          <w:b/>
          <w:sz w:val="24"/>
          <w:szCs w:val="24"/>
          <w:u w:val="single"/>
          <w:lang w:val="bg-BG" w:eastAsia="bg-BG"/>
        </w:rPr>
        <w:t>Светлана Николова</w:t>
      </w:r>
      <w:r>
        <w:rPr>
          <w:sz w:val="24"/>
          <w:szCs w:val="24"/>
          <w:lang w:val="bg-BG" w:eastAsia="bg-BG"/>
        </w:rPr>
        <w:t>- се изказа като вносител на точката.</w:t>
      </w:r>
    </w:p>
    <w:p w14:paraId="3AA859D7" w14:textId="38441875" w:rsidR="00A51FA3" w:rsidRDefault="00A51FA3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A51FA3">
        <w:rPr>
          <w:b/>
          <w:sz w:val="24"/>
          <w:szCs w:val="24"/>
          <w:u w:val="single"/>
          <w:lang w:val="bg-BG" w:eastAsia="bg-BG"/>
        </w:rPr>
        <w:t>Диляна Комитова</w:t>
      </w:r>
      <w:r>
        <w:rPr>
          <w:sz w:val="24"/>
          <w:szCs w:val="24"/>
          <w:lang w:val="bg-BG" w:eastAsia="bg-BG"/>
        </w:rPr>
        <w:t>- се изказа във връзка с точката.</w:t>
      </w:r>
    </w:p>
    <w:p w14:paraId="276B1327" w14:textId="64F285AE" w:rsidR="00A51FA3" w:rsidRDefault="00A51FA3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A51FA3">
        <w:rPr>
          <w:b/>
          <w:sz w:val="24"/>
          <w:szCs w:val="24"/>
          <w:u w:val="single"/>
          <w:lang w:val="bg-BG" w:eastAsia="bg-BG"/>
        </w:rPr>
        <w:t>Динко Тървалиев</w:t>
      </w:r>
      <w:r>
        <w:rPr>
          <w:sz w:val="24"/>
          <w:szCs w:val="24"/>
          <w:lang w:val="bg-BG" w:eastAsia="bg-BG"/>
        </w:rPr>
        <w:t>- се изказа по точката.</w:t>
      </w:r>
    </w:p>
    <w:p w14:paraId="46FF4518" w14:textId="3CCD4D47" w:rsidR="00A51FA3" w:rsidRDefault="00A51FA3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A51FA3">
        <w:rPr>
          <w:b/>
          <w:sz w:val="24"/>
          <w:szCs w:val="24"/>
          <w:u w:val="single"/>
          <w:lang w:val="bg-BG" w:eastAsia="bg-BG"/>
        </w:rPr>
        <w:t>Сенан Ибрям</w:t>
      </w:r>
      <w:r>
        <w:rPr>
          <w:b/>
          <w:sz w:val="24"/>
          <w:szCs w:val="24"/>
          <w:u w:val="single"/>
          <w:lang w:val="bg-BG" w:eastAsia="bg-BG"/>
        </w:rPr>
        <w:t>-</w:t>
      </w:r>
      <w:r>
        <w:rPr>
          <w:sz w:val="24"/>
          <w:szCs w:val="24"/>
          <w:lang w:val="bg-BG" w:eastAsia="bg-BG"/>
        </w:rPr>
        <w:t>се изказа по точката.</w:t>
      </w:r>
    </w:p>
    <w:p w14:paraId="2B1A6147" w14:textId="11119D81" w:rsidR="00A51FA3" w:rsidRDefault="00A51FA3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A51FA3">
        <w:rPr>
          <w:b/>
          <w:sz w:val="24"/>
          <w:szCs w:val="24"/>
          <w:u w:val="single"/>
          <w:lang w:val="bg-BG" w:eastAsia="bg-BG"/>
        </w:rPr>
        <w:t>Веса Христова</w:t>
      </w:r>
      <w:r>
        <w:rPr>
          <w:sz w:val="24"/>
          <w:szCs w:val="24"/>
          <w:lang w:val="bg-BG" w:eastAsia="bg-BG"/>
        </w:rPr>
        <w:t>- се изказа във връзка с точката.</w:t>
      </w:r>
    </w:p>
    <w:p w14:paraId="6BD4154F" w14:textId="77777777" w:rsidR="00A51FA3" w:rsidRPr="00A51FA3" w:rsidRDefault="00A51FA3" w:rsidP="00AD2DB6">
      <w:pPr>
        <w:ind w:firstLine="851"/>
        <w:jc w:val="both"/>
        <w:rPr>
          <w:sz w:val="24"/>
          <w:szCs w:val="24"/>
          <w:lang w:val="bg-BG" w:eastAsia="bg-BG"/>
        </w:rPr>
      </w:pPr>
    </w:p>
    <w:p w14:paraId="13AA7C8D" w14:textId="367C523F" w:rsidR="00622876" w:rsidRPr="00A01E2A" w:rsidRDefault="00622876" w:rsidP="00AD2DB6">
      <w:pPr>
        <w:ind w:firstLine="851"/>
        <w:jc w:val="both"/>
        <w:rPr>
          <w:b/>
          <w:bCs/>
          <w:color w:val="000000"/>
          <w:sz w:val="24"/>
          <w:szCs w:val="24"/>
          <w:u w:val="single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="00DC5106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четвърта точка от дневния ред, което се проведе </w:t>
      </w:r>
      <w:r w:rsidR="00771F32" w:rsidRPr="00ED5DB0">
        <w:rPr>
          <w:color w:val="000000" w:themeColor="text1"/>
          <w:sz w:val="24"/>
          <w:szCs w:val="24"/>
          <w:lang w:val="bg-BG" w:eastAsia="bg-BG"/>
        </w:rPr>
        <w:t>н</w:t>
      </w:r>
      <w:r w:rsidR="00771F32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771F32">
        <w:rPr>
          <w:color w:val="000000" w:themeColor="text1"/>
          <w:sz w:val="24"/>
          <w:szCs w:val="24"/>
          <w:lang w:val="bg-BG"/>
        </w:rPr>
        <w:t>3</w:t>
      </w:r>
      <w:r w:rsidR="00771F32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771F32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771F32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771F32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E78F2FC" w14:textId="77777777" w:rsidR="00E656C0" w:rsidRPr="00ED5DB0" w:rsidRDefault="00E656C0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510E6525" w14:textId="1F77D774" w:rsidR="00E656C0" w:rsidRPr="00ED5DB0" w:rsidRDefault="00E656C0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771F32">
        <w:rPr>
          <w:color w:val="000000" w:themeColor="text1"/>
          <w:sz w:val="24"/>
          <w:szCs w:val="24"/>
          <w:u w:val="single"/>
          <w:lang w:val="bg-BG"/>
        </w:rPr>
        <w:t>2</w:t>
      </w:r>
      <w:r w:rsidR="0093033B">
        <w:rPr>
          <w:color w:val="000000" w:themeColor="text1"/>
          <w:sz w:val="24"/>
          <w:szCs w:val="24"/>
          <w:u w:val="single"/>
          <w:lang w:val="bg-BG"/>
        </w:rPr>
        <w:t>1</w:t>
      </w:r>
      <w:r w:rsidR="00771F32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304B0DBD" w14:textId="43FF2910" w:rsidR="00E656C0" w:rsidRPr="00ED5DB0" w:rsidRDefault="00E656C0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771F32">
        <w:rPr>
          <w:color w:val="000000" w:themeColor="text1"/>
          <w:sz w:val="24"/>
          <w:szCs w:val="24"/>
          <w:lang w:val="bg-BG"/>
        </w:rPr>
        <w:t>2</w:t>
      </w:r>
      <w:r w:rsidR="00861FBC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sz w:val="24"/>
          <w:szCs w:val="24"/>
          <w:lang w:val="bg-BG" w:eastAsia="sr-Cyrl-CS"/>
        </w:rPr>
        <w:t xml:space="preserve"> 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6F3EA6">
        <w:rPr>
          <w:color w:val="000000" w:themeColor="text1"/>
          <w:sz w:val="24"/>
          <w:szCs w:val="24"/>
          <w:lang w:val="bg-BG"/>
        </w:rPr>
        <w:t>8</w:t>
      </w:r>
      <w:r w:rsidRPr="00ED5DB0">
        <w:rPr>
          <w:color w:val="000000" w:themeColor="text1"/>
          <w:sz w:val="24"/>
          <w:szCs w:val="24"/>
          <w:lang w:val="bg-BG"/>
        </w:rPr>
        <w:t xml:space="preserve"> - “за”, </w:t>
      </w:r>
      <w:r w:rsidR="00861FBC">
        <w:rPr>
          <w:color w:val="000000" w:themeColor="text1"/>
          <w:sz w:val="24"/>
          <w:szCs w:val="24"/>
          <w:lang w:val="bg-BG"/>
        </w:rPr>
        <w:t>2</w:t>
      </w:r>
      <w:r w:rsidRPr="00ED5DB0">
        <w:rPr>
          <w:color w:val="000000" w:themeColor="text1"/>
          <w:sz w:val="24"/>
          <w:szCs w:val="24"/>
          <w:lang w:val="bg-BG"/>
        </w:rPr>
        <w:t xml:space="preserve"> -“против”, </w:t>
      </w:r>
      <w:r w:rsidR="00861FBC">
        <w:rPr>
          <w:color w:val="000000" w:themeColor="text1"/>
          <w:sz w:val="24"/>
          <w:szCs w:val="24"/>
          <w:lang w:val="bg-BG"/>
        </w:rPr>
        <w:t>1</w:t>
      </w:r>
      <w:r w:rsidR="006F3EA6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14:paraId="4A5AE892" w14:textId="77777777" w:rsidR="00E656C0" w:rsidRPr="00ED5DB0" w:rsidRDefault="00E656C0" w:rsidP="00AD2DB6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1C990BDF" w14:textId="77777777" w:rsidR="00E656C0" w:rsidRPr="00ED5DB0" w:rsidRDefault="00E656C0" w:rsidP="00AD2DB6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>РЕШЕНИЕ:</w:t>
      </w:r>
    </w:p>
    <w:p w14:paraId="366933E4" w14:textId="5984D991" w:rsidR="00E656C0" w:rsidRPr="00ED5DB0" w:rsidRDefault="00E656C0" w:rsidP="00AD2DB6">
      <w:pPr>
        <w:ind w:firstLine="851"/>
        <w:jc w:val="center"/>
        <w:rPr>
          <w:b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lang w:val="bg-BG" w:eastAsia="bg-BG"/>
        </w:rPr>
        <w:t>№</w:t>
      </w:r>
      <w:r w:rsidR="0093033B">
        <w:rPr>
          <w:b/>
          <w:sz w:val="24"/>
          <w:szCs w:val="24"/>
          <w:lang w:val="bg-BG" w:eastAsia="bg-BG"/>
        </w:rPr>
        <w:t>3</w:t>
      </w:r>
      <w:r w:rsidR="00861FBC">
        <w:rPr>
          <w:b/>
          <w:sz w:val="24"/>
          <w:szCs w:val="24"/>
          <w:lang w:val="bg-BG" w:eastAsia="bg-BG"/>
        </w:rPr>
        <w:t>55</w:t>
      </w:r>
    </w:p>
    <w:p w14:paraId="4E2ABA09" w14:textId="0AE86F64" w:rsidR="006618DC" w:rsidRPr="008F3138" w:rsidRDefault="006618DC" w:rsidP="00AD2DB6">
      <w:pPr>
        <w:spacing w:before="100" w:beforeAutospacing="1" w:after="100" w:afterAutospacing="1"/>
        <w:ind w:firstLine="851"/>
        <w:jc w:val="both"/>
        <w:rPr>
          <w:bCs/>
          <w:sz w:val="24"/>
          <w:szCs w:val="24"/>
          <w:lang w:eastAsia="bg-BG"/>
        </w:rPr>
      </w:pPr>
      <w:r w:rsidRPr="008F3138">
        <w:rPr>
          <w:sz w:val="24"/>
          <w:szCs w:val="24"/>
          <w:lang w:eastAsia="bg-BG"/>
        </w:rPr>
        <w:lastRenderedPageBreak/>
        <w:t xml:space="preserve">На основание чл. 21, ал. 1, т. 12 и ч. 33, ал. 1, т. 2 от </w:t>
      </w:r>
      <w:r w:rsidRPr="008F3138">
        <w:rPr>
          <w:bCs/>
          <w:sz w:val="24"/>
          <w:szCs w:val="24"/>
          <w:lang w:eastAsia="bg-BG"/>
        </w:rPr>
        <w:t>Закона за местното самоуправление и местната администрация (ЗМСМА)</w:t>
      </w:r>
      <w:r w:rsidRPr="008F3138">
        <w:rPr>
          <w:sz w:val="24"/>
          <w:szCs w:val="24"/>
          <w:lang w:eastAsia="bg-BG"/>
        </w:rPr>
        <w:t xml:space="preserve">, </w:t>
      </w:r>
      <w:r w:rsidRPr="008F3138">
        <w:rPr>
          <w:bCs/>
          <w:sz w:val="24"/>
          <w:szCs w:val="24"/>
          <w:lang w:eastAsia="bg-BG"/>
        </w:rPr>
        <w:t xml:space="preserve">Общински съвет Харманли </w:t>
      </w:r>
    </w:p>
    <w:p w14:paraId="044253FD" w14:textId="0DEC5A1A" w:rsidR="006618DC" w:rsidRDefault="006618DC" w:rsidP="00AD2DB6">
      <w:pPr>
        <w:ind w:firstLine="851"/>
        <w:jc w:val="center"/>
        <w:rPr>
          <w:b/>
          <w:sz w:val="24"/>
          <w:szCs w:val="24"/>
        </w:rPr>
      </w:pPr>
      <w:r w:rsidRPr="008F3138">
        <w:rPr>
          <w:b/>
          <w:sz w:val="24"/>
          <w:szCs w:val="24"/>
          <w:lang w:val="bg-BG"/>
        </w:rPr>
        <w:t xml:space="preserve">       </w:t>
      </w:r>
      <w:r w:rsidRPr="008F3138">
        <w:rPr>
          <w:b/>
          <w:sz w:val="24"/>
          <w:szCs w:val="24"/>
        </w:rPr>
        <w:t>РЕШ</w:t>
      </w:r>
      <w:r w:rsidRPr="008F3138">
        <w:rPr>
          <w:b/>
          <w:sz w:val="24"/>
          <w:szCs w:val="24"/>
          <w:lang w:val="bg-BG"/>
        </w:rPr>
        <w:t>И</w:t>
      </w:r>
      <w:r w:rsidRPr="008F3138">
        <w:rPr>
          <w:b/>
          <w:sz w:val="24"/>
          <w:szCs w:val="24"/>
        </w:rPr>
        <w:t>:</w:t>
      </w:r>
    </w:p>
    <w:p w14:paraId="3F495137" w14:textId="77777777" w:rsidR="00245149" w:rsidRPr="008F3138" w:rsidRDefault="00245149" w:rsidP="00AD2DB6">
      <w:pPr>
        <w:ind w:firstLine="851"/>
        <w:jc w:val="center"/>
        <w:rPr>
          <w:b/>
          <w:sz w:val="24"/>
          <w:szCs w:val="24"/>
        </w:rPr>
      </w:pPr>
    </w:p>
    <w:p w14:paraId="3ACAD876" w14:textId="77777777" w:rsidR="00245149" w:rsidRPr="00245149" w:rsidRDefault="00245149" w:rsidP="00245149">
      <w:pPr>
        <w:suppressAutoHyphens w:val="0"/>
        <w:ind w:firstLine="851"/>
        <w:jc w:val="both"/>
        <w:rPr>
          <w:sz w:val="24"/>
          <w:szCs w:val="24"/>
          <w:lang w:eastAsia="bg-BG"/>
        </w:rPr>
      </w:pPr>
      <w:r w:rsidRPr="00245149">
        <w:rPr>
          <w:sz w:val="24"/>
          <w:szCs w:val="24"/>
          <w:lang w:val="bg-BG" w:eastAsia="bg-BG"/>
        </w:rPr>
        <w:t>Не приема предложеното решение по точка четвърта от дневния ред на заседанието, а именно:</w:t>
      </w:r>
    </w:p>
    <w:p w14:paraId="582FD54B" w14:textId="0489FFDF" w:rsidR="006618DC" w:rsidRPr="00245149" w:rsidRDefault="00245149" w:rsidP="00245149">
      <w:pPr>
        <w:pStyle w:val="afa"/>
        <w:numPr>
          <w:ilvl w:val="0"/>
          <w:numId w:val="8"/>
        </w:numPr>
        <w:tabs>
          <w:tab w:val="clear" w:pos="720"/>
          <w:tab w:val="num" w:pos="0"/>
        </w:tabs>
        <w:suppressAutoHyphens w:val="0"/>
        <w:ind w:left="0" w:firstLine="851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val="bg-BG" w:eastAsia="bg-BG"/>
        </w:rPr>
        <w:t>П</w:t>
      </w:r>
      <w:r w:rsidR="006618DC" w:rsidRPr="00245149">
        <w:rPr>
          <w:bCs/>
          <w:sz w:val="24"/>
          <w:szCs w:val="24"/>
          <w:lang w:eastAsia="bg-BG"/>
        </w:rPr>
        <w:t>рограма за осигуряване на функционален публичен достъп до обществените чешми на територията на община Харманли за 2025 и 2026 г.</w:t>
      </w:r>
      <w:r w:rsidR="006618DC" w:rsidRPr="00245149">
        <w:rPr>
          <w:sz w:val="24"/>
          <w:szCs w:val="24"/>
          <w:lang w:eastAsia="bg-BG"/>
        </w:rPr>
        <w:t>, съгласно приложението.</w:t>
      </w:r>
    </w:p>
    <w:p w14:paraId="3E1678E9" w14:textId="77777777" w:rsidR="006618DC" w:rsidRPr="008F3138" w:rsidRDefault="006618DC" w:rsidP="00245149">
      <w:pPr>
        <w:numPr>
          <w:ilvl w:val="0"/>
          <w:numId w:val="8"/>
        </w:numPr>
        <w:suppressAutoHyphens w:val="0"/>
        <w:spacing w:before="100" w:beforeAutospacing="1"/>
        <w:ind w:left="0" w:firstLine="851"/>
        <w:jc w:val="both"/>
        <w:rPr>
          <w:sz w:val="24"/>
          <w:szCs w:val="24"/>
          <w:lang w:eastAsia="bg-BG"/>
        </w:rPr>
      </w:pPr>
      <w:r w:rsidRPr="008F3138">
        <w:rPr>
          <w:sz w:val="24"/>
          <w:szCs w:val="24"/>
          <w:lang w:eastAsia="bg-BG"/>
        </w:rPr>
        <w:t>Изпълнението на програмата се извършва от служителите на Общинска администрация Харманли, под контрола на кмета на Общината.</w:t>
      </w:r>
    </w:p>
    <w:p w14:paraId="7B1119DC" w14:textId="77777777" w:rsidR="006618DC" w:rsidRDefault="006618DC" w:rsidP="00AD2DB6">
      <w:pPr>
        <w:ind w:firstLine="851"/>
        <w:jc w:val="both"/>
        <w:rPr>
          <w:szCs w:val="28"/>
          <w:lang w:eastAsia="bg-BG"/>
        </w:rPr>
      </w:pPr>
    </w:p>
    <w:p w14:paraId="2F7823AB" w14:textId="5030CC0E" w:rsidR="00884A71" w:rsidRPr="00ED5DB0" w:rsidRDefault="00233502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>ПЕТА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5C2CE08B" w14:textId="77777777" w:rsidR="00940275" w:rsidRDefault="0039461A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7465BA5C" w14:textId="5CB66426" w:rsidR="00940275" w:rsidRPr="00940275" w:rsidRDefault="00940275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940275">
        <w:rPr>
          <w:color w:val="000000"/>
          <w:sz w:val="24"/>
          <w:szCs w:val="24"/>
          <w:lang w:eastAsia="bg-BG"/>
        </w:rPr>
        <w:t>Докладна Записка от Мария Иванова Киркова-Кмет на Община Харманли, относно приемане на бюджета на Община Харманли за 2025година</w:t>
      </w:r>
    </w:p>
    <w:p w14:paraId="77ACF038" w14:textId="1BEE7C7D" w:rsidR="00940275" w:rsidRPr="00940275" w:rsidRDefault="00064EF1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Предложението е разгледано от </w:t>
      </w:r>
      <w:r w:rsidR="00940275">
        <w:rPr>
          <w:sz w:val="24"/>
          <w:szCs w:val="24"/>
          <w:lang w:val="bg-BG" w:eastAsia="bg-BG"/>
        </w:rPr>
        <w:t xml:space="preserve"> всички </w:t>
      </w:r>
      <w:r>
        <w:rPr>
          <w:sz w:val="24"/>
          <w:szCs w:val="24"/>
          <w:lang w:val="bg-BG" w:eastAsia="bg-BG"/>
        </w:rPr>
        <w:t>постоянни</w:t>
      </w:r>
      <w:r w:rsidR="00E77401">
        <w:rPr>
          <w:sz w:val="24"/>
          <w:szCs w:val="24"/>
          <w:lang w:val="bg-BG" w:eastAsia="bg-BG"/>
        </w:rPr>
        <w:t>те</w:t>
      </w:r>
      <w:r>
        <w:rPr>
          <w:sz w:val="24"/>
          <w:szCs w:val="24"/>
          <w:lang w:val="bg-BG" w:eastAsia="bg-BG"/>
        </w:rPr>
        <w:t xml:space="preserve"> комисии</w:t>
      </w:r>
      <w:r w:rsidR="00E77401">
        <w:rPr>
          <w:sz w:val="24"/>
          <w:szCs w:val="24"/>
          <w:lang w:val="bg-BG" w:eastAsia="bg-BG"/>
        </w:rPr>
        <w:t xml:space="preserve"> </w:t>
      </w:r>
      <w:r>
        <w:rPr>
          <w:sz w:val="24"/>
          <w:szCs w:val="24"/>
          <w:lang w:val="bg-BG" w:eastAsia="bg-BG"/>
        </w:rPr>
        <w:t>които са дали положително становище по предложеното решение,</w:t>
      </w:r>
      <w:r w:rsidR="00940275">
        <w:rPr>
          <w:sz w:val="24"/>
          <w:szCs w:val="24"/>
          <w:lang w:val="bg-BG" w:eastAsia="bg-BG"/>
        </w:rPr>
        <w:t xml:space="preserve"> с изключение на комисията по „Просвета и култура, която е дала отрицателно становище,</w:t>
      </w:r>
      <w:r>
        <w:rPr>
          <w:sz w:val="24"/>
          <w:szCs w:val="24"/>
          <w:lang w:val="bg-BG" w:eastAsia="bg-BG"/>
        </w:rPr>
        <w:t xml:space="preserve"> </w:t>
      </w:r>
      <w:r w:rsidR="00940275" w:rsidRPr="00940275">
        <w:rPr>
          <w:color w:val="000000"/>
          <w:sz w:val="24"/>
          <w:szCs w:val="24"/>
          <w:lang w:eastAsia="bg-BG"/>
        </w:rPr>
        <w:t>относно приемане на бюджета на Община Харманли за 2025година</w:t>
      </w:r>
      <w:r w:rsidR="00940275">
        <w:rPr>
          <w:color w:val="000000"/>
          <w:sz w:val="24"/>
          <w:szCs w:val="24"/>
          <w:lang w:val="bg-BG" w:eastAsia="bg-BG"/>
        </w:rPr>
        <w:t>.</w:t>
      </w:r>
    </w:p>
    <w:p w14:paraId="20A9E007" w14:textId="4DC20B87" w:rsidR="00B53E84" w:rsidRDefault="00B53E84" w:rsidP="00AD2DB6">
      <w:pPr>
        <w:ind w:firstLine="851"/>
        <w:jc w:val="both"/>
        <w:rPr>
          <w:b/>
          <w:bCs/>
          <w:color w:val="000000"/>
          <w:sz w:val="24"/>
          <w:szCs w:val="24"/>
          <w:u w:val="single"/>
          <w:lang w:val="bg-BG" w:eastAsia="bg-BG"/>
        </w:rPr>
      </w:pPr>
      <w:r w:rsidRPr="00940275">
        <w:rPr>
          <w:b/>
          <w:bCs/>
          <w:color w:val="000000"/>
          <w:sz w:val="24"/>
          <w:szCs w:val="24"/>
          <w:u w:val="single"/>
          <w:lang w:val="bg-BG" w:eastAsia="bg-BG"/>
        </w:rPr>
        <w:t>Изказаха се:</w:t>
      </w:r>
    </w:p>
    <w:p w14:paraId="284113F5" w14:textId="381A8EFC" w:rsidR="00940275" w:rsidRDefault="00940275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>
        <w:rPr>
          <w:b/>
          <w:bCs/>
          <w:color w:val="000000"/>
          <w:sz w:val="24"/>
          <w:szCs w:val="24"/>
          <w:u w:val="single"/>
          <w:lang w:val="bg-BG" w:eastAsia="bg-BG"/>
        </w:rPr>
        <w:t>Г-жа Мария Киркова</w:t>
      </w:r>
      <w:r>
        <w:rPr>
          <w:bCs/>
          <w:color w:val="000000"/>
          <w:sz w:val="24"/>
          <w:szCs w:val="24"/>
          <w:lang w:val="bg-BG" w:eastAsia="bg-BG"/>
        </w:rPr>
        <w:t>- се изказа по точката, във връзка с Бюджета.</w:t>
      </w:r>
    </w:p>
    <w:p w14:paraId="6DEC3E2C" w14:textId="5563998A" w:rsidR="00940275" w:rsidRDefault="00940275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940275">
        <w:rPr>
          <w:b/>
          <w:bCs/>
          <w:color w:val="000000"/>
          <w:sz w:val="24"/>
          <w:szCs w:val="24"/>
          <w:u w:val="single"/>
          <w:lang w:val="bg-BG" w:eastAsia="bg-BG"/>
        </w:rPr>
        <w:t>Стоян Желев</w:t>
      </w:r>
      <w:r>
        <w:rPr>
          <w:b/>
          <w:bCs/>
          <w:color w:val="000000"/>
          <w:sz w:val="24"/>
          <w:szCs w:val="24"/>
          <w:u w:val="single"/>
          <w:lang w:val="bg-BG" w:eastAsia="bg-BG"/>
        </w:rPr>
        <w:t xml:space="preserve">- </w:t>
      </w:r>
      <w:r>
        <w:rPr>
          <w:bCs/>
          <w:color w:val="000000"/>
          <w:sz w:val="24"/>
          <w:szCs w:val="24"/>
          <w:lang w:val="bg-BG" w:eastAsia="bg-BG"/>
        </w:rPr>
        <w:t>се изказа по точката.</w:t>
      </w:r>
    </w:p>
    <w:p w14:paraId="69062CB4" w14:textId="087508B7" w:rsidR="00940275" w:rsidRDefault="00940275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940275">
        <w:rPr>
          <w:b/>
          <w:bCs/>
          <w:color w:val="000000"/>
          <w:sz w:val="24"/>
          <w:szCs w:val="24"/>
          <w:u w:val="single"/>
          <w:lang w:val="bg-BG" w:eastAsia="bg-BG"/>
        </w:rPr>
        <w:t>Динко Тървалиев</w:t>
      </w:r>
      <w:r>
        <w:rPr>
          <w:b/>
          <w:bCs/>
          <w:color w:val="000000"/>
          <w:sz w:val="24"/>
          <w:szCs w:val="24"/>
          <w:u w:val="single"/>
          <w:lang w:val="bg-BG" w:eastAsia="bg-BG"/>
        </w:rPr>
        <w:t>-</w:t>
      </w:r>
      <w:r>
        <w:rPr>
          <w:bCs/>
          <w:color w:val="000000"/>
          <w:sz w:val="24"/>
          <w:szCs w:val="24"/>
          <w:lang w:val="bg-BG" w:eastAsia="bg-BG"/>
        </w:rPr>
        <w:t xml:space="preserve"> се изказа, във връзка с точката.</w:t>
      </w:r>
    </w:p>
    <w:p w14:paraId="0CDBFEBE" w14:textId="1307C9C1" w:rsidR="00940275" w:rsidRDefault="00940275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8A169D">
        <w:rPr>
          <w:b/>
          <w:bCs/>
          <w:color w:val="000000"/>
          <w:sz w:val="24"/>
          <w:szCs w:val="24"/>
          <w:u w:val="single"/>
          <w:lang w:val="bg-BG" w:eastAsia="bg-BG"/>
        </w:rPr>
        <w:t>Светлана Николова</w:t>
      </w:r>
      <w:r>
        <w:rPr>
          <w:bCs/>
          <w:color w:val="000000"/>
          <w:sz w:val="24"/>
          <w:szCs w:val="24"/>
          <w:lang w:val="bg-BG" w:eastAsia="bg-BG"/>
        </w:rPr>
        <w:t>- декларира конфликт на интереси и съобщи, че няма да гласува по точката.</w:t>
      </w:r>
    </w:p>
    <w:p w14:paraId="54A07B63" w14:textId="7B2EB23B" w:rsidR="008A169D" w:rsidRPr="008A169D" w:rsidRDefault="008A169D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8A169D">
        <w:rPr>
          <w:b/>
          <w:bCs/>
          <w:color w:val="000000"/>
          <w:sz w:val="24"/>
          <w:szCs w:val="24"/>
          <w:u w:val="single"/>
          <w:lang w:val="bg-BG" w:eastAsia="bg-BG"/>
        </w:rPr>
        <w:t>Ангел Цанков- Председател на Общински съвет Харманли</w:t>
      </w:r>
      <w:r>
        <w:rPr>
          <w:bCs/>
          <w:color w:val="000000"/>
          <w:sz w:val="24"/>
          <w:szCs w:val="24"/>
          <w:lang w:val="bg-BG" w:eastAsia="bg-BG"/>
        </w:rPr>
        <w:t>- се изказа във връзка с точката.</w:t>
      </w:r>
    </w:p>
    <w:p w14:paraId="1AEEFEF2" w14:textId="04767556" w:rsidR="00A57D8E" w:rsidRPr="008C75F0" w:rsidRDefault="005D0AFB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="00C73A48">
        <w:rPr>
          <w:color w:val="000000" w:themeColor="text1"/>
          <w:sz w:val="24"/>
          <w:szCs w:val="24"/>
          <w:lang w:val="bg-BG"/>
        </w:rPr>
        <w:t xml:space="preserve"> поименно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гласуване на предложеното решение </w:t>
      </w:r>
      <w:r w:rsidR="00B77411">
        <w:rPr>
          <w:color w:val="000000" w:themeColor="text1"/>
          <w:sz w:val="24"/>
          <w:szCs w:val="24"/>
          <w:lang w:val="bg-BG" w:eastAsia="bg-BG"/>
        </w:rPr>
        <w:t>по под точка едно на пета точка</w:t>
      </w:r>
      <w:r w:rsidR="00A57D8E" w:rsidRPr="00ED5DB0">
        <w:rPr>
          <w:color w:val="000000" w:themeColor="text1"/>
          <w:sz w:val="24"/>
          <w:szCs w:val="24"/>
          <w:lang w:val="bg-BG" w:eastAsia="bg-BG"/>
        </w:rPr>
        <w:t xml:space="preserve"> от дневния ред </w:t>
      </w:r>
      <w:r w:rsidR="004708A7" w:rsidRPr="00ED5DB0">
        <w:rPr>
          <w:color w:val="000000" w:themeColor="text1"/>
          <w:sz w:val="24"/>
          <w:szCs w:val="24"/>
          <w:lang w:val="bg-BG" w:eastAsia="bg-BG"/>
        </w:rPr>
        <w:t>съгласно</w:t>
      </w:r>
      <w:r w:rsidR="00AB5E5C" w:rsidRPr="00ED5DB0">
        <w:rPr>
          <w:color w:val="000000" w:themeColor="text1"/>
          <w:sz w:val="24"/>
          <w:szCs w:val="24"/>
          <w:lang w:val="bg-BG"/>
        </w:rPr>
        <w:t xml:space="preserve"> чл.27, ал.</w:t>
      </w:r>
      <w:r w:rsidR="008A169D">
        <w:rPr>
          <w:color w:val="000000" w:themeColor="text1"/>
          <w:sz w:val="24"/>
          <w:szCs w:val="24"/>
          <w:lang w:val="bg-BG"/>
        </w:rPr>
        <w:t>4 и ал.5</w:t>
      </w:r>
      <w:r w:rsidR="00AB5E5C"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2661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8A169D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="002661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</w:t>
      </w:r>
      <w:r w:rsidR="00A57D8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.</w:t>
      </w:r>
      <w:r w:rsidR="002661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</w:t>
      </w:r>
    </w:p>
    <w:p w14:paraId="5DB74747" w14:textId="77777777" w:rsidR="005E4796" w:rsidRPr="00ED5DB0" w:rsidRDefault="00555ADD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както следва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5B3665ED" w14:textId="1097DD4E" w:rsidR="00DA6104" w:rsidRPr="00ED5DB0" w:rsidRDefault="00DA6104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5A6203">
        <w:rPr>
          <w:color w:val="000000" w:themeColor="text1"/>
          <w:sz w:val="24"/>
          <w:szCs w:val="24"/>
          <w:u w:val="single"/>
          <w:lang w:val="bg-BG"/>
        </w:rPr>
        <w:t>2</w:t>
      </w:r>
      <w:r w:rsidR="008C75F0">
        <w:rPr>
          <w:color w:val="000000" w:themeColor="text1"/>
          <w:sz w:val="24"/>
          <w:szCs w:val="24"/>
          <w:u w:val="single"/>
          <w:lang w:val="bg-BG"/>
        </w:rPr>
        <w:t>1</w:t>
      </w:r>
      <w:r w:rsidR="006A0A10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A70EA7"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="00515704" w:rsidRPr="00ED5DB0">
        <w:rPr>
          <w:color w:val="000000" w:themeColor="text1"/>
          <w:sz w:val="24"/>
          <w:szCs w:val="24"/>
          <w:lang w:val="bg-BG"/>
        </w:rPr>
        <w:t>.</w:t>
      </w:r>
    </w:p>
    <w:p w14:paraId="50F12DF5" w14:textId="5CEA02CF" w:rsidR="00DA6104" w:rsidRPr="00ED5DB0" w:rsidRDefault="00DA6104" w:rsidP="00AD2DB6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Гласувал</w:t>
      </w:r>
      <w:r w:rsidR="004F64F4" w:rsidRPr="00ED5DB0">
        <w:rPr>
          <w:color w:val="000000" w:themeColor="text1"/>
          <w:sz w:val="24"/>
          <w:szCs w:val="24"/>
          <w:lang w:val="bg-BG"/>
        </w:rPr>
        <w:t xml:space="preserve">и </w:t>
      </w:r>
      <w:r w:rsidR="005A6203">
        <w:rPr>
          <w:color w:val="000000" w:themeColor="text1"/>
          <w:sz w:val="24"/>
          <w:szCs w:val="24"/>
          <w:lang w:val="bg-BG"/>
        </w:rPr>
        <w:t>2</w:t>
      </w:r>
      <w:r w:rsidR="008A169D">
        <w:rPr>
          <w:color w:val="000000" w:themeColor="text1"/>
          <w:sz w:val="24"/>
          <w:szCs w:val="24"/>
          <w:lang w:val="bg-BG"/>
        </w:rPr>
        <w:t>0</w:t>
      </w:r>
      <w:r w:rsidR="006A0A10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70EA7"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8A169D">
        <w:rPr>
          <w:sz w:val="24"/>
          <w:szCs w:val="24"/>
          <w:lang w:val="bg-BG"/>
        </w:rPr>
        <w:t>16</w:t>
      </w:r>
      <w:r w:rsidRPr="00ED5DB0">
        <w:rPr>
          <w:color w:val="000000" w:themeColor="text1"/>
          <w:sz w:val="24"/>
          <w:szCs w:val="24"/>
          <w:lang w:val="bg-BG"/>
        </w:rPr>
        <w:t>, “</w:t>
      </w:r>
      <w:r w:rsidR="005E4796" w:rsidRPr="00ED5DB0">
        <w:rPr>
          <w:color w:val="000000" w:themeColor="text1"/>
          <w:sz w:val="24"/>
          <w:szCs w:val="24"/>
          <w:lang w:val="bg-BG"/>
        </w:rPr>
        <w:t xml:space="preserve">против” – </w:t>
      </w:r>
      <w:r w:rsidR="008A169D">
        <w:rPr>
          <w:color w:val="000000" w:themeColor="text1"/>
          <w:sz w:val="24"/>
          <w:szCs w:val="24"/>
          <w:lang w:val="bg-BG"/>
        </w:rPr>
        <w:t>3</w:t>
      </w:r>
      <w:r w:rsidR="005E4796"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8A169D">
        <w:rPr>
          <w:color w:val="000000" w:themeColor="text1"/>
          <w:sz w:val="24"/>
          <w:szCs w:val="24"/>
          <w:lang w:val="bg-BG"/>
        </w:rPr>
        <w:t>1</w:t>
      </w:r>
      <w:r w:rsidR="005A6203">
        <w:rPr>
          <w:color w:val="000000" w:themeColor="text1"/>
          <w:sz w:val="24"/>
          <w:szCs w:val="24"/>
          <w:lang w:val="bg-BG"/>
        </w:rPr>
        <w:t xml:space="preserve">, 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70EA7" w:rsidRPr="00ED5DB0">
        <w:rPr>
          <w:color w:val="000000" w:themeColor="text1"/>
          <w:sz w:val="24"/>
          <w:szCs w:val="24"/>
          <w:lang w:val="bg-BG"/>
        </w:rPr>
        <w:t xml:space="preserve">с което Общински съвет </w:t>
      </w:r>
      <w:r w:rsidRPr="00ED5DB0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14:paraId="4F7CE951" w14:textId="77777777" w:rsidR="00233502" w:rsidRPr="00ED5DB0" w:rsidRDefault="00233502" w:rsidP="00AD2DB6">
      <w:pPr>
        <w:suppressAutoHyphens w:val="0"/>
        <w:ind w:firstLine="851"/>
        <w:jc w:val="both"/>
        <w:rPr>
          <w:color w:val="000000" w:themeColor="text1"/>
          <w:sz w:val="24"/>
          <w:szCs w:val="24"/>
        </w:rPr>
      </w:pPr>
    </w:p>
    <w:p w14:paraId="060FB60D" w14:textId="77777777" w:rsidR="00233502" w:rsidRPr="00ED5DB0" w:rsidRDefault="00233502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23C7BA3C" w14:textId="4BFE1829" w:rsidR="007F55F6" w:rsidRDefault="00233502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64EF1">
        <w:rPr>
          <w:b/>
          <w:color w:val="000000" w:themeColor="text1"/>
          <w:sz w:val="24"/>
          <w:szCs w:val="24"/>
          <w:lang w:val="bg-BG"/>
        </w:rPr>
        <w:t>3</w:t>
      </w:r>
      <w:r w:rsidR="008A169D">
        <w:rPr>
          <w:b/>
          <w:color w:val="000000" w:themeColor="text1"/>
          <w:sz w:val="24"/>
          <w:szCs w:val="24"/>
          <w:lang w:val="bg-BG"/>
        </w:rPr>
        <w:t>56</w:t>
      </w:r>
    </w:p>
    <w:p w14:paraId="3EDCCBEC" w14:textId="2EA2D872" w:rsidR="00245149" w:rsidRDefault="00B77411" w:rsidP="00245149">
      <w:pPr>
        <w:ind w:firstLine="851"/>
        <w:jc w:val="both"/>
        <w:rPr>
          <w:sz w:val="24"/>
          <w:szCs w:val="24"/>
          <w:lang w:val="bg-BG" w:eastAsia="bg-BG"/>
        </w:rPr>
      </w:pPr>
      <w:r w:rsidRPr="008434FC">
        <w:rPr>
          <w:sz w:val="24"/>
          <w:szCs w:val="24"/>
          <w:lang w:eastAsia="bg-BG"/>
        </w:rPr>
        <w:t xml:space="preserve">На основание чл.21, ал.1, т.6, във връзка с чл.27, ал.4 и ал.5 и чл.52, ал.1 от ЗМСМА, чл.94, ал. 2 и ал.3 и чл.39 от Закона за публичните финанси, във връзка с разпоредбите на Закона за държавния бюджет на Република България  за 2025 г., Постановление № 28 от 16 април 2025 г. на Министерски съвет за изпълнението на държавния бюджет на Република България за 2025 г., Указанията за съставянето и изпълнението на бюджетите на общините и на сметките за средства от Европейския съюз  съгласно писмо ФО-4/2025 г. на Министерство на финансите и Наредбата за условията и реда за съставяне на бюджетната прогноза за </w:t>
      </w:r>
      <w:r w:rsidRPr="008434FC">
        <w:rPr>
          <w:sz w:val="24"/>
          <w:szCs w:val="24"/>
          <w:lang w:eastAsia="bg-BG"/>
        </w:rPr>
        <w:lastRenderedPageBreak/>
        <w:t>местните дейности за следващите три години, за съставяне, приемане, изпълнение и отчитане на общинския бюджет на Община Хар</w:t>
      </w:r>
      <w:r w:rsidR="00245149">
        <w:rPr>
          <w:sz w:val="24"/>
          <w:szCs w:val="24"/>
          <w:lang w:eastAsia="bg-BG"/>
        </w:rPr>
        <w:t>манли, Общински съвет Харманл</w:t>
      </w:r>
      <w:r w:rsidR="00245149">
        <w:rPr>
          <w:sz w:val="24"/>
          <w:szCs w:val="24"/>
          <w:lang w:val="bg-BG" w:eastAsia="bg-BG"/>
        </w:rPr>
        <w:t>и</w:t>
      </w:r>
    </w:p>
    <w:p w14:paraId="38565A5E" w14:textId="77777777" w:rsidR="00245149" w:rsidRDefault="00245149" w:rsidP="00245149">
      <w:pPr>
        <w:ind w:firstLine="851"/>
        <w:jc w:val="both"/>
        <w:rPr>
          <w:sz w:val="24"/>
          <w:szCs w:val="24"/>
          <w:lang w:val="bg-BG" w:eastAsia="bg-BG"/>
        </w:rPr>
      </w:pPr>
    </w:p>
    <w:p w14:paraId="3D3A5106" w14:textId="27F00AD8" w:rsidR="00B77411" w:rsidRPr="00245149" w:rsidRDefault="00B77411" w:rsidP="00245149">
      <w:pPr>
        <w:jc w:val="center"/>
        <w:rPr>
          <w:sz w:val="24"/>
          <w:szCs w:val="24"/>
          <w:lang w:eastAsia="bg-BG"/>
        </w:rPr>
      </w:pPr>
      <w:r w:rsidRPr="00B77411">
        <w:rPr>
          <w:b/>
          <w:sz w:val="24"/>
          <w:szCs w:val="24"/>
          <w:lang w:eastAsia="bg-BG"/>
        </w:rPr>
        <w:t xml:space="preserve">Р Е Ш </w:t>
      </w:r>
      <w:r w:rsidRPr="00B77411">
        <w:rPr>
          <w:b/>
          <w:sz w:val="24"/>
          <w:szCs w:val="24"/>
          <w:lang w:val="bg-BG" w:eastAsia="bg-BG"/>
        </w:rPr>
        <w:t>И</w:t>
      </w:r>
      <w:r w:rsidRPr="00B77411">
        <w:rPr>
          <w:b/>
          <w:sz w:val="24"/>
          <w:szCs w:val="24"/>
          <w:lang w:eastAsia="bg-BG"/>
        </w:rPr>
        <w:t>:</w:t>
      </w:r>
    </w:p>
    <w:p w14:paraId="0F57E50C" w14:textId="77777777" w:rsidR="00D51540" w:rsidRPr="008434FC" w:rsidRDefault="00D51540" w:rsidP="00AD2DB6">
      <w:pPr>
        <w:ind w:firstLine="851"/>
        <w:jc w:val="both"/>
        <w:rPr>
          <w:sz w:val="24"/>
          <w:szCs w:val="24"/>
          <w:lang w:eastAsia="bg-BG"/>
        </w:rPr>
      </w:pPr>
    </w:p>
    <w:p w14:paraId="39FAC0DF" w14:textId="77777777" w:rsidR="00D51540" w:rsidRPr="008434FC" w:rsidRDefault="00D51540" w:rsidP="00AD2DB6">
      <w:pPr>
        <w:numPr>
          <w:ilvl w:val="0"/>
          <w:numId w:val="9"/>
        </w:numPr>
        <w:suppressAutoHyphens w:val="0"/>
        <w:ind w:left="0" w:firstLine="851"/>
        <w:jc w:val="both"/>
        <w:rPr>
          <w:b/>
          <w:sz w:val="24"/>
          <w:szCs w:val="24"/>
          <w:lang w:eastAsia="bg-BG"/>
        </w:rPr>
      </w:pPr>
      <w:r w:rsidRPr="008434FC">
        <w:rPr>
          <w:b/>
          <w:sz w:val="24"/>
          <w:szCs w:val="24"/>
          <w:lang w:eastAsia="bg-BG"/>
        </w:rPr>
        <w:t xml:space="preserve">Приема </w:t>
      </w:r>
    </w:p>
    <w:p w14:paraId="4EDB67EC" w14:textId="650D5E2C" w:rsidR="00D51540" w:rsidRPr="008434FC" w:rsidRDefault="00245149" w:rsidP="00AD2DB6">
      <w:pPr>
        <w:ind w:firstLine="851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 </w:t>
      </w:r>
      <w:r w:rsidR="00D51540" w:rsidRPr="008434FC">
        <w:rPr>
          <w:sz w:val="24"/>
          <w:szCs w:val="24"/>
          <w:lang w:eastAsia="bg-BG"/>
        </w:rPr>
        <w:t xml:space="preserve">Разпределението на преходния остатък от 2024 година, съгласно Приложение </w:t>
      </w:r>
      <w:r w:rsidR="00D51540">
        <w:rPr>
          <w:sz w:val="24"/>
          <w:szCs w:val="24"/>
          <w:lang w:eastAsia="bg-BG"/>
        </w:rPr>
        <w:t xml:space="preserve">№ </w:t>
      </w:r>
      <w:r w:rsidR="00D51540" w:rsidRPr="008434FC">
        <w:rPr>
          <w:sz w:val="24"/>
          <w:szCs w:val="24"/>
          <w:lang w:eastAsia="bg-BG"/>
        </w:rPr>
        <w:t>1</w:t>
      </w:r>
      <w:r w:rsidR="00D51540">
        <w:rPr>
          <w:sz w:val="24"/>
          <w:szCs w:val="24"/>
          <w:lang w:eastAsia="bg-BG"/>
        </w:rPr>
        <w:t>.</w:t>
      </w:r>
    </w:p>
    <w:p w14:paraId="3CBDE780" w14:textId="25B293C3" w:rsidR="00D51540" w:rsidRPr="008434FC" w:rsidRDefault="00D51540" w:rsidP="00AD2DB6">
      <w:pPr>
        <w:ind w:firstLine="851"/>
        <w:jc w:val="both"/>
        <w:rPr>
          <w:b/>
          <w:sz w:val="24"/>
          <w:szCs w:val="24"/>
          <w:lang w:eastAsia="bg-BG"/>
        </w:rPr>
      </w:pPr>
    </w:p>
    <w:p w14:paraId="04D17209" w14:textId="4A0B0494" w:rsidR="00B77411" w:rsidRPr="008C75F0" w:rsidRDefault="00B77411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="00A14C72">
        <w:rPr>
          <w:color w:val="000000" w:themeColor="text1"/>
          <w:sz w:val="24"/>
          <w:szCs w:val="24"/>
          <w:lang w:val="bg-BG"/>
        </w:rPr>
        <w:t xml:space="preserve"> поименно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гласуване на предложеното решение </w:t>
      </w:r>
      <w:r>
        <w:rPr>
          <w:color w:val="000000" w:themeColor="text1"/>
          <w:sz w:val="24"/>
          <w:szCs w:val="24"/>
          <w:lang w:val="bg-BG" w:eastAsia="bg-BG"/>
        </w:rPr>
        <w:t>по под точка две на пета точка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от дневния ред съгласно</w:t>
      </w:r>
      <w:r w:rsidRPr="00ED5DB0">
        <w:rPr>
          <w:color w:val="000000" w:themeColor="text1"/>
          <w:sz w:val="24"/>
          <w:szCs w:val="24"/>
          <w:lang w:val="bg-BG"/>
        </w:rPr>
        <w:t xml:space="preserve"> чл.27, ал.</w:t>
      </w:r>
      <w:r>
        <w:rPr>
          <w:color w:val="000000" w:themeColor="text1"/>
          <w:sz w:val="24"/>
          <w:szCs w:val="24"/>
          <w:lang w:val="bg-BG"/>
        </w:rPr>
        <w:t>4 и ал.5</w:t>
      </w:r>
      <w:r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 </w:t>
      </w:r>
    </w:p>
    <w:p w14:paraId="721074A5" w14:textId="77777777" w:rsidR="00B77411" w:rsidRPr="00ED5DB0" w:rsidRDefault="00B77411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7C57D2AD" w14:textId="77777777" w:rsidR="00B77411" w:rsidRPr="00ED5DB0" w:rsidRDefault="00B77411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>21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503A370D" w14:textId="4FD0C864" w:rsidR="00B77411" w:rsidRPr="00ED5DB0" w:rsidRDefault="00B77411" w:rsidP="00AD2DB6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sz w:val="24"/>
          <w:szCs w:val="24"/>
          <w:lang w:val="bg-BG"/>
        </w:rPr>
        <w:t>15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>
        <w:rPr>
          <w:color w:val="000000" w:themeColor="text1"/>
          <w:sz w:val="24"/>
          <w:szCs w:val="24"/>
          <w:lang w:val="bg-BG"/>
        </w:rPr>
        <w:t>4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>
        <w:rPr>
          <w:color w:val="000000" w:themeColor="text1"/>
          <w:sz w:val="24"/>
          <w:szCs w:val="24"/>
          <w:lang w:val="bg-BG"/>
        </w:rPr>
        <w:t xml:space="preserve">1, </w:t>
      </w:r>
      <w:r w:rsidRPr="00ED5DB0">
        <w:rPr>
          <w:color w:val="000000" w:themeColor="text1"/>
          <w:sz w:val="24"/>
          <w:szCs w:val="24"/>
          <w:lang w:val="bg-BG"/>
        </w:rPr>
        <w:t xml:space="preserve"> с което Общински съвет Харманли прие следното</w:t>
      </w:r>
    </w:p>
    <w:p w14:paraId="645EBF78" w14:textId="77777777" w:rsidR="00B77411" w:rsidRPr="00ED5DB0" w:rsidRDefault="00B77411" w:rsidP="00AD2DB6">
      <w:pPr>
        <w:suppressAutoHyphens w:val="0"/>
        <w:ind w:firstLine="851"/>
        <w:jc w:val="both"/>
        <w:rPr>
          <w:color w:val="000000" w:themeColor="text1"/>
          <w:sz w:val="24"/>
          <w:szCs w:val="24"/>
        </w:rPr>
      </w:pPr>
    </w:p>
    <w:p w14:paraId="21E43EF4" w14:textId="77777777" w:rsidR="00B77411" w:rsidRPr="00ED5DB0" w:rsidRDefault="00B77411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4C4FE0BF" w14:textId="067224FD" w:rsidR="00B77411" w:rsidRDefault="00B77411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357</w:t>
      </w:r>
    </w:p>
    <w:p w14:paraId="2F6DCB84" w14:textId="77777777" w:rsidR="00B77411" w:rsidRPr="008434FC" w:rsidRDefault="00B77411" w:rsidP="00AD2DB6">
      <w:pPr>
        <w:ind w:firstLine="851"/>
        <w:jc w:val="both"/>
        <w:rPr>
          <w:sz w:val="24"/>
          <w:szCs w:val="24"/>
          <w:lang w:eastAsia="bg-BG"/>
        </w:rPr>
      </w:pPr>
      <w:r w:rsidRPr="008434FC">
        <w:rPr>
          <w:sz w:val="24"/>
          <w:szCs w:val="24"/>
          <w:lang w:eastAsia="bg-BG"/>
        </w:rPr>
        <w:t xml:space="preserve">На основание чл.21, ал.1, т.6, във връзка с чл.27, ал.4 и ал.5 и чл.52, ал.1 от ЗМСМА, чл.94, ал. 2 и ал.3 и чл.39 от Закона за публичните финанси, във връзка с разпоредбите на Закона за държавния бюджет на Република България  за 2025 г., Постановление № 28 от 16 април 2025 г. на Министерски съвет за изпълнението на държавния бюджет на Република България за 2025 г., Указанията за съставянето и изпълнението на бюджетите на общините и на сметките за средства от Европейския съюз  съгласно писмо ФО-4/2025 г. на Министерство на финансите и Наредбата за условията и реда за съставяне на бюджетната прогноза за местните дейности за следващите три години, за съставяне, приемане, изпълнение и отчитане на общинския бюджет на Община Харманли, Общински съвет Харманли </w:t>
      </w:r>
    </w:p>
    <w:p w14:paraId="22254F69" w14:textId="77777777" w:rsidR="00B77411" w:rsidRDefault="00B77411" w:rsidP="00AD2DB6">
      <w:pPr>
        <w:ind w:firstLine="851"/>
        <w:jc w:val="both"/>
        <w:rPr>
          <w:sz w:val="24"/>
          <w:szCs w:val="24"/>
          <w:lang w:eastAsia="bg-BG"/>
        </w:rPr>
      </w:pPr>
      <w:r w:rsidRPr="008434FC">
        <w:rPr>
          <w:sz w:val="24"/>
          <w:szCs w:val="24"/>
          <w:lang w:eastAsia="bg-BG"/>
        </w:rPr>
        <w:t xml:space="preserve">                                                       </w:t>
      </w:r>
      <w:r>
        <w:rPr>
          <w:sz w:val="24"/>
          <w:szCs w:val="24"/>
          <w:lang w:val="bg-BG" w:eastAsia="bg-BG"/>
        </w:rPr>
        <w:t xml:space="preserve">                        </w:t>
      </w:r>
      <w:r w:rsidRPr="008434FC">
        <w:rPr>
          <w:sz w:val="24"/>
          <w:szCs w:val="24"/>
          <w:lang w:eastAsia="bg-BG"/>
        </w:rPr>
        <w:t xml:space="preserve"> </w:t>
      </w:r>
    </w:p>
    <w:p w14:paraId="68B8FC4C" w14:textId="17F851C6" w:rsidR="00D51540" w:rsidRPr="00B77411" w:rsidRDefault="00D51540" w:rsidP="00245149">
      <w:pPr>
        <w:ind w:firstLine="851"/>
        <w:jc w:val="center"/>
        <w:rPr>
          <w:b/>
          <w:sz w:val="24"/>
          <w:szCs w:val="24"/>
          <w:lang w:eastAsia="bg-BG"/>
        </w:rPr>
      </w:pPr>
      <w:r w:rsidRPr="00B77411">
        <w:rPr>
          <w:b/>
          <w:sz w:val="24"/>
          <w:szCs w:val="24"/>
          <w:lang w:eastAsia="bg-BG"/>
        </w:rPr>
        <w:t xml:space="preserve">Р Е Ш </w:t>
      </w:r>
      <w:r w:rsidRPr="00B77411">
        <w:rPr>
          <w:b/>
          <w:sz w:val="24"/>
          <w:szCs w:val="24"/>
          <w:lang w:val="bg-BG" w:eastAsia="bg-BG"/>
        </w:rPr>
        <w:t>И</w:t>
      </w:r>
      <w:r w:rsidRPr="00B77411">
        <w:rPr>
          <w:b/>
          <w:sz w:val="24"/>
          <w:szCs w:val="24"/>
          <w:lang w:eastAsia="bg-BG"/>
        </w:rPr>
        <w:t>:</w:t>
      </w:r>
    </w:p>
    <w:p w14:paraId="1B5C7B97" w14:textId="77777777" w:rsidR="00D51540" w:rsidRPr="008434FC" w:rsidRDefault="00D51540" w:rsidP="00AD2DB6">
      <w:pPr>
        <w:ind w:firstLine="851"/>
        <w:jc w:val="both"/>
        <w:rPr>
          <w:sz w:val="24"/>
          <w:szCs w:val="24"/>
          <w:lang w:eastAsia="bg-BG"/>
        </w:rPr>
      </w:pPr>
    </w:p>
    <w:p w14:paraId="45FE1A42" w14:textId="3D84CBA1" w:rsidR="00D51540" w:rsidRPr="00D51540" w:rsidRDefault="00D51540" w:rsidP="00AD2DB6">
      <w:pPr>
        <w:pStyle w:val="afa"/>
        <w:numPr>
          <w:ilvl w:val="0"/>
          <w:numId w:val="9"/>
        </w:numPr>
        <w:suppressAutoHyphens w:val="0"/>
        <w:ind w:left="0" w:firstLine="851"/>
        <w:jc w:val="both"/>
        <w:rPr>
          <w:b/>
          <w:sz w:val="24"/>
          <w:szCs w:val="24"/>
          <w:lang w:eastAsia="bg-BG"/>
        </w:rPr>
      </w:pPr>
      <w:r w:rsidRPr="00D51540">
        <w:rPr>
          <w:b/>
          <w:sz w:val="24"/>
          <w:szCs w:val="24"/>
          <w:lang w:eastAsia="bg-BG"/>
        </w:rPr>
        <w:t xml:space="preserve">Приема </w:t>
      </w:r>
    </w:p>
    <w:p w14:paraId="40423DFA" w14:textId="0FB85658" w:rsidR="00D51540" w:rsidRPr="008434FC" w:rsidRDefault="00D51540" w:rsidP="00245149">
      <w:pPr>
        <w:ind w:firstLine="851"/>
        <w:jc w:val="both"/>
        <w:rPr>
          <w:sz w:val="24"/>
          <w:szCs w:val="24"/>
          <w:lang w:eastAsia="bg-BG"/>
        </w:rPr>
      </w:pPr>
      <w:r w:rsidRPr="008434FC">
        <w:rPr>
          <w:sz w:val="24"/>
          <w:szCs w:val="24"/>
          <w:lang w:eastAsia="bg-BG"/>
        </w:rPr>
        <w:t>Бюджета на Община Харманли за 2025 г., съгласно Приложение № 2.</w:t>
      </w:r>
    </w:p>
    <w:p w14:paraId="48507E28" w14:textId="77777777" w:rsidR="00D51540" w:rsidRPr="008434FC" w:rsidRDefault="00D51540" w:rsidP="00AD2DB6">
      <w:pPr>
        <w:ind w:firstLine="851"/>
        <w:jc w:val="both"/>
        <w:rPr>
          <w:b/>
          <w:sz w:val="24"/>
          <w:szCs w:val="24"/>
          <w:lang w:eastAsia="bg-BG"/>
        </w:rPr>
      </w:pPr>
    </w:p>
    <w:p w14:paraId="0FE6D3D3" w14:textId="77777777" w:rsidR="00B77411" w:rsidRPr="008434FC" w:rsidRDefault="00B77411" w:rsidP="00AD2DB6">
      <w:pPr>
        <w:ind w:firstLine="851"/>
        <w:jc w:val="both"/>
        <w:rPr>
          <w:sz w:val="24"/>
          <w:szCs w:val="24"/>
          <w:lang w:eastAsia="bg-BG"/>
        </w:rPr>
      </w:pPr>
    </w:p>
    <w:p w14:paraId="409CF4F6" w14:textId="79E2401E" w:rsidR="00E7512F" w:rsidRPr="00ED5DB0" w:rsidRDefault="00415E19" w:rsidP="00AD2DB6">
      <w:pPr>
        <w:ind w:firstLine="851"/>
        <w:jc w:val="both"/>
        <w:rPr>
          <w:color w:val="000000" w:themeColor="text1"/>
          <w:sz w:val="24"/>
          <w:szCs w:val="24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ШЕСТА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D5DB0">
        <w:rPr>
          <w:color w:val="000000" w:themeColor="text1"/>
          <w:sz w:val="24"/>
          <w:szCs w:val="24"/>
        </w:rPr>
        <w:t xml:space="preserve"> </w:t>
      </w:r>
    </w:p>
    <w:p w14:paraId="6A9B69F0" w14:textId="77777777" w:rsidR="008E62DF" w:rsidRDefault="0039461A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607D74E2" w14:textId="24E7C5C9" w:rsidR="008E62DF" w:rsidRPr="008E62DF" w:rsidRDefault="008E62DF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8E62DF">
        <w:rPr>
          <w:color w:val="000000"/>
          <w:sz w:val="24"/>
          <w:szCs w:val="24"/>
          <w:lang w:eastAsia="bg-BG"/>
        </w:rPr>
        <w:t>Докладна Записка от Мария Иванова Киркова- Кмет на Община Харманли, относно утвърждаване размера на трудовите възнаграждения на кметовете на кметства в Община Харманли</w:t>
      </w:r>
    </w:p>
    <w:p w14:paraId="3B312208" w14:textId="3ADFA5D9" w:rsidR="008E62DF" w:rsidRPr="008E62DF" w:rsidRDefault="00D571E5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Предложението е разгледано от </w:t>
      </w:r>
      <w:r w:rsidR="008E62DF">
        <w:rPr>
          <w:sz w:val="24"/>
          <w:szCs w:val="24"/>
          <w:lang w:val="bg-BG" w:eastAsia="bg-BG"/>
        </w:rPr>
        <w:t>постоянни комисии по „Законност и нормативни акоте“ и „Бюджет и финанси“</w:t>
      </w:r>
      <w:r>
        <w:rPr>
          <w:sz w:val="24"/>
          <w:szCs w:val="24"/>
          <w:lang w:val="bg-BG" w:eastAsia="bg-BG"/>
        </w:rPr>
        <w:t xml:space="preserve"> които са дали </w:t>
      </w:r>
      <w:r w:rsidR="008E62DF">
        <w:rPr>
          <w:sz w:val="24"/>
          <w:szCs w:val="24"/>
          <w:lang w:val="bg-BG" w:eastAsia="bg-BG"/>
        </w:rPr>
        <w:t>положително</w:t>
      </w:r>
      <w:r w:rsidR="00AB1468">
        <w:rPr>
          <w:sz w:val="24"/>
          <w:szCs w:val="24"/>
          <w:lang w:val="bg-BG" w:eastAsia="bg-BG"/>
        </w:rPr>
        <w:t xml:space="preserve"> </w:t>
      </w:r>
      <w:r>
        <w:rPr>
          <w:sz w:val="24"/>
          <w:szCs w:val="24"/>
          <w:lang w:val="bg-BG" w:eastAsia="bg-BG"/>
        </w:rPr>
        <w:t xml:space="preserve">становище по предложеното решение, </w:t>
      </w:r>
      <w:r w:rsidR="008E62DF" w:rsidRPr="008E62DF">
        <w:rPr>
          <w:color w:val="000000"/>
          <w:sz w:val="24"/>
          <w:szCs w:val="24"/>
          <w:lang w:eastAsia="bg-BG"/>
        </w:rPr>
        <w:t>относно утвърждаване размера на трудовите възнаграждения на кметовете на кметства в Община Харманли</w:t>
      </w:r>
      <w:r w:rsidR="008E62DF">
        <w:rPr>
          <w:color w:val="000000"/>
          <w:sz w:val="24"/>
          <w:szCs w:val="24"/>
          <w:lang w:val="bg-BG" w:eastAsia="bg-BG"/>
        </w:rPr>
        <w:t>.</w:t>
      </w:r>
    </w:p>
    <w:p w14:paraId="4724B59A" w14:textId="2229DDDD" w:rsidR="00495D6D" w:rsidRPr="008E62DF" w:rsidRDefault="005D0AFB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6C6887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6C6887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</w:t>
      </w:r>
      <w:r w:rsidR="00495D6D" w:rsidRPr="006C6887">
        <w:rPr>
          <w:color w:val="000000" w:themeColor="text1"/>
          <w:sz w:val="24"/>
          <w:szCs w:val="24"/>
          <w:lang w:val="bg-BG" w:eastAsia="bg-BG"/>
        </w:rPr>
        <w:t xml:space="preserve">по шеста точка от дневния ред, което се проведе </w:t>
      </w:r>
      <w:r w:rsidRPr="006C6887">
        <w:rPr>
          <w:color w:val="000000" w:themeColor="text1"/>
          <w:sz w:val="24"/>
          <w:szCs w:val="24"/>
          <w:lang w:val="bg-BG" w:eastAsia="bg-BG"/>
        </w:rPr>
        <w:t>съгласно</w:t>
      </w:r>
      <w:r w:rsidRPr="006C6887">
        <w:rPr>
          <w:color w:val="000000" w:themeColor="text1"/>
          <w:sz w:val="24"/>
          <w:szCs w:val="24"/>
          <w:lang w:val="bg-BG"/>
        </w:rPr>
        <w:t xml:space="preserve"> чл.27, ал.3 от ЗМСМА,</w:t>
      </w:r>
      <w:r w:rsidRPr="006C6887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т.1 </w:t>
      </w:r>
      <w:r w:rsidR="00C96783" w:rsidRPr="006C6887">
        <w:rPr>
          <w:color w:val="000000" w:themeColor="text1"/>
          <w:sz w:val="24"/>
          <w:szCs w:val="24"/>
          <w:lang w:val="bg-BG"/>
        </w:rPr>
        <w:t>от ЗМСМА</w:t>
      </w:r>
      <w:r w:rsidR="00495D6D" w:rsidRPr="006C6887">
        <w:rPr>
          <w:color w:val="000000" w:themeColor="text1"/>
          <w:sz w:val="24"/>
          <w:szCs w:val="24"/>
          <w:lang w:val="bg-BG"/>
        </w:rPr>
        <w:t>,</w:t>
      </w:r>
      <w:r w:rsidR="00495D6D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</w:t>
      </w:r>
      <w:r w:rsidR="00495D6D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lastRenderedPageBreak/>
        <w:t>Правилника за работа и дейността на Общински съвет Харманли, чрез система за електронно гласуване и отчитане на резултата.</w:t>
      </w:r>
    </w:p>
    <w:p w14:paraId="79F43E9D" w14:textId="14BA1329" w:rsidR="00AB1468" w:rsidRPr="00AB1468" w:rsidRDefault="00AB1468" w:rsidP="00AD2DB6">
      <w:pPr>
        <w:ind w:firstLine="851"/>
        <w:jc w:val="both"/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</w:pPr>
      <w:r w:rsidRPr="00AB1468"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>Изказа</w:t>
      </w:r>
      <w:r w:rsidR="008E62DF"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>ха</w:t>
      </w:r>
      <w:r w:rsidRPr="00AB1468"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 xml:space="preserve"> се:</w:t>
      </w:r>
    </w:p>
    <w:p w14:paraId="49798402" w14:textId="2359F3CE" w:rsidR="00AB1468" w:rsidRPr="00AB1468" w:rsidRDefault="008E62DF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>Веса Христова</w:t>
      </w:r>
      <w:r w:rsidR="00D1167A"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 xml:space="preserve"> </w:t>
      </w:r>
      <w:r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>–</w:t>
      </w:r>
      <w:r w:rsidR="00AB1468">
        <w:rPr>
          <w:rFonts w:eastAsiaTheme="minorHAnsi"/>
          <w:b/>
          <w:bCs/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Председател на </w:t>
      </w:r>
      <w:r w:rsidR="00FA4442">
        <w:rPr>
          <w:rFonts w:eastAsiaTheme="minorHAnsi"/>
          <w:color w:val="000000" w:themeColor="text1"/>
          <w:sz w:val="24"/>
          <w:szCs w:val="24"/>
          <w:lang w:val="bg-BG" w:eastAsia="bg-BG"/>
        </w:rPr>
        <w:t>постоянната комисия по „Законност и нормативни актове, изрази положително становище по точката</w:t>
      </w:r>
      <w:r w:rsidR="00AB1468">
        <w:rPr>
          <w:rFonts w:eastAsiaTheme="minorHAnsi"/>
          <w:color w:val="000000" w:themeColor="text1"/>
          <w:sz w:val="24"/>
          <w:szCs w:val="24"/>
          <w:lang w:val="bg-BG" w:eastAsia="bg-BG"/>
        </w:rPr>
        <w:t>.</w:t>
      </w:r>
    </w:p>
    <w:p w14:paraId="1050D4C8" w14:textId="56242B77" w:rsidR="00FA4442" w:rsidRPr="00FA4442" w:rsidRDefault="00FA4442" w:rsidP="00AD2DB6">
      <w:pPr>
        <w:ind w:firstLine="851"/>
        <w:jc w:val="both"/>
        <w:rPr>
          <w:bCs/>
          <w:color w:val="000000" w:themeColor="text1"/>
          <w:sz w:val="24"/>
          <w:szCs w:val="24"/>
          <w:lang w:val="bg-BG"/>
        </w:rPr>
      </w:pPr>
      <w:r>
        <w:rPr>
          <w:b/>
          <w:bCs/>
          <w:color w:val="000000" w:themeColor="text1"/>
          <w:sz w:val="24"/>
          <w:szCs w:val="24"/>
          <w:u w:val="single"/>
          <w:lang w:val="bg-BG"/>
        </w:rPr>
        <w:t>Динко Тървалиев-</w:t>
      </w:r>
      <w:r>
        <w:rPr>
          <w:bCs/>
          <w:color w:val="000000" w:themeColor="text1"/>
          <w:sz w:val="24"/>
          <w:szCs w:val="24"/>
          <w:lang w:val="bg-BG"/>
        </w:rPr>
        <w:t>Председател на постоянната комисия по „Бюджет и финанси“, изрази положително становище по точката.</w:t>
      </w:r>
    </w:p>
    <w:p w14:paraId="6657B959" w14:textId="54E5AC25" w:rsidR="00555ADD" w:rsidRPr="00ED5DB0" w:rsidRDefault="00555ADD" w:rsidP="00AD2DB6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4E6E8B75" w14:textId="3B67C67D" w:rsidR="002D3954" w:rsidRPr="00ED5DB0" w:rsidRDefault="00E42A1A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2E40FA">
        <w:rPr>
          <w:color w:val="000000" w:themeColor="text1"/>
          <w:sz w:val="24"/>
          <w:szCs w:val="24"/>
          <w:u w:val="single"/>
          <w:lang w:val="bg-BG"/>
        </w:rPr>
        <w:t>2</w:t>
      </w:r>
      <w:r w:rsidR="00A60EAE">
        <w:rPr>
          <w:color w:val="000000" w:themeColor="text1"/>
          <w:sz w:val="24"/>
          <w:szCs w:val="24"/>
          <w:u w:val="single"/>
          <w:lang w:val="bg-BG"/>
        </w:rPr>
        <w:t>1</w:t>
      </w:r>
      <w:r w:rsidR="000B63F1"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01E8F893" w14:textId="4AF2BF10" w:rsidR="003325D5" w:rsidRPr="00ED5DB0" w:rsidRDefault="000E4E1B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534F5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2E40FA" w:rsidRPr="00E534F5">
        <w:rPr>
          <w:color w:val="000000" w:themeColor="text1"/>
          <w:sz w:val="24"/>
          <w:szCs w:val="24"/>
          <w:lang w:val="bg-BG"/>
        </w:rPr>
        <w:t>2</w:t>
      </w:r>
      <w:r w:rsidR="00A60EAE" w:rsidRPr="00E534F5">
        <w:rPr>
          <w:color w:val="000000" w:themeColor="text1"/>
          <w:sz w:val="24"/>
          <w:szCs w:val="24"/>
          <w:lang w:val="bg-BG"/>
        </w:rPr>
        <w:t>1</w:t>
      </w:r>
      <w:r w:rsidR="00CF661E" w:rsidRPr="00E534F5">
        <w:rPr>
          <w:color w:val="000000" w:themeColor="text1"/>
          <w:sz w:val="24"/>
          <w:szCs w:val="24"/>
          <w:lang w:val="bg-BG"/>
        </w:rPr>
        <w:t xml:space="preserve"> </w:t>
      </w:r>
      <w:r w:rsidR="00A70EA7" w:rsidRPr="00E534F5">
        <w:rPr>
          <w:sz w:val="24"/>
          <w:szCs w:val="24"/>
          <w:lang w:val="bg-BG" w:eastAsia="sr-Cyrl-CS"/>
        </w:rPr>
        <w:t>общински съветници, като от тях</w:t>
      </w:r>
      <w:r w:rsidR="00E42A1A" w:rsidRPr="00E534F5">
        <w:rPr>
          <w:color w:val="000000" w:themeColor="text1"/>
          <w:sz w:val="24"/>
          <w:szCs w:val="24"/>
          <w:lang w:val="bg-BG"/>
        </w:rPr>
        <w:t>: “за” –</w:t>
      </w:r>
      <w:r w:rsidR="00FA4442">
        <w:rPr>
          <w:color w:val="000000" w:themeColor="text1"/>
          <w:sz w:val="24"/>
          <w:szCs w:val="24"/>
          <w:lang w:val="bg-BG"/>
        </w:rPr>
        <w:t>17</w:t>
      </w:r>
      <w:r w:rsidR="00E42A1A" w:rsidRPr="00E534F5">
        <w:rPr>
          <w:color w:val="000000" w:themeColor="text1"/>
          <w:sz w:val="24"/>
          <w:szCs w:val="24"/>
          <w:lang w:val="bg-BG"/>
        </w:rPr>
        <w:t xml:space="preserve">“против” – </w:t>
      </w:r>
      <w:r w:rsidR="00E534F5">
        <w:rPr>
          <w:color w:val="000000" w:themeColor="text1"/>
          <w:sz w:val="24"/>
          <w:szCs w:val="24"/>
          <w:lang w:val="bg-BG"/>
        </w:rPr>
        <w:t>1</w:t>
      </w:r>
      <w:r w:rsidR="00E42A1A" w:rsidRPr="00E534F5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FA4442">
        <w:rPr>
          <w:color w:val="000000" w:themeColor="text1"/>
          <w:sz w:val="24"/>
          <w:szCs w:val="24"/>
          <w:lang w:val="bg-BG"/>
        </w:rPr>
        <w:t>3</w:t>
      </w:r>
      <w:r w:rsidR="00E42A1A" w:rsidRPr="00E534F5">
        <w:rPr>
          <w:color w:val="000000" w:themeColor="text1"/>
          <w:sz w:val="24"/>
          <w:szCs w:val="24"/>
          <w:lang w:val="bg-BG"/>
        </w:rPr>
        <w:t>,</w:t>
      </w:r>
      <w:r w:rsidR="00A70EA7" w:rsidRPr="00E534F5">
        <w:rPr>
          <w:color w:val="000000" w:themeColor="text1"/>
          <w:sz w:val="24"/>
          <w:szCs w:val="24"/>
          <w:lang w:val="bg-BG"/>
        </w:rPr>
        <w:t xml:space="preserve"> с което</w:t>
      </w:r>
      <w:r w:rsidR="00E42A1A" w:rsidRPr="00E534F5">
        <w:rPr>
          <w:color w:val="000000" w:themeColor="text1"/>
          <w:sz w:val="24"/>
          <w:szCs w:val="24"/>
          <w:lang w:val="bg-BG"/>
        </w:rPr>
        <w:t xml:space="preserve"> Общински съвет Харманли прие следното</w:t>
      </w:r>
    </w:p>
    <w:p w14:paraId="2A5B8A4F" w14:textId="77777777" w:rsidR="00E962A3" w:rsidRDefault="00E962A3" w:rsidP="00AD2DB6">
      <w:pPr>
        <w:ind w:firstLine="851"/>
        <w:jc w:val="center"/>
        <w:rPr>
          <w:color w:val="000000" w:themeColor="text1"/>
          <w:sz w:val="24"/>
          <w:szCs w:val="24"/>
          <w:lang w:val="bg-BG"/>
        </w:rPr>
      </w:pPr>
    </w:p>
    <w:p w14:paraId="25F7AD14" w14:textId="761F5061" w:rsidR="003325D5" w:rsidRPr="00ED5DB0" w:rsidRDefault="003325D5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29B7982E" w14:textId="22E167E5" w:rsidR="003A2EA6" w:rsidRPr="00ED5DB0" w:rsidRDefault="003325D5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>№</w:t>
      </w:r>
      <w:r w:rsidR="00A60EAE">
        <w:rPr>
          <w:rFonts w:eastAsia="Arial"/>
          <w:b/>
          <w:color w:val="000000" w:themeColor="text1"/>
          <w:sz w:val="24"/>
          <w:szCs w:val="24"/>
          <w:lang w:val="bg-BG"/>
        </w:rPr>
        <w:t>3</w:t>
      </w:r>
      <w:r w:rsidR="00FA4442">
        <w:rPr>
          <w:rFonts w:eastAsia="Arial"/>
          <w:b/>
          <w:color w:val="000000" w:themeColor="text1"/>
          <w:sz w:val="24"/>
          <w:szCs w:val="24"/>
          <w:lang w:val="bg-BG"/>
        </w:rPr>
        <w:t>58</w:t>
      </w:r>
    </w:p>
    <w:p w14:paraId="72044B83" w14:textId="4FACC224" w:rsidR="001700B8" w:rsidRDefault="001700B8" w:rsidP="00AD2DB6">
      <w:pPr>
        <w:ind w:firstLine="851"/>
        <w:contextualSpacing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val="bg-BG" w:eastAsia="bg-BG"/>
        </w:rPr>
        <w:t xml:space="preserve">     Н</w:t>
      </w:r>
      <w:r>
        <w:rPr>
          <w:sz w:val="24"/>
          <w:szCs w:val="24"/>
          <w:lang w:eastAsia="bg-BG"/>
        </w:rPr>
        <w:t xml:space="preserve">а основание </w:t>
      </w:r>
      <w:r w:rsidRPr="009E0376">
        <w:rPr>
          <w:sz w:val="24"/>
          <w:szCs w:val="24"/>
          <w:lang w:eastAsia="bg-BG"/>
        </w:rPr>
        <w:t>чл.21, ал.1, т.5</w:t>
      </w:r>
      <w:r>
        <w:rPr>
          <w:sz w:val="24"/>
          <w:szCs w:val="24"/>
          <w:lang w:eastAsia="bg-BG"/>
        </w:rPr>
        <w:t xml:space="preserve"> и чл.38, ал.7 </w:t>
      </w:r>
      <w:r w:rsidRPr="009E0376">
        <w:rPr>
          <w:sz w:val="24"/>
          <w:szCs w:val="24"/>
          <w:lang w:eastAsia="bg-BG"/>
        </w:rPr>
        <w:t>от Закона за местното самоупра</w:t>
      </w:r>
      <w:r>
        <w:rPr>
          <w:sz w:val="24"/>
          <w:szCs w:val="24"/>
          <w:lang w:eastAsia="bg-BG"/>
        </w:rPr>
        <w:t>вление и местната администрация;</w:t>
      </w:r>
      <w:r w:rsidRPr="009E0376">
        <w:rPr>
          <w:sz w:val="24"/>
          <w:szCs w:val="24"/>
          <w:lang w:eastAsia="bg-BG"/>
        </w:rPr>
        <w:t xml:space="preserve"> чл.5 ал.16 от ПМС №67 на МС от 14.04.2010 г. за заплатите в бюджетните организации и дейности</w:t>
      </w:r>
      <w:r>
        <w:rPr>
          <w:sz w:val="24"/>
          <w:szCs w:val="24"/>
          <w:lang w:eastAsia="bg-BG"/>
        </w:rPr>
        <w:t>, чл.60</w:t>
      </w:r>
      <w:r w:rsidRPr="00C22F36">
        <w:rPr>
          <w:sz w:val="24"/>
          <w:szCs w:val="24"/>
          <w:shd w:val="clear" w:color="auto" w:fill="FCFCFC"/>
        </w:rPr>
        <w:t xml:space="preserve"> </w:t>
      </w:r>
      <w:r w:rsidRPr="00DC7C4B">
        <w:rPr>
          <w:sz w:val="24"/>
          <w:szCs w:val="24"/>
          <w:shd w:val="clear" w:color="auto" w:fill="FCFCFC"/>
        </w:rPr>
        <w:t xml:space="preserve">ал. </w:t>
      </w:r>
      <w:proofErr w:type="gramStart"/>
      <w:r w:rsidRPr="00DC7C4B">
        <w:rPr>
          <w:sz w:val="24"/>
          <w:szCs w:val="24"/>
          <w:shd w:val="clear" w:color="auto" w:fill="FCFCFC"/>
        </w:rPr>
        <w:t xml:space="preserve">1 </w:t>
      </w:r>
      <w:r>
        <w:rPr>
          <w:sz w:val="24"/>
          <w:szCs w:val="24"/>
          <w:lang w:eastAsia="bg-BG"/>
        </w:rPr>
        <w:t xml:space="preserve"> от</w:t>
      </w:r>
      <w:proofErr w:type="gramEnd"/>
      <w:r>
        <w:rPr>
          <w:sz w:val="24"/>
          <w:szCs w:val="24"/>
          <w:lang w:eastAsia="bg-BG"/>
        </w:rPr>
        <w:t xml:space="preserve"> АПК, Закона за държавния бюджет на Република България за 2025 г. и чл. 79 от </w:t>
      </w:r>
      <w:r w:rsidRPr="003E3100">
        <w:rPr>
          <w:sz w:val="24"/>
          <w:szCs w:val="24"/>
          <w:lang w:eastAsia="bg-BG"/>
        </w:rPr>
        <w:t>П</w:t>
      </w:r>
      <w:r>
        <w:rPr>
          <w:sz w:val="24"/>
          <w:szCs w:val="24"/>
          <w:lang w:eastAsia="bg-BG"/>
        </w:rPr>
        <w:t xml:space="preserve">МС </w:t>
      </w:r>
      <w:r w:rsidRPr="003E3100">
        <w:rPr>
          <w:sz w:val="24"/>
          <w:szCs w:val="24"/>
          <w:lang w:eastAsia="bg-BG"/>
        </w:rPr>
        <w:t xml:space="preserve">№ </w:t>
      </w:r>
      <w:r>
        <w:rPr>
          <w:sz w:val="24"/>
          <w:szCs w:val="24"/>
          <w:lang w:eastAsia="bg-BG"/>
        </w:rPr>
        <w:t xml:space="preserve">28 от </w:t>
      </w:r>
      <w:r w:rsidRPr="003E3100">
        <w:rPr>
          <w:sz w:val="24"/>
          <w:szCs w:val="24"/>
          <w:lang w:eastAsia="bg-BG"/>
        </w:rPr>
        <w:t>1</w:t>
      </w:r>
      <w:r>
        <w:rPr>
          <w:sz w:val="24"/>
          <w:szCs w:val="24"/>
          <w:lang w:eastAsia="bg-BG"/>
        </w:rPr>
        <w:t>6</w:t>
      </w:r>
      <w:r w:rsidRPr="003E3100">
        <w:rPr>
          <w:sz w:val="24"/>
          <w:szCs w:val="24"/>
          <w:lang w:eastAsia="bg-BG"/>
        </w:rPr>
        <w:t xml:space="preserve"> април 202</w:t>
      </w:r>
      <w:r>
        <w:rPr>
          <w:sz w:val="24"/>
          <w:szCs w:val="24"/>
          <w:lang w:eastAsia="bg-BG"/>
        </w:rPr>
        <w:t xml:space="preserve">5 </w:t>
      </w:r>
      <w:r w:rsidRPr="003E3100">
        <w:rPr>
          <w:sz w:val="24"/>
          <w:szCs w:val="24"/>
          <w:lang w:eastAsia="bg-BG"/>
        </w:rPr>
        <w:t>г</w:t>
      </w:r>
      <w:r>
        <w:rPr>
          <w:sz w:val="24"/>
          <w:szCs w:val="24"/>
          <w:lang w:eastAsia="bg-BG"/>
        </w:rPr>
        <w:t>. за изпълнението на държавния бюджет на Република България за 2025 г.,</w:t>
      </w:r>
      <w:r w:rsidRPr="003E3100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Общински съвет  Харманли  </w:t>
      </w:r>
    </w:p>
    <w:p w14:paraId="706DC2BC" w14:textId="77777777" w:rsidR="001700B8" w:rsidRPr="005B15E0" w:rsidRDefault="001700B8" w:rsidP="00AD2DB6">
      <w:pPr>
        <w:ind w:firstLine="851"/>
        <w:contextualSpacing/>
        <w:jc w:val="both"/>
        <w:rPr>
          <w:sz w:val="24"/>
          <w:szCs w:val="24"/>
          <w:lang w:eastAsia="bg-BG"/>
        </w:rPr>
      </w:pPr>
    </w:p>
    <w:p w14:paraId="3DD4AA9F" w14:textId="0CC7B257" w:rsidR="001700B8" w:rsidRPr="001700B8" w:rsidRDefault="001700B8" w:rsidP="00245149">
      <w:pPr>
        <w:ind w:firstLine="851"/>
        <w:contextualSpacing/>
        <w:jc w:val="center"/>
        <w:rPr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eastAsia="bg-BG"/>
        </w:rPr>
        <w:t xml:space="preserve">Р Е Ш </w:t>
      </w:r>
      <w:r>
        <w:rPr>
          <w:b/>
          <w:sz w:val="24"/>
          <w:szCs w:val="24"/>
          <w:lang w:val="bg-BG" w:eastAsia="bg-BG"/>
        </w:rPr>
        <w:t>И</w:t>
      </w:r>
    </w:p>
    <w:p w14:paraId="22A26736" w14:textId="77777777" w:rsidR="001700B8" w:rsidRPr="005B15E0" w:rsidRDefault="001700B8" w:rsidP="00AD2DB6">
      <w:pPr>
        <w:ind w:firstLine="851"/>
        <w:contextualSpacing/>
        <w:jc w:val="center"/>
        <w:rPr>
          <w:b/>
          <w:sz w:val="24"/>
          <w:szCs w:val="24"/>
          <w:lang w:eastAsia="bg-BG"/>
        </w:rPr>
      </w:pPr>
    </w:p>
    <w:p w14:paraId="4B5E471A" w14:textId="77777777" w:rsidR="001700B8" w:rsidRDefault="001700B8" w:rsidP="00AD2DB6">
      <w:pPr>
        <w:ind w:firstLine="851"/>
        <w:contextualSpacing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1</w:t>
      </w:r>
      <w:r w:rsidRPr="005B15E0">
        <w:rPr>
          <w:sz w:val="24"/>
          <w:szCs w:val="24"/>
          <w:lang w:eastAsia="bg-BG"/>
        </w:rPr>
        <w:t xml:space="preserve">.Утвърждава размера на основните месечни работни заплати на кметовете на кметства в Община </w:t>
      </w:r>
      <w:r>
        <w:rPr>
          <w:sz w:val="24"/>
          <w:szCs w:val="24"/>
          <w:lang w:eastAsia="bg-BG"/>
        </w:rPr>
        <w:t>Харманли</w:t>
      </w:r>
      <w:r w:rsidRPr="005B15E0">
        <w:rPr>
          <w:sz w:val="24"/>
          <w:szCs w:val="24"/>
          <w:lang w:eastAsia="bg-BG"/>
        </w:rPr>
        <w:t>, както следва:</w:t>
      </w:r>
    </w:p>
    <w:p w14:paraId="7ADA8B08" w14:textId="77777777" w:rsidR="001700B8" w:rsidRDefault="001700B8" w:rsidP="00AD2DB6">
      <w:pPr>
        <w:ind w:firstLine="851"/>
        <w:contextualSpacing/>
        <w:jc w:val="both"/>
        <w:rPr>
          <w:sz w:val="24"/>
          <w:szCs w:val="24"/>
          <w:lang w:eastAsia="bg-BG"/>
        </w:rPr>
      </w:pPr>
    </w:p>
    <w:tbl>
      <w:tblPr>
        <w:tblW w:w="8997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397"/>
        <w:gridCol w:w="2100"/>
      </w:tblGrid>
      <w:tr w:rsidR="001700B8" w:rsidRPr="005B15E0" w14:paraId="624AFCFC" w14:textId="77777777" w:rsidTr="0024514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A2E6" w14:textId="77777777" w:rsidR="001700B8" w:rsidRPr="005B15E0" w:rsidRDefault="001700B8" w:rsidP="00245149">
            <w:pPr>
              <w:contextualSpacing/>
              <w:jc w:val="center"/>
              <w:rPr>
                <w:b/>
                <w:i/>
                <w:sz w:val="24"/>
                <w:szCs w:val="24"/>
                <w:lang w:eastAsia="bg-BG"/>
              </w:rPr>
            </w:pPr>
            <w:r w:rsidRPr="005B15E0">
              <w:rPr>
                <w:b/>
                <w:i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281A" w14:textId="77777777" w:rsidR="001700B8" w:rsidRPr="005B15E0" w:rsidRDefault="001700B8" w:rsidP="00245149">
            <w:pPr>
              <w:contextualSpacing/>
              <w:rPr>
                <w:b/>
                <w:i/>
                <w:sz w:val="24"/>
                <w:szCs w:val="24"/>
                <w:lang w:eastAsia="bg-BG"/>
              </w:rPr>
            </w:pPr>
            <w:r w:rsidRPr="005B15E0">
              <w:rPr>
                <w:b/>
                <w:i/>
                <w:sz w:val="24"/>
                <w:szCs w:val="24"/>
                <w:lang w:eastAsia="bg-BG"/>
              </w:rPr>
              <w:t>Наименование на длъжността и населеното място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190D" w14:textId="77777777" w:rsidR="001700B8" w:rsidRPr="005B15E0" w:rsidRDefault="001700B8" w:rsidP="00245149">
            <w:pPr>
              <w:contextualSpacing/>
              <w:rPr>
                <w:b/>
                <w:i/>
                <w:sz w:val="24"/>
                <w:szCs w:val="24"/>
                <w:lang w:eastAsia="bg-BG"/>
              </w:rPr>
            </w:pPr>
            <w:r w:rsidRPr="005B15E0">
              <w:rPr>
                <w:b/>
                <w:i/>
                <w:sz w:val="24"/>
                <w:szCs w:val="24"/>
                <w:lang w:eastAsia="bg-BG"/>
              </w:rPr>
              <w:t>Размер на основната месечна заплата</w:t>
            </w:r>
          </w:p>
        </w:tc>
      </w:tr>
      <w:tr w:rsidR="001700B8" w:rsidRPr="005B15E0" w14:paraId="77779E83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33B9" w14:textId="77777777" w:rsidR="001700B8" w:rsidRPr="005B15E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3ACB" w14:textId="77777777" w:rsidR="001700B8" w:rsidRPr="005B15E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 xml:space="preserve">Кмет на кметство </w:t>
            </w:r>
            <w:r>
              <w:rPr>
                <w:sz w:val="24"/>
                <w:szCs w:val="24"/>
                <w:lang w:eastAsia="bg-BG"/>
              </w:rPr>
              <w:t>с.Славяново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3785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880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56AAC0CE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0672" w14:textId="77777777" w:rsidR="001700B8" w:rsidRPr="005B15E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0AD2" w14:textId="77777777" w:rsidR="001700B8" w:rsidRPr="005B15E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Бисер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F81A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880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3F92ED78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383FD" w14:textId="77777777" w:rsidR="001700B8" w:rsidRPr="005B15E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B62FE" w14:textId="77777777" w:rsidR="001700B8" w:rsidRPr="005B15E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Шишманово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7B44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880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000BCFE6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E18D" w14:textId="77777777" w:rsidR="001700B8" w:rsidRPr="005B15E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803E" w14:textId="77777777" w:rsidR="001700B8" w:rsidRPr="005B15E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Българин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8FD6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840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74993D7B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6526" w14:textId="77777777" w:rsidR="001700B8" w:rsidRPr="005B15E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3E4B" w14:textId="77777777" w:rsidR="001700B8" w:rsidRPr="005B15E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Върбово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A269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840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37B018BB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87F63" w14:textId="77777777" w:rsidR="001700B8" w:rsidRPr="005B15E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BB6D" w14:textId="77777777" w:rsidR="001700B8" w:rsidRPr="005B15E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Болярски извор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22DB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840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0710AE0C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18A5B" w14:textId="77777777" w:rsidR="001700B8" w:rsidRPr="000D794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5CFC1" w14:textId="77777777" w:rsidR="001700B8" w:rsidRPr="005B15E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Надежден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DAFA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840</w:t>
            </w:r>
            <w:r w:rsidRPr="000D794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0F60B4BA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1B457" w14:textId="77777777" w:rsidR="001700B8" w:rsidRPr="000D794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2700" w14:textId="77777777" w:rsidR="001700B8" w:rsidRPr="005B15E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Черепово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0A15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500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61A79F7F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20908" w14:textId="77777777" w:rsidR="001700B8" w:rsidRPr="000D794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39FE" w14:textId="77777777" w:rsidR="001700B8" w:rsidRPr="005B15E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Изворово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A70F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500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420E02AD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EBC0D" w14:textId="77777777" w:rsidR="001700B8" w:rsidRPr="000D794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34A9" w14:textId="77777777" w:rsidR="001700B8" w:rsidRPr="000D794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Смирненци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0DA3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500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70856E1D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9863C" w14:textId="77777777" w:rsidR="001700B8" w:rsidRPr="000D794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6809" w14:textId="77777777" w:rsidR="001700B8" w:rsidRPr="000D794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Остър камък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22F9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500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37A3B374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E4F90" w14:textId="77777777" w:rsidR="001700B8" w:rsidRPr="000D794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190E" w14:textId="77777777" w:rsidR="001700B8" w:rsidRPr="000D794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Поляново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134CF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500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6410931C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4335" w14:textId="77777777" w:rsidR="001700B8" w:rsidRPr="000D794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0879" w14:textId="77777777" w:rsidR="001700B8" w:rsidRPr="000D794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Иваново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B09E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500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519B07B6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80B8" w14:textId="77777777" w:rsidR="001700B8" w:rsidRPr="000D794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1418" w14:textId="77777777" w:rsidR="001700B8" w:rsidRPr="000D794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Орешец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C34C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500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4E3B40DB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A76F" w14:textId="77777777" w:rsidR="001700B8" w:rsidRPr="000D794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30C1" w14:textId="77777777" w:rsidR="001700B8" w:rsidRPr="005B15E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Браница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3761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500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751E0F1D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E960" w14:textId="77777777" w:rsidR="001700B8" w:rsidRPr="000D794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DD38" w14:textId="77777777" w:rsidR="001700B8" w:rsidRPr="000D794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Доситеево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82EA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500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3C2FB9DA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6D003" w14:textId="77777777" w:rsidR="001700B8" w:rsidRPr="000D794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BBF6" w14:textId="77777777" w:rsidR="001700B8" w:rsidRPr="000D794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0D794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Рогозиново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A108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500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  <w:tr w:rsidR="001700B8" w:rsidRPr="005B15E0" w14:paraId="059807BC" w14:textId="77777777" w:rsidTr="006C6887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A31C" w14:textId="77777777" w:rsidR="001700B8" w:rsidRPr="005B15E0" w:rsidRDefault="001700B8" w:rsidP="00245149">
            <w:pPr>
              <w:contextualSpacing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2484" w14:textId="77777777" w:rsidR="001700B8" w:rsidRPr="005B15E0" w:rsidRDefault="001700B8" w:rsidP="00AD2DB6">
            <w:pPr>
              <w:ind w:firstLine="851"/>
              <w:contextualSpacing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Кмет на кметство с.</w:t>
            </w:r>
            <w:r>
              <w:rPr>
                <w:sz w:val="24"/>
                <w:szCs w:val="24"/>
                <w:lang w:eastAsia="bg-BG"/>
              </w:rPr>
              <w:t>Преславец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B065" w14:textId="77777777" w:rsidR="001700B8" w:rsidRPr="005B15E0" w:rsidRDefault="001700B8" w:rsidP="00AD2DB6">
            <w:pPr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5B15E0">
              <w:rPr>
                <w:sz w:val="24"/>
                <w:szCs w:val="24"/>
                <w:lang w:eastAsia="bg-BG"/>
              </w:rPr>
              <w:t>1</w:t>
            </w:r>
            <w:r>
              <w:rPr>
                <w:sz w:val="24"/>
                <w:szCs w:val="24"/>
                <w:lang w:eastAsia="bg-BG"/>
              </w:rPr>
              <w:t>500</w:t>
            </w:r>
            <w:r w:rsidRPr="005B15E0">
              <w:rPr>
                <w:sz w:val="24"/>
                <w:szCs w:val="24"/>
                <w:lang w:eastAsia="bg-BG"/>
              </w:rPr>
              <w:t>,00 лв.</w:t>
            </w:r>
          </w:p>
        </w:tc>
      </w:tr>
    </w:tbl>
    <w:p w14:paraId="346D6022" w14:textId="77777777" w:rsidR="001700B8" w:rsidRPr="005B15E0" w:rsidRDefault="001700B8" w:rsidP="00AD2DB6">
      <w:pPr>
        <w:ind w:firstLine="851"/>
        <w:contextualSpacing/>
        <w:jc w:val="both"/>
        <w:rPr>
          <w:sz w:val="24"/>
          <w:szCs w:val="24"/>
          <w:lang w:eastAsia="bg-BG"/>
        </w:rPr>
      </w:pPr>
    </w:p>
    <w:p w14:paraId="630DD1F7" w14:textId="77777777" w:rsidR="001700B8" w:rsidRDefault="001700B8" w:rsidP="00AD2DB6">
      <w:pPr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  <w:lang w:eastAsia="bg-BG"/>
        </w:rPr>
      </w:pPr>
      <w:r w:rsidRPr="000D7940">
        <w:rPr>
          <w:sz w:val="24"/>
          <w:szCs w:val="24"/>
          <w:lang w:eastAsia="bg-BG"/>
        </w:rPr>
        <w:t>2.Промяната влиза в сила</w:t>
      </w:r>
      <w:r>
        <w:rPr>
          <w:sz w:val="24"/>
          <w:szCs w:val="24"/>
          <w:lang w:eastAsia="bg-BG"/>
        </w:rPr>
        <w:t>,</w:t>
      </w:r>
      <w:r w:rsidRPr="000D7940">
        <w:rPr>
          <w:sz w:val="24"/>
          <w:szCs w:val="24"/>
          <w:lang w:eastAsia="bg-BG"/>
        </w:rPr>
        <w:t xml:space="preserve"> считано от 01.01.202</w:t>
      </w:r>
      <w:r>
        <w:rPr>
          <w:sz w:val="24"/>
          <w:szCs w:val="24"/>
          <w:lang w:eastAsia="bg-BG"/>
        </w:rPr>
        <w:t>5</w:t>
      </w:r>
      <w:r w:rsidRPr="000D7940">
        <w:rPr>
          <w:sz w:val="24"/>
          <w:szCs w:val="24"/>
          <w:lang w:eastAsia="bg-BG"/>
        </w:rPr>
        <w:t xml:space="preserve"> г.</w:t>
      </w:r>
    </w:p>
    <w:p w14:paraId="243CD3DD" w14:textId="4E235C4B" w:rsidR="001700B8" w:rsidRPr="005B15E0" w:rsidRDefault="001700B8" w:rsidP="00AD2DB6">
      <w:pPr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3.</w:t>
      </w:r>
      <w:r w:rsidRPr="005B15E0">
        <w:rPr>
          <w:sz w:val="24"/>
          <w:szCs w:val="24"/>
          <w:lang w:eastAsia="bg-BG"/>
        </w:rPr>
        <w:t>Дава съгласие размерите на допълнителните трудови възнаграждения с постоянен и непостоянен характер на кметовете на кметства да се определят от кмета</w:t>
      </w:r>
      <w:r>
        <w:rPr>
          <w:sz w:val="24"/>
          <w:szCs w:val="24"/>
          <w:lang w:eastAsia="bg-BG"/>
        </w:rPr>
        <w:t xml:space="preserve"> </w:t>
      </w:r>
      <w:r w:rsidRPr="005B15E0">
        <w:rPr>
          <w:sz w:val="24"/>
          <w:szCs w:val="24"/>
          <w:lang w:eastAsia="bg-BG"/>
        </w:rPr>
        <w:t xml:space="preserve">на общината съгласно действащата нормативна уредба за заплащане на труда и вътрешните правила за организация на работната заплата в Община </w:t>
      </w:r>
      <w:r>
        <w:rPr>
          <w:sz w:val="24"/>
          <w:szCs w:val="24"/>
          <w:lang w:eastAsia="bg-BG"/>
        </w:rPr>
        <w:t>Харманли</w:t>
      </w:r>
      <w:r w:rsidRPr="005B15E0">
        <w:rPr>
          <w:sz w:val="24"/>
          <w:szCs w:val="24"/>
          <w:lang w:eastAsia="bg-BG"/>
        </w:rPr>
        <w:t>.</w:t>
      </w:r>
    </w:p>
    <w:p w14:paraId="4C9884AD" w14:textId="77777777" w:rsidR="001700B8" w:rsidRPr="005B15E0" w:rsidRDefault="001700B8" w:rsidP="00AD2DB6">
      <w:pPr>
        <w:ind w:firstLine="851"/>
        <w:contextualSpacing/>
        <w:jc w:val="both"/>
        <w:rPr>
          <w:sz w:val="24"/>
          <w:szCs w:val="24"/>
          <w:lang w:eastAsia="bg-BG"/>
        </w:rPr>
      </w:pPr>
      <w:r w:rsidRPr="00585A6A">
        <w:rPr>
          <w:sz w:val="24"/>
          <w:szCs w:val="24"/>
          <w:lang w:eastAsia="bg-BG"/>
        </w:rPr>
        <w:t>4.</w:t>
      </w:r>
      <w:r w:rsidRPr="005B15E0">
        <w:rPr>
          <w:sz w:val="24"/>
          <w:szCs w:val="24"/>
          <w:lang w:eastAsia="bg-BG"/>
        </w:rPr>
        <w:t xml:space="preserve">Изпълнението на настоящото решение се възлага на Кмета на Община </w:t>
      </w:r>
      <w:r>
        <w:rPr>
          <w:sz w:val="24"/>
          <w:szCs w:val="24"/>
          <w:lang w:eastAsia="bg-BG"/>
        </w:rPr>
        <w:t>Харманли</w:t>
      </w:r>
      <w:r w:rsidRPr="005B15E0">
        <w:rPr>
          <w:sz w:val="24"/>
          <w:szCs w:val="24"/>
          <w:lang w:eastAsia="bg-BG"/>
        </w:rPr>
        <w:t>.</w:t>
      </w:r>
    </w:p>
    <w:p w14:paraId="3174A771" w14:textId="77777777" w:rsidR="000205DE" w:rsidRDefault="000205DE" w:rsidP="00AD2DB6">
      <w:pPr>
        <w:pStyle w:val="afa"/>
        <w:ind w:left="0" w:firstLine="851"/>
        <w:jc w:val="both"/>
        <w:rPr>
          <w:szCs w:val="28"/>
        </w:rPr>
      </w:pPr>
    </w:p>
    <w:p w14:paraId="6348674D" w14:textId="77777777" w:rsidR="00772CA8" w:rsidRPr="00ED5DB0" w:rsidRDefault="00772CA8" w:rsidP="00AD2DB6">
      <w:pPr>
        <w:ind w:firstLine="851"/>
        <w:rPr>
          <w:sz w:val="24"/>
          <w:szCs w:val="24"/>
        </w:rPr>
      </w:pPr>
    </w:p>
    <w:p w14:paraId="6BAFD939" w14:textId="77777777" w:rsidR="00CF2394" w:rsidRPr="00ED5DB0" w:rsidRDefault="00C12EBD" w:rsidP="00AD2DB6">
      <w:pPr>
        <w:shd w:val="clear" w:color="auto" w:fill="FFFFFF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>СЕДМА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31ACD755" w14:textId="77777777" w:rsidR="007D4CA1" w:rsidRDefault="0039461A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  <w:bookmarkStart w:id="2" w:name="_Hlk197001852"/>
    </w:p>
    <w:p w14:paraId="39DF1A05" w14:textId="4C0D34BB" w:rsidR="007D4CA1" w:rsidRPr="007D4CA1" w:rsidRDefault="007D4CA1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7D4CA1">
        <w:rPr>
          <w:color w:val="000000"/>
          <w:sz w:val="24"/>
          <w:szCs w:val="24"/>
          <w:lang w:eastAsia="bg-BG"/>
        </w:rPr>
        <w:t>Докладна Записка от Мария Иванова Киркова-Кмет на Община Харманли, относно предоставяне на временни безлихвени заеми по проекти финансирани със средства от Европейския съюз</w:t>
      </w:r>
    </w:p>
    <w:p w14:paraId="7157D786" w14:textId="77777777" w:rsidR="006A2FB6" w:rsidRPr="007D4CA1" w:rsidRDefault="00552EA2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sz w:val="24"/>
          <w:szCs w:val="24"/>
          <w:lang w:val="bg-BG" w:eastAsia="bg-BG"/>
        </w:rPr>
        <w:t>Предложението е разгледано от постоянн</w:t>
      </w:r>
      <w:r w:rsidR="007D4CA1">
        <w:rPr>
          <w:sz w:val="24"/>
          <w:szCs w:val="24"/>
          <w:lang w:val="bg-BG" w:eastAsia="bg-BG"/>
        </w:rPr>
        <w:t>и</w:t>
      </w:r>
      <w:r w:rsidR="007E1C01">
        <w:rPr>
          <w:sz w:val="24"/>
          <w:szCs w:val="24"/>
          <w:lang w:val="bg-BG" w:eastAsia="bg-BG"/>
        </w:rPr>
        <w:t>т</w:t>
      </w:r>
      <w:r w:rsidR="007D4CA1">
        <w:rPr>
          <w:sz w:val="24"/>
          <w:szCs w:val="24"/>
          <w:lang w:val="bg-BG" w:eastAsia="bg-BG"/>
        </w:rPr>
        <w:t>е</w:t>
      </w:r>
      <w:r>
        <w:rPr>
          <w:sz w:val="24"/>
          <w:szCs w:val="24"/>
          <w:lang w:val="bg-BG" w:eastAsia="bg-BG"/>
        </w:rPr>
        <w:t xml:space="preserve"> комиси</w:t>
      </w:r>
      <w:r w:rsidR="007D4CA1">
        <w:rPr>
          <w:sz w:val="24"/>
          <w:szCs w:val="24"/>
          <w:lang w:val="bg-BG" w:eastAsia="bg-BG"/>
        </w:rPr>
        <w:t>и</w:t>
      </w:r>
      <w:r w:rsidR="007E1C01">
        <w:rPr>
          <w:sz w:val="24"/>
          <w:szCs w:val="24"/>
          <w:lang w:val="bg-BG" w:eastAsia="bg-BG"/>
        </w:rPr>
        <w:t xml:space="preserve"> по „</w:t>
      </w:r>
      <w:r w:rsidR="007D4CA1">
        <w:rPr>
          <w:sz w:val="24"/>
          <w:szCs w:val="24"/>
          <w:lang w:val="bg-BG" w:eastAsia="bg-BG"/>
        </w:rPr>
        <w:t>Законност и нормативни актове</w:t>
      </w:r>
      <w:r w:rsidR="007E1C01">
        <w:rPr>
          <w:sz w:val="24"/>
          <w:szCs w:val="24"/>
          <w:lang w:val="bg-BG" w:eastAsia="bg-BG"/>
        </w:rPr>
        <w:t>“,</w:t>
      </w:r>
      <w:r w:rsidR="007D4CA1">
        <w:rPr>
          <w:sz w:val="24"/>
          <w:szCs w:val="24"/>
          <w:lang w:val="bg-BG" w:eastAsia="bg-BG"/>
        </w:rPr>
        <w:t xml:space="preserve"> „Бюджет и финанси“ и „Общинска собственост“,</w:t>
      </w:r>
      <w:r>
        <w:rPr>
          <w:sz w:val="24"/>
          <w:szCs w:val="24"/>
          <w:lang w:val="bg-BG" w:eastAsia="bg-BG"/>
        </w:rPr>
        <w:t xml:space="preserve"> ко</w:t>
      </w:r>
      <w:r w:rsidR="007D4CA1">
        <w:rPr>
          <w:sz w:val="24"/>
          <w:szCs w:val="24"/>
          <w:lang w:val="bg-BG" w:eastAsia="bg-BG"/>
        </w:rPr>
        <w:t>и</w:t>
      </w:r>
      <w:r>
        <w:rPr>
          <w:sz w:val="24"/>
          <w:szCs w:val="24"/>
          <w:lang w:val="bg-BG" w:eastAsia="bg-BG"/>
        </w:rPr>
        <w:t xml:space="preserve">то </w:t>
      </w:r>
      <w:r w:rsidR="007D4CA1">
        <w:rPr>
          <w:sz w:val="24"/>
          <w:szCs w:val="24"/>
          <w:lang w:val="bg-BG" w:eastAsia="bg-BG"/>
        </w:rPr>
        <w:t>са</w:t>
      </w:r>
      <w:r>
        <w:rPr>
          <w:sz w:val="24"/>
          <w:szCs w:val="24"/>
          <w:lang w:val="bg-BG" w:eastAsia="bg-BG"/>
        </w:rPr>
        <w:t xml:space="preserve"> дал</w:t>
      </w:r>
      <w:r w:rsidR="007D4CA1">
        <w:rPr>
          <w:sz w:val="24"/>
          <w:szCs w:val="24"/>
          <w:lang w:val="bg-BG" w:eastAsia="bg-BG"/>
        </w:rPr>
        <w:t>и</w:t>
      </w:r>
      <w:r>
        <w:rPr>
          <w:sz w:val="24"/>
          <w:szCs w:val="24"/>
          <w:lang w:val="bg-BG" w:eastAsia="bg-BG"/>
        </w:rPr>
        <w:t xml:space="preserve"> положителн</w:t>
      </w:r>
      <w:r w:rsidR="006A2FB6">
        <w:rPr>
          <w:sz w:val="24"/>
          <w:szCs w:val="24"/>
          <w:lang w:val="bg-BG" w:eastAsia="bg-BG"/>
        </w:rPr>
        <w:t>о</w:t>
      </w:r>
      <w:r>
        <w:rPr>
          <w:sz w:val="24"/>
          <w:szCs w:val="24"/>
          <w:lang w:val="bg-BG" w:eastAsia="bg-BG"/>
        </w:rPr>
        <w:t xml:space="preserve"> становищ</w:t>
      </w:r>
      <w:r w:rsidR="006A2FB6">
        <w:rPr>
          <w:sz w:val="24"/>
          <w:szCs w:val="24"/>
          <w:lang w:val="bg-BG" w:eastAsia="bg-BG"/>
        </w:rPr>
        <w:t>е</w:t>
      </w:r>
      <w:r>
        <w:rPr>
          <w:sz w:val="24"/>
          <w:szCs w:val="24"/>
          <w:lang w:val="bg-BG" w:eastAsia="bg-BG"/>
        </w:rPr>
        <w:t xml:space="preserve">, </w:t>
      </w:r>
      <w:bookmarkEnd w:id="2"/>
      <w:r w:rsidR="006A2FB6" w:rsidRPr="007D4CA1">
        <w:rPr>
          <w:color w:val="000000"/>
          <w:sz w:val="24"/>
          <w:szCs w:val="24"/>
          <w:lang w:eastAsia="bg-BG"/>
        </w:rPr>
        <w:t>относно предоставяне на временни безлихвени заеми по проекти финансирани със средства от Европейския съюз</w:t>
      </w:r>
    </w:p>
    <w:p w14:paraId="765141E5" w14:textId="0D29B88A" w:rsidR="005C53A2" w:rsidRDefault="005C53A2" w:rsidP="00AD2DB6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</w:t>
      </w:r>
      <w:r w:rsidR="006A2FB6">
        <w:rPr>
          <w:b/>
          <w:color w:val="000000"/>
          <w:sz w:val="24"/>
          <w:szCs w:val="24"/>
          <w:u w:val="single"/>
          <w:lang w:val="bg-BG" w:eastAsia="bg-BG"/>
        </w:rPr>
        <w:t>ха</w:t>
      </w:r>
      <w:r w:rsidRPr="007E1C01">
        <w:rPr>
          <w:b/>
          <w:color w:val="000000"/>
          <w:sz w:val="24"/>
          <w:szCs w:val="24"/>
          <w:u w:val="single"/>
          <w:lang w:val="bg-BG" w:eastAsia="bg-BG"/>
        </w:rPr>
        <w:t xml:space="preserve"> се:</w:t>
      </w:r>
    </w:p>
    <w:p w14:paraId="66D62F96" w14:textId="77777777" w:rsidR="006A2FB6" w:rsidRPr="00AB1468" w:rsidRDefault="006A2FB6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>Веса Христова –</w:t>
      </w:r>
      <w:r>
        <w:rPr>
          <w:rFonts w:eastAsiaTheme="minorHAnsi"/>
          <w:b/>
          <w:bCs/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Председател на постоянната комисия по „Законност и нормативни актове, изрази положително становище по точката.</w:t>
      </w:r>
    </w:p>
    <w:p w14:paraId="41EC68C1" w14:textId="399309BA" w:rsidR="006A2FB6" w:rsidRDefault="006A2FB6" w:rsidP="00AD2DB6">
      <w:pPr>
        <w:ind w:firstLine="851"/>
        <w:jc w:val="both"/>
        <w:rPr>
          <w:bCs/>
          <w:color w:val="000000" w:themeColor="text1"/>
          <w:sz w:val="24"/>
          <w:szCs w:val="24"/>
          <w:lang w:val="bg-BG"/>
        </w:rPr>
      </w:pPr>
      <w:r>
        <w:rPr>
          <w:b/>
          <w:bCs/>
          <w:color w:val="000000" w:themeColor="text1"/>
          <w:sz w:val="24"/>
          <w:szCs w:val="24"/>
          <w:u w:val="single"/>
          <w:lang w:val="bg-BG"/>
        </w:rPr>
        <w:t>Динко Тървалиев-</w:t>
      </w:r>
      <w:r>
        <w:rPr>
          <w:bCs/>
          <w:color w:val="000000" w:themeColor="text1"/>
          <w:sz w:val="24"/>
          <w:szCs w:val="24"/>
          <w:lang w:val="bg-BG"/>
        </w:rPr>
        <w:t>Председател на постоянната комисия по „Бюджет и финанси“, изрази положително становище по точката.</w:t>
      </w:r>
    </w:p>
    <w:p w14:paraId="58E8FE2F" w14:textId="0C16D3B3" w:rsidR="006A2FB6" w:rsidRPr="006A2FB6" w:rsidRDefault="006A2FB6" w:rsidP="00AD2DB6">
      <w:pPr>
        <w:ind w:firstLine="851"/>
        <w:jc w:val="both"/>
        <w:rPr>
          <w:bCs/>
          <w:color w:val="000000" w:themeColor="text1"/>
          <w:sz w:val="24"/>
          <w:szCs w:val="24"/>
          <w:lang w:val="bg-BG"/>
        </w:rPr>
      </w:pPr>
      <w:r w:rsidRPr="006A2FB6">
        <w:rPr>
          <w:b/>
          <w:bCs/>
          <w:color w:val="000000" w:themeColor="text1"/>
          <w:sz w:val="24"/>
          <w:szCs w:val="24"/>
          <w:u w:val="single"/>
          <w:lang w:val="bg-BG"/>
        </w:rPr>
        <w:t>Сезгин Мустафа</w:t>
      </w:r>
      <w:r>
        <w:rPr>
          <w:b/>
          <w:bCs/>
          <w:color w:val="000000" w:themeColor="text1"/>
          <w:sz w:val="24"/>
          <w:szCs w:val="24"/>
          <w:u w:val="single"/>
          <w:lang w:val="bg-BG"/>
        </w:rPr>
        <w:t>-</w:t>
      </w:r>
      <w:r>
        <w:rPr>
          <w:bCs/>
          <w:color w:val="000000" w:themeColor="text1"/>
          <w:sz w:val="24"/>
          <w:szCs w:val="24"/>
          <w:lang w:val="bg-BG"/>
        </w:rPr>
        <w:t xml:space="preserve"> Председател на постоянната комисия по „ Общинска собственост“, изрази положително становище по точката.</w:t>
      </w:r>
    </w:p>
    <w:p w14:paraId="4A1131B8" w14:textId="3DBB0179" w:rsidR="00E413F5" w:rsidRPr="00ED5DB0" w:rsidRDefault="00E413F5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6C6887">
        <w:rPr>
          <w:color w:val="000000" w:themeColor="text1"/>
          <w:sz w:val="24"/>
          <w:szCs w:val="24"/>
          <w:lang w:val="bg-BG"/>
        </w:rPr>
        <w:t>Пристъп</w:t>
      </w:r>
      <w:r w:rsidR="00622876" w:rsidRPr="006C6887">
        <w:rPr>
          <w:color w:val="000000" w:themeColor="text1"/>
          <w:sz w:val="24"/>
          <w:szCs w:val="24"/>
          <w:lang w:val="bg-BG"/>
        </w:rPr>
        <w:t>и се към</w:t>
      </w:r>
      <w:r w:rsidRPr="006C6887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082E86" w:rsidRPr="006C6887">
        <w:rPr>
          <w:color w:val="000000" w:themeColor="text1"/>
          <w:sz w:val="24"/>
          <w:szCs w:val="24"/>
          <w:lang w:val="bg-BG" w:eastAsia="bg-BG"/>
        </w:rPr>
        <w:t xml:space="preserve">поименно </w:t>
      </w:r>
      <w:r w:rsidRPr="006C6887">
        <w:rPr>
          <w:color w:val="000000" w:themeColor="text1"/>
          <w:sz w:val="24"/>
          <w:szCs w:val="24"/>
          <w:lang w:val="bg-BG" w:eastAsia="bg-BG"/>
        </w:rPr>
        <w:t>гласуване на предложеното решение по седма точка от дневния ред, което се проведе н</w:t>
      </w:r>
      <w:r w:rsidRPr="006C6887">
        <w:rPr>
          <w:color w:val="000000" w:themeColor="text1"/>
          <w:sz w:val="24"/>
          <w:szCs w:val="24"/>
          <w:lang w:val="bg-BG"/>
        </w:rPr>
        <w:t>а основание чл.27, ал.</w:t>
      </w:r>
      <w:r w:rsidR="00277B65">
        <w:rPr>
          <w:color w:val="000000" w:themeColor="text1"/>
          <w:sz w:val="24"/>
          <w:szCs w:val="24"/>
          <w:lang w:val="bg-BG"/>
        </w:rPr>
        <w:t>4 и ал.5</w:t>
      </w:r>
      <w:r w:rsidRPr="006C6887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6C6887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277B65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10AD30B2" w14:textId="77777777" w:rsidR="00D80D98" w:rsidRPr="00ED5DB0" w:rsidRDefault="00D80D98" w:rsidP="00AD2DB6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както следва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5F31CFC3" w14:textId="6BCD1D79" w:rsidR="00054426" w:rsidRPr="00ED5DB0" w:rsidRDefault="00C330A9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8A675A">
        <w:rPr>
          <w:color w:val="000000" w:themeColor="text1"/>
          <w:sz w:val="24"/>
          <w:szCs w:val="24"/>
          <w:u w:val="single"/>
          <w:lang w:val="bg-BG"/>
        </w:rPr>
        <w:t>2</w:t>
      </w:r>
      <w:r w:rsidR="00552EA2">
        <w:rPr>
          <w:color w:val="000000" w:themeColor="text1"/>
          <w:sz w:val="24"/>
          <w:szCs w:val="24"/>
          <w:u w:val="single"/>
          <w:lang w:val="bg-BG"/>
        </w:rPr>
        <w:t>1</w:t>
      </w:r>
      <w:r w:rsidR="00662ACB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0B63F1"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="00757958" w:rsidRPr="00ED5DB0">
        <w:rPr>
          <w:color w:val="000000" w:themeColor="text1"/>
          <w:sz w:val="24"/>
          <w:szCs w:val="24"/>
          <w:lang w:val="bg-BG"/>
        </w:rPr>
        <w:t>.</w:t>
      </w:r>
    </w:p>
    <w:p w14:paraId="14FC6766" w14:textId="2F2BDBF8" w:rsidR="00054426" w:rsidRPr="00ED5DB0" w:rsidRDefault="005618D8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8A675A">
        <w:rPr>
          <w:color w:val="000000" w:themeColor="text1"/>
          <w:sz w:val="24"/>
          <w:szCs w:val="24"/>
          <w:lang w:val="bg-BG"/>
        </w:rPr>
        <w:t>2</w:t>
      </w:r>
      <w:r w:rsidR="00552EA2">
        <w:rPr>
          <w:color w:val="000000" w:themeColor="text1"/>
          <w:sz w:val="24"/>
          <w:szCs w:val="24"/>
          <w:lang w:val="bg-BG"/>
        </w:rPr>
        <w:t>1</w:t>
      </w:r>
      <w:r w:rsidR="00A70EA7" w:rsidRPr="00ED5DB0">
        <w:rPr>
          <w:sz w:val="24"/>
          <w:szCs w:val="24"/>
          <w:lang w:val="bg-BG" w:eastAsia="sr-Cyrl-CS"/>
        </w:rPr>
        <w:t xml:space="preserve"> общински съветници, като от тях</w:t>
      </w:r>
      <w:r w:rsidR="00C330A9" w:rsidRPr="00ED5DB0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7E1C01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7E1C01">
        <w:rPr>
          <w:color w:val="000000" w:themeColor="text1"/>
          <w:sz w:val="24"/>
          <w:szCs w:val="24"/>
          <w:lang w:val="bg-BG"/>
        </w:rPr>
        <w:t>0</w:t>
      </w:r>
      <w:r w:rsidR="00054426" w:rsidRPr="00ED5DB0">
        <w:rPr>
          <w:color w:val="000000" w:themeColor="text1"/>
          <w:sz w:val="24"/>
          <w:szCs w:val="24"/>
          <w:lang w:val="bg-BG"/>
        </w:rPr>
        <w:t>, “въздържа</w:t>
      </w:r>
      <w:r w:rsidR="00A70EA7" w:rsidRPr="00ED5DB0">
        <w:rPr>
          <w:color w:val="000000" w:themeColor="text1"/>
          <w:sz w:val="24"/>
          <w:szCs w:val="24"/>
          <w:lang w:val="bg-BG"/>
        </w:rPr>
        <w:t xml:space="preserve">ли се” – </w:t>
      </w:r>
      <w:r w:rsidR="007E1C01">
        <w:rPr>
          <w:color w:val="000000" w:themeColor="text1"/>
          <w:sz w:val="24"/>
          <w:szCs w:val="24"/>
          <w:lang w:val="bg-BG"/>
        </w:rPr>
        <w:t>0</w:t>
      </w:r>
      <w:r w:rsidR="00054426"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A70EA7" w:rsidRPr="00ED5DB0">
        <w:rPr>
          <w:color w:val="000000" w:themeColor="text1"/>
          <w:sz w:val="24"/>
          <w:szCs w:val="24"/>
          <w:lang w:val="bg-BG"/>
        </w:rPr>
        <w:t xml:space="preserve">с което </w:t>
      </w:r>
      <w:r w:rsidR="00054426" w:rsidRPr="00ED5DB0">
        <w:rPr>
          <w:color w:val="000000" w:themeColor="text1"/>
          <w:sz w:val="24"/>
          <w:szCs w:val="24"/>
          <w:lang w:val="bg-BG"/>
        </w:rPr>
        <w:t xml:space="preserve">Общински съвет </w:t>
      </w:r>
      <w:r w:rsidR="00A70EA7" w:rsidRPr="00ED5DB0">
        <w:rPr>
          <w:color w:val="000000" w:themeColor="text1"/>
          <w:sz w:val="24"/>
          <w:szCs w:val="24"/>
          <w:lang w:val="bg-BG"/>
        </w:rPr>
        <w:t>Харманли</w:t>
      </w:r>
      <w:r w:rsidR="00C53917" w:rsidRPr="00ED5DB0">
        <w:rPr>
          <w:color w:val="000000" w:themeColor="text1"/>
          <w:sz w:val="24"/>
          <w:szCs w:val="24"/>
          <w:lang w:val="bg-BG"/>
        </w:rPr>
        <w:t xml:space="preserve"> прие </w:t>
      </w:r>
      <w:r w:rsidR="00054426" w:rsidRPr="00ED5DB0">
        <w:rPr>
          <w:color w:val="000000" w:themeColor="text1"/>
          <w:sz w:val="24"/>
          <w:szCs w:val="24"/>
          <w:lang w:val="bg-BG"/>
        </w:rPr>
        <w:t>следното</w:t>
      </w:r>
    </w:p>
    <w:p w14:paraId="32177BB0" w14:textId="77777777" w:rsidR="00054426" w:rsidRPr="00ED5DB0" w:rsidRDefault="00054426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49F0DB4A" w14:textId="77777777" w:rsidR="00054426" w:rsidRPr="00ED5DB0" w:rsidRDefault="00054426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3819833F" w14:textId="6F3B805C" w:rsidR="00C824EC" w:rsidRPr="00C42343" w:rsidRDefault="00D6593A" w:rsidP="00AD2DB6">
      <w:pPr>
        <w:ind w:firstLine="851"/>
        <w:jc w:val="center"/>
        <w:rPr>
          <w:b/>
          <w:color w:val="000000" w:themeColor="text1"/>
          <w:sz w:val="24"/>
          <w:szCs w:val="24"/>
        </w:rPr>
      </w:pPr>
      <w:r w:rsidRPr="00C42343">
        <w:rPr>
          <w:rFonts w:eastAsia="Arial"/>
          <w:b/>
          <w:color w:val="000000" w:themeColor="text1"/>
          <w:sz w:val="24"/>
          <w:szCs w:val="24"/>
          <w:lang w:val="bg-BG"/>
        </w:rPr>
        <w:t>№</w:t>
      </w:r>
      <w:r w:rsidR="006A2FB6">
        <w:rPr>
          <w:rFonts w:eastAsia="Arial"/>
          <w:b/>
          <w:color w:val="000000" w:themeColor="text1"/>
          <w:sz w:val="24"/>
          <w:szCs w:val="24"/>
          <w:lang w:val="bg-BG"/>
        </w:rPr>
        <w:t>359</w:t>
      </w:r>
    </w:p>
    <w:p w14:paraId="3E031892" w14:textId="2F23BF60" w:rsidR="00296138" w:rsidRDefault="00296138" w:rsidP="00AD2DB6">
      <w:pPr>
        <w:ind w:firstLine="851"/>
        <w:jc w:val="both"/>
        <w:rPr>
          <w:sz w:val="24"/>
          <w:szCs w:val="24"/>
          <w:lang w:eastAsia="bg-BG"/>
        </w:rPr>
      </w:pPr>
    </w:p>
    <w:p w14:paraId="4D08C65C" w14:textId="57F14941" w:rsidR="00797182" w:rsidRPr="00797182" w:rsidRDefault="00797182" w:rsidP="00AD2DB6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 w:eastAsia="bg-BG"/>
        </w:rPr>
        <w:t>Н</w:t>
      </w:r>
      <w:r w:rsidRPr="00975072">
        <w:rPr>
          <w:sz w:val="24"/>
          <w:szCs w:val="24"/>
          <w:lang w:eastAsia="bg-BG"/>
        </w:rPr>
        <w:t xml:space="preserve">а основание </w:t>
      </w:r>
      <w:r>
        <w:rPr>
          <w:sz w:val="24"/>
          <w:szCs w:val="24"/>
          <w:lang w:eastAsia="bg-BG"/>
        </w:rPr>
        <w:t xml:space="preserve">чл.21, ал.1, т.6, т. 10 и </w:t>
      </w:r>
      <w:r w:rsidRPr="00975072">
        <w:rPr>
          <w:sz w:val="24"/>
          <w:szCs w:val="24"/>
          <w:lang w:eastAsia="bg-BG"/>
        </w:rPr>
        <w:t>чл.</w:t>
      </w:r>
      <w:r>
        <w:rPr>
          <w:sz w:val="24"/>
          <w:szCs w:val="24"/>
          <w:lang w:eastAsia="bg-BG"/>
        </w:rPr>
        <w:t xml:space="preserve"> </w:t>
      </w:r>
      <w:r w:rsidRPr="00975072">
        <w:rPr>
          <w:sz w:val="24"/>
          <w:szCs w:val="24"/>
          <w:lang w:eastAsia="bg-BG"/>
        </w:rPr>
        <w:t>2</w:t>
      </w:r>
      <w:r>
        <w:rPr>
          <w:sz w:val="24"/>
          <w:szCs w:val="24"/>
          <w:lang w:eastAsia="bg-BG"/>
        </w:rPr>
        <w:t>3 от Закона за местното самоуправление и местната администрация,</w:t>
      </w:r>
      <w:r w:rsidRPr="00BF6477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във връзка с чл. 104, ал. 1, т. 4, т. 5 и ал. 4 и чл.126 от Закона за публичните финанси и чл. 60, ал.1 от Административно процесуалния кодекс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 w:eastAsia="bg-BG"/>
        </w:rPr>
        <w:t>Общински съвет</w:t>
      </w:r>
    </w:p>
    <w:p w14:paraId="65159736" w14:textId="77777777" w:rsidR="00797182" w:rsidRDefault="00797182" w:rsidP="00AD2DB6">
      <w:pPr>
        <w:ind w:firstLine="851"/>
        <w:contextualSpacing/>
        <w:jc w:val="center"/>
        <w:rPr>
          <w:b/>
          <w:sz w:val="24"/>
          <w:szCs w:val="24"/>
          <w:lang w:eastAsia="bg-BG"/>
        </w:rPr>
      </w:pPr>
    </w:p>
    <w:p w14:paraId="17F369EB" w14:textId="45DF8AFD" w:rsidR="00797182" w:rsidRDefault="00797182" w:rsidP="00AD2DB6">
      <w:pPr>
        <w:ind w:firstLine="851"/>
        <w:contextualSpacing/>
        <w:jc w:val="center"/>
        <w:rPr>
          <w:b/>
          <w:sz w:val="24"/>
          <w:szCs w:val="24"/>
          <w:lang w:val="bg-BG" w:eastAsia="bg-BG"/>
        </w:rPr>
      </w:pPr>
      <w:r w:rsidRPr="00975072">
        <w:rPr>
          <w:b/>
          <w:sz w:val="24"/>
          <w:szCs w:val="24"/>
          <w:lang w:eastAsia="bg-BG"/>
        </w:rPr>
        <w:t xml:space="preserve">Р Е Ш </w:t>
      </w:r>
      <w:r>
        <w:rPr>
          <w:b/>
          <w:sz w:val="24"/>
          <w:szCs w:val="24"/>
          <w:lang w:val="bg-BG" w:eastAsia="bg-BG"/>
        </w:rPr>
        <w:t>И</w:t>
      </w:r>
    </w:p>
    <w:p w14:paraId="2BE3DDBC" w14:textId="77777777" w:rsidR="00AD2DB6" w:rsidRPr="00797182" w:rsidRDefault="00AD2DB6" w:rsidP="00AD2DB6">
      <w:pPr>
        <w:ind w:firstLine="851"/>
        <w:contextualSpacing/>
        <w:jc w:val="center"/>
        <w:rPr>
          <w:b/>
          <w:sz w:val="24"/>
          <w:szCs w:val="24"/>
          <w:lang w:val="bg-BG" w:eastAsia="bg-BG"/>
        </w:rPr>
      </w:pPr>
    </w:p>
    <w:p w14:paraId="70332C3E" w14:textId="00B95352" w:rsidR="00797182" w:rsidRDefault="00797182" w:rsidP="00AD2DB6">
      <w:pPr>
        <w:numPr>
          <w:ilvl w:val="0"/>
          <w:numId w:val="10"/>
        </w:numPr>
        <w:suppressAutoHyphens w:val="0"/>
        <w:ind w:left="0" w:firstLine="851"/>
        <w:jc w:val="both"/>
        <w:rPr>
          <w:sz w:val="24"/>
          <w:szCs w:val="24"/>
          <w:lang w:eastAsia="bg-BG"/>
        </w:rPr>
      </w:pPr>
      <w:r w:rsidRPr="00975072">
        <w:rPr>
          <w:sz w:val="24"/>
          <w:szCs w:val="24"/>
          <w:lang w:eastAsia="bg-BG"/>
        </w:rPr>
        <w:lastRenderedPageBreak/>
        <w:t xml:space="preserve">Дава съгласие </w:t>
      </w:r>
      <w:r>
        <w:rPr>
          <w:sz w:val="24"/>
          <w:szCs w:val="24"/>
          <w:lang w:eastAsia="bg-BG"/>
        </w:rPr>
        <w:t>за предоставяне на временни безлихвени заеми от временно свободните средства от общинския бюджет за финансиране на плащания по проекти, финансирани със средства от ЕС, по проекти и в допустим</w:t>
      </w:r>
      <w:r w:rsidR="00AD2DB6">
        <w:rPr>
          <w:sz w:val="24"/>
          <w:szCs w:val="24"/>
          <w:lang w:eastAsia="bg-BG"/>
        </w:rPr>
        <w:t>и размери съгласно Приложение №</w:t>
      </w:r>
      <w:r>
        <w:rPr>
          <w:sz w:val="24"/>
          <w:szCs w:val="24"/>
          <w:lang w:eastAsia="bg-BG"/>
        </w:rPr>
        <w:t xml:space="preserve">1.  </w:t>
      </w:r>
    </w:p>
    <w:p w14:paraId="7635387D" w14:textId="77777777" w:rsidR="00797182" w:rsidRDefault="00797182" w:rsidP="00AD2DB6">
      <w:pPr>
        <w:numPr>
          <w:ilvl w:val="0"/>
          <w:numId w:val="10"/>
        </w:numPr>
        <w:suppressAutoHyphens w:val="0"/>
        <w:ind w:left="0" w:firstLine="851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Упълномощава кмета на общината да одобрява внесените мотивирани докладни от ръководителите на проекти, относно размера на временните безлихвени заеми, срокове за усвояване и срока за възстановяването им.</w:t>
      </w:r>
    </w:p>
    <w:p w14:paraId="72C4F7E3" w14:textId="77777777" w:rsidR="00797182" w:rsidRDefault="00797182" w:rsidP="00AD2DB6">
      <w:pPr>
        <w:numPr>
          <w:ilvl w:val="0"/>
          <w:numId w:val="10"/>
        </w:numPr>
        <w:suppressAutoHyphens w:val="0"/>
        <w:ind w:left="0" w:firstLine="851"/>
        <w:jc w:val="both"/>
        <w:rPr>
          <w:sz w:val="24"/>
          <w:szCs w:val="24"/>
          <w:lang w:eastAsia="bg-BG"/>
        </w:rPr>
      </w:pPr>
      <w:r w:rsidRPr="00A43DEF">
        <w:rPr>
          <w:sz w:val="24"/>
          <w:szCs w:val="24"/>
          <w:lang w:eastAsia="bg-BG"/>
        </w:rPr>
        <w:t xml:space="preserve">Възлага на Кмета на община Харманли да извърши последващи действия </w:t>
      </w:r>
      <w:proofErr w:type="gramStart"/>
      <w:r w:rsidRPr="00A43DEF">
        <w:rPr>
          <w:sz w:val="24"/>
          <w:szCs w:val="24"/>
          <w:lang w:eastAsia="bg-BG"/>
        </w:rPr>
        <w:t xml:space="preserve">по </w:t>
      </w:r>
      <w:r>
        <w:rPr>
          <w:sz w:val="24"/>
          <w:szCs w:val="24"/>
          <w:lang w:eastAsia="bg-BG"/>
        </w:rPr>
        <w:t xml:space="preserve"> </w:t>
      </w:r>
      <w:r w:rsidRPr="00A43DEF">
        <w:rPr>
          <w:sz w:val="24"/>
          <w:szCs w:val="24"/>
          <w:lang w:eastAsia="bg-BG"/>
        </w:rPr>
        <w:t>изпълнение</w:t>
      </w:r>
      <w:proofErr w:type="gramEnd"/>
      <w:r w:rsidRPr="00A43DEF">
        <w:rPr>
          <w:sz w:val="24"/>
          <w:szCs w:val="24"/>
          <w:lang w:eastAsia="bg-BG"/>
        </w:rPr>
        <w:t xml:space="preserve"> на Решението.</w:t>
      </w:r>
    </w:p>
    <w:p w14:paraId="687CB0BF" w14:textId="0966AFA3" w:rsidR="000E501D" w:rsidRPr="00B64D76" w:rsidRDefault="00797182" w:rsidP="00AD2DB6">
      <w:pPr>
        <w:ind w:firstLine="851"/>
        <w:jc w:val="both"/>
        <w:rPr>
          <w:sz w:val="24"/>
          <w:szCs w:val="24"/>
          <w:lang w:eastAsia="bg-BG"/>
        </w:rPr>
      </w:pPr>
      <w:r w:rsidRPr="00A43DEF">
        <w:rPr>
          <w:sz w:val="24"/>
          <w:szCs w:val="24"/>
          <w:lang w:eastAsia="bg-BG"/>
        </w:rPr>
        <w:t>На основание чл. 60, ал. 1 от Административно процесуалния кодекс допуска предварително изпълнение на настоящото решение</w:t>
      </w:r>
    </w:p>
    <w:p w14:paraId="228E0A09" w14:textId="6B63838F" w:rsidR="00C42343" w:rsidRDefault="00C42343" w:rsidP="00AD2DB6">
      <w:pPr>
        <w:ind w:firstLine="851"/>
        <w:jc w:val="both"/>
        <w:rPr>
          <w:sz w:val="24"/>
          <w:szCs w:val="24"/>
          <w:lang w:eastAsia="bg-BG"/>
        </w:rPr>
      </w:pPr>
    </w:p>
    <w:p w14:paraId="63BAF231" w14:textId="77777777" w:rsidR="00A84EEE" w:rsidRDefault="00A84EEE" w:rsidP="00AD2DB6">
      <w:pPr>
        <w:ind w:firstLine="851"/>
        <w:jc w:val="both"/>
        <w:rPr>
          <w:sz w:val="24"/>
          <w:szCs w:val="24"/>
          <w:lang w:eastAsia="bg-BG"/>
        </w:rPr>
      </w:pPr>
    </w:p>
    <w:p w14:paraId="01376046" w14:textId="6917F811" w:rsidR="003A0B15" w:rsidRPr="00ED5DB0" w:rsidRDefault="00436FA9" w:rsidP="00AD2DB6">
      <w:pPr>
        <w:ind w:firstLine="851"/>
        <w:jc w:val="both"/>
        <w:rPr>
          <w:color w:val="000000" w:themeColor="text1"/>
          <w:sz w:val="24"/>
          <w:szCs w:val="24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994A98" w:rsidRPr="00ED5DB0">
        <w:rPr>
          <w:b/>
          <w:color w:val="000000" w:themeColor="text1"/>
          <w:sz w:val="24"/>
          <w:szCs w:val="24"/>
          <w:u w:val="single"/>
          <w:lang w:val="bg-BG"/>
        </w:rPr>
        <w:t>ОСМА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D5DB0">
        <w:rPr>
          <w:color w:val="000000" w:themeColor="text1"/>
          <w:sz w:val="24"/>
          <w:szCs w:val="24"/>
        </w:rPr>
        <w:t xml:space="preserve"> </w:t>
      </w:r>
    </w:p>
    <w:p w14:paraId="3B589A86" w14:textId="77777777" w:rsidR="00797182" w:rsidRDefault="00D232CA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DE5BFB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</w:t>
      </w:r>
      <w:r w:rsidR="00552EA2">
        <w:rPr>
          <w:b/>
          <w:sz w:val="24"/>
          <w:szCs w:val="24"/>
          <w:u w:val="single"/>
          <w:lang w:val="bg-BG" w:eastAsia="bg-BG"/>
        </w:rPr>
        <w:t>:</w:t>
      </w:r>
      <w:bookmarkStart w:id="3" w:name="_Hlk197002048"/>
    </w:p>
    <w:p w14:paraId="46B96E42" w14:textId="2AB34B33" w:rsidR="00797182" w:rsidRPr="00797182" w:rsidRDefault="00797182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797182">
        <w:rPr>
          <w:color w:val="000000"/>
          <w:sz w:val="24"/>
          <w:szCs w:val="24"/>
          <w:lang w:eastAsia="bg-BG"/>
        </w:rPr>
        <w:t>Докладна Записка от Мария Иванова Киркова-Кмет на Община Харманли, относно разпределение на допълнителна целева субсидия за капиталови разходи по бюджета на Община Харманли за 2025 г., одобрена по реда на чл. 25, ал. 1 от ПМС № 28/16.04.2025 г.  във връзка с чл. 57, ал. 1 от Закона за държавния бюджет на Република България за 2025 г.</w:t>
      </w:r>
    </w:p>
    <w:bookmarkEnd w:id="3"/>
    <w:p w14:paraId="1AD19EDF" w14:textId="77777777" w:rsidR="00797182" w:rsidRPr="00797182" w:rsidRDefault="00797182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Предложението е разгледано от постоянните комисии по „Законност и нормативни актове“, „Бюджет и финанси“ и „Общинска собственост“, които са дали положително становище, </w:t>
      </w:r>
      <w:r w:rsidRPr="00797182">
        <w:rPr>
          <w:color w:val="000000"/>
          <w:sz w:val="24"/>
          <w:szCs w:val="24"/>
          <w:lang w:eastAsia="bg-BG"/>
        </w:rPr>
        <w:t>относно разпределение на допълнителна целева субсидия за капиталови разходи по бюджета на Община Харманли за 2025 г., одобрена по реда на чл. 25, ал. 1 от ПМС № 28/16.04.2025 г.  във връзка с чл. 57, ал. 1 от Закона за държавния бюджет на Република България за 2025 г.</w:t>
      </w:r>
    </w:p>
    <w:p w14:paraId="744CE79F" w14:textId="2DCF00B1" w:rsidR="00797182" w:rsidRDefault="00797182" w:rsidP="00AD2DB6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</w:t>
      </w:r>
      <w:r>
        <w:rPr>
          <w:b/>
          <w:color w:val="000000"/>
          <w:sz w:val="24"/>
          <w:szCs w:val="24"/>
          <w:u w:val="single"/>
          <w:lang w:val="bg-BG" w:eastAsia="bg-BG"/>
        </w:rPr>
        <w:t>ха</w:t>
      </w:r>
      <w:r w:rsidRPr="007E1C01">
        <w:rPr>
          <w:b/>
          <w:color w:val="000000"/>
          <w:sz w:val="24"/>
          <w:szCs w:val="24"/>
          <w:u w:val="single"/>
          <w:lang w:val="bg-BG" w:eastAsia="bg-BG"/>
        </w:rPr>
        <w:t xml:space="preserve"> се:</w:t>
      </w:r>
    </w:p>
    <w:p w14:paraId="455EA377" w14:textId="77777777" w:rsidR="00797182" w:rsidRPr="00AB1468" w:rsidRDefault="00797182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rFonts w:eastAsiaTheme="minorHAnsi"/>
          <w:b/>
          <w:bCs/>
          <w:color w:val="000000" w:themeColor="text1"/>
          <w:sz w:val="24"/>
          <w:szCs w:val="24"/>
          <w:u w:val="single"/>
          <w:lang w:val="bg-BG" w:eastAsia="bg-BG"/>
        </w:rPr>
        <w:t>Веса Христова –</w:t>
      </w:r>
      <w:r>
        <w:rPr>
          <w:rFonts w:eastAsiaTheme="minorHAnsi"/>
          <w:b/>
          <w:bCs/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Председател на постоянната комисия по „Законност и нормативни актове, изрази положително становище по точката.</w:t>
      </w:r>
    </w:p>
    <w:p w14:paraId="5AB1EADD" w14:textId="77777777" w:rsidR="00797182" w:rsidRDefault="00797182" w:rsidP="00AD2DB6">
      <w:pPr>
        <w:ind w:firstLine="851"/>
        <w:jc w:val="both"/>
        <w:rPr>
          <w:bCs/>
          <w:color w:val="000000" w:themeColor="text1"/>
          <w:sz w:val="24"/>
          <w:szCs w:val="24"/>
          <w:lang w:val="bg-BG"/>
        </w:rPr>
      </w:pPr>
      <w:r>
        <w:rPr>
          <w:b/>
          <w:bCs/>
          <w:color w:val="000000" w:themeColor="text1"/>
          <w:sz w:val="24"/>
          <w:szCs w:val="24"/>
          <w:u w:val="single"/>
          <w:lang w:val="bg-BG"/>
        </w:rPr>
        <w:t>Динко Тървалиев-</w:t>
      </w:r>
      <w:r>
        <w:rPr>
          <w:bCs/>
          <w:color w:val="000000" w:themeColor="text1"/>
          <w:sz w:val="24"/>
          <w:szCs w:val="24"/>
          <w:lang w:val="bg-BG"/>
        </w:rPr>
        <w:t>Председател на постоянната комисия по „Бюджет и финанси“, изрази положително становище по точката.</w:t>
      </w:r>
    </w:p>
    <w:p w14:paraId="768C09EE" w14:textId="77777777" w:rsidR="00797182" w:rsidRPr="006A2FB6" w:rsidRDefault="00797182" w:rsidP="00AD2DB6">
      <w:pPr>
        <w:ind w:firstLine="851"/>
        <w:jc w:val="both"/>
        <w:rPr>
          <w:bCs/>
          <w:color w:val="000000" w:themeColor="text1"/>
          <w:sz w:val="24"/>
          <w:szCs w:val="24"/>
          <w:lang w:val="bg-BG"/>
        </w:rPr>
      </w:pPr>
      <w:r w:rsidRPr="006A2FB6">
        <w:rPr>
          <w:b/>
          <w:bCs/>
          <w:color w:val="000000" w:themeColor="text1"/>
          <w:sz w:val="24"/>
          <w:szCs w:val="24"/>
          <w:u w:val="single"/>
          <w:lang w:val="bg-BG"/>
        </w:rPr>
        <w:t>Сезгин Мустафа</w:t>
      </w:r>
      <w:r>
        <w:rPr>
          <w:b/>
          <w:bCs/>
          <w:color w:val="000000" w:themeColor="text1"/>
          <w:sz w:val="24"/>
          <w:szCs w:val="24"/>
          <w:u w:val="single"/>
          <w:lang w:val="bg-BG"/>
        </w:rPr>
        <w:t>-</w:t>
      </w:r>
      <w:r>
        <w:rPr>
          <w:bCs/>
          <w:color w:val="000000" w:themeColor="text1"/>
          <w:sz w:val="24"/>
          <w:szCs w:val="24"/>
          <w:lang w:val="bg-BG"/>
        </w:rPr>
        <w:t xml:space="preserve"> Председател на постоянната комисия по „ Общинска собственост“, изрази положително становище по точката.</w:t>
      </w:r>
    </w:p>
    <w:p w14:paraId="78F92D76" w14:textId="3E6D510D" w:rsidR="00F9148E" w:rsidRPr="00393AC0" w:rsidRDefault="00622876" w:rsidP="00AD2DB6">
      <w:pPr>
        <w:ind w:firstLine="851"/>
        <w:jc w:val="both"/>
        <w:rPr>
          <w:sz w:val="24"/>
          <w:szCs w:val="24"/>
          <w:lang w:eastAsia="bg-BG"/>
        </w:rPr>
      </w:pPr>
      <w:r w:rsidRPr="006C6887">
        <w:rPr>
          <w:color w:val="000000" w:themeColor="text1"/>
          <w:sz w:val="24"/>
          <w:szCs w:val="24"/>
          <w:lang w:val="bg-BG"/>
        </w:rPr>
        <w:t>Пристъпи се към</w:t>
      </w:r>
      <w:r w:rsidR="00F9148E" w:rsidRPr="006C6887">
        <w:rPr>
          <w:color w:val="000000" w:themeColor="text1"/>
          <w:sz w:val="24"/>
          <w:szCs w:val="24"/>
          <w:lang w:val="bg-BG" w:eastAsia="bg-BG"/>
        </w:rPr>
        <w:t xml:space="preserve"> </w:t>
      </w:r>
      <w:r w:rsidRPr="006C6887">
        <w:rPr>
          <w:color w:val="000000" w:themeColor="text1"/>
          <w:sz w:val="24"/>
          <w:szCs w:val="24"/>
          <w:lang w:val="bg-BG" w:eastAsia="bg-BG"/>
        </w:rPr>
        <w:t>поим</w:t>
      </w:r>
      <w:r w:rsidRPr="006C6887">
        <w:rPr>
          <w:color w:val="000000" w:themeColor="text1"/>
          <w:sz w:val="24"/>
          <w:szCs w:val="24"/>
          <w:lang w:eastAsia="bg-BG"/>
        </w:rPr>
        <w:t>e</w:t>
      </w:r>
      <w:r w:rsidR="00082E86" w:rsidRPr="006C6887">
        <w:rPr>
          <w:color w:val="000000" w:themeColor="text1"/>
          <w:sz w:val="24"/>
          <w:szCs w:val="24"/>
          <w:lang w:val="bg-BG" w:eastAsia="bg-BG"/>
        </w:rPr>
        <w:t xml:space="preserve">нно </w:t>
      </w:r>
      <w:r w:rsidR="00F9148E" w:rsidRPr="006C6887">
        <w:rPr>
          <w:color w:val="000000" w:themeColor="text1"/>
          <w:sz w:val="24"/>
          <w:szCs w:val="24"/>
          <w:lang w:val="bg-BG" w:eastAsia="bg-BG"/>
        </w:rPr>
        <w:t>гласуване на предложеното решение по осма точка от дневния ред, което се проведе н</w:t>
      </w:r>
      <w:r w:rsidR="00F9148E" w:rsidRPr="006C6887">
        <w:rPr>
          <w:color w:val="000000" w:themeColor="text1"/>
          <w:sz w:val="24"/>
          <w:szCs w:val="24"/>
          <w:lang w:val="bg-BG"/>
        </w:rPr>
        <w:t>а основание чл.27, ал.</w:t>
      </w:r>
      <w:r w:rsidR="00FF5BEE">
        <w:rPr>
          <w:color w:val="000000" w:themeColor="text1"/>
          <w:sz w:val="24"/>
          <w:szCs w:val="24"/>
          <w:lang w:val="bg-BG"/>
        </w:rPr>
        <w:t>4 и ал.5</w:t>
      </w:r>
      <w:r w:rsidR="00F9148E" w:rsidRPr="006C6887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F9148E" w:rsidRPr="006C6887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FF5BEE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="00DD40D4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</w:t>
      </w:r>
      <w:r w:rsidR="00F9148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A5205AD" w14:textId="77777777" w:rsidR="004F38F7" w:rsidRPr="00ED5DB0" w:rsidRDefault="00757958" w:rsidP="00AD2DB6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както следва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07B0706E" w14:textId="737CED88" w:rsidR="00750887" w:rsidRPr="00ED5DB0" w:rsidRDefault="00750887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8A675A">
        <w:rPr>
          <w:color w:val="000000" w:themeColor="text1"/>
          <w:sz w:val="24"/>
          <w:szCs w:val="24"/>
          <w:u w:val="single"/>
          <w:lang w:val="bg-BG"/>
        </w:rPr>
        <w:t>2</w:t>
      </w:r>
      <w:r w:rsidR="00F10B30">
        <w:rPr>
          <w:color w:val="000000" w:themeColor="text1"/>
          <w:sz w:val="24"/>
          <w:szCs w:val="24"/>
          <w:u w:val="single"/>
          <w:lang w:val="bg-BG"/>
        </w:rPr>
        <w:t>1</w:t>
      </w:r>
      <w:r w:rsidR="00757958"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16D5D061" w14:textId="4097C747" w:rsidR="004F38F7" w:rsidRPr="00ED5DB0" w:rsidRDefault="004F38F7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F10B30">
        <w:rPr>
          <w:color w:val="000000" w:themeColor="text1"/>
          <w:sz w:val="24"/>
          <w:szCs w:val="24"/>
          <w:lang w:val="bg-BG"/>
        </w:rPr>
        <w:t>21</w:t>
      </w:r>
      <w:r w:rsidR="00AC7D4F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757958" w:rsidRPr="00ED5DB0">
        <w:rPr>
          <w:color w:val="000000" w:themeColor="text1"/>
          <w:sz w:val="24"/>
          <w:szCs w:val="24"/>
          <w:lang w:val="bg-BG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797182">
        <w:rPr>
          <w:color w:val="000000" w:themeColor="text1"/>
          <w:sz w:val="24"/>
          <w:szCs w:val="24"/>
          <w:lang w:val="bg-BG"/>
        </w:rPr>
        <w:t>18</w:t>
      </w:r>
      <w:r w:rsidRPr="00ED5DB0">
        <w:rPr>
          <w:color w:val="000000" w:themeColor="text1"/>
          <w:sz w:val="24"/>
          <w:szCs w:val="24"/>
          <w:lang w:val="bg-BG"/>
        </w:rPr>
        <w:t>, “</w:t>
      </w:r>
      <w:r w:rsidR="00770078" w:rsidRPr="00ED5DB0">
        <w:rPr>
          <w:color w:val="000000" w:themeColor="text1"/>
          <w:sz w:val="24"/>
          <w:szCs w:val="24"/>
          <w:lang w:val="bg-BG"/>
        </w:rPr>
        <w:t xml:space="preserve">против” – </w:t>
      </w:r>
      <w:r w:rsidR="00797182">
        <w:rPr>
          <w:color w:val="000000" w:themeColor="text1"/>
          <w:sz w:val="24"/>
          <w:szCs w:val="24"/>
          <w:lang w:val="bg-BG"/>
        </w:rPr>
        <w:t>2</w:t>
      </w:r>
      <w:r w:rsidR="00770078"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797182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757958" w:rsidRPr="00ED5DB0">
        <w:rPr>
          <w:color w:val="000000" w:themeColor="text1"/>
          <w:sz w:val="24"/>
          <w:szCs w:val="24"/>
          <w:lang w:val="bg-BG"/>
        </w:rPr>
        <w:t xml:space="preserve">с което </w:t>
      </w:r>
      <w:r w:rsidRPr="00ED5DB0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14:paraId="23A7D75B" w14:textId="77777777" w:rsidR="004F38F7" w:rsidRPr="00ED5DB0" w:rsidRDefault="004F38F7" w:rsidP="00AD2DB6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</w:p>
    <w:p w14:paraId="78FD87C9" w14:textId="77777777" w:rsidR="00750887" w:rsidRPr="00C42343" w:rsidRDefault="00750887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C42343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314F2008" w14:textId="0BEA1767" w:rsidR="003B52C8" w:rsidRPr="00C42343" w:rsidRDefault="00750887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C42343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F10B30" w:rsidRPr="00C42343">
        <w:rPr>
          <w:b/>
          <w:color w:val="000000" w:themeColor="text1"/>
          <w:sz w:val="24"/>
          <w:szCs w:val="24"/>
          <w:lang w:val="bg-BG"/>
        </w:rPr>
        <w:t>3</w:t>
      </w:r>
      <w:r w:rsidR="009B476F">
        <w:rPr>
          <w:b/>
          <w:color w:val="000000" w:themeColor="text1"/>
          <w:sz w:val="24"/>
          <w:szCs w:val="24"/>
          <w:lang w:val="bg-BG"/>
        </w:rPr>
        <w:t>60</w:t>
      </w:r>
    </w:p>
    <w:p w14:paraId="2EA4F691" w14:textId="351DCBFD" w:rsidR="007F2152" w:rsidRPr="00B14A3F" w:rsidRDefault="007F2152" w:rsidP="00AD2DB6">
      <w:pPr>
        <w:ind w:firstLine="851"/>
        <w:jc w:val="both"/>
        <w:rPr>
          <w:color w:val="000000"/>
          <w:sz w:val="24"/>
          <w:szCs w:val="24"/>
          <w:lang w:eastAsia="bg-BG"/>
        </w:rPr>
      </w:pPr>
      <w:r w:rsidRPr="00B14A3F">
        <w:rPr>
          <w:color w:val="000000"/>
          <w:sz w:val="24"/>
          <w:szCs w:val="24"/>
          <w:lang w:eastAsia="bg-BG"/>
        </w:rPr>
        <w:t>На основание чл. 21, ал.1, т.6 от З</w:t>
      </w:r>
      <w:r>
        <w:rPr>
          <w:color w:val="000000"/>
          <w:sz w:val="24"/>
          <w:szCs w:val="24"/>
          <w:lang w:eastAsia="bg-BG"/>
        </w:rPr>
        <w:t>акона за местното самоуправление и местната администрация</w:t>
      </w:r>
      <w:r w:rsidRPr="00B14A3F">
        <w:rPr>
          <w:color w:val="000000"/>
          <w:sz w:val="24"/>
          <w:szCs w:val="24"/>
          <w:lang w:eastAsia="bg-BG"/>
        </w:rPr>
        <w:t>, чл.124 и чл. 127 от З</w:t>
      </w:r>
      <w:r>
        <w:rPr>
          <w:color w:val="000000"/>
          <w:sz w:val="24"/>
          <w:szCs w:val="24"/>
          <w:lang w:eastAsia="bg-BG"/>
        </w:rPr>
        <w:t xml:space="preserve">акона за публичните финанси, чл. 25 от Постановление на Министерски съвет № 28/16.04.2025 г. за изпълнението на държавния бюджет на Република България за 2025 г., във връзка с чл. 57, ал. 1 от Закона за държавния бюджет на Република </w:t>
      </w:r>
      <w:r>
        <w:rPr>
          <w:color w:val="000000"/>
          <w:sz w:val="24"/>
          <w:szCs w:val="24"/>
          <w:lang w:eastAsia="bg-BG"/>
        </w:rPr>
        <w:lastRenderedPageBreak/>
        <w:t xml:space="preserve">България за 2025 г., писмо ФО-4 от 2025 г. Министерство на </w:t>
      </w:r>
      <w:proofErr w:type="gramStart"/>
      <w:r>
        <w:rPr>
          <w:color w:val="000000"/>
          <w:sz w:val="24"/>
          <w:szCs w:val="24"/>
          <w:lang w:eastAsia="bg-BG"/>
        </w:rPr>
        <w:t>финансите  и</w:t>
      </w:r>
      <w:proofErr w:type="gramEnd"/>
      <w:r>
        <w:rPr>
          <w:color w:val="000000"/>
          <w:sz w:val="24"/>
          <w:szCs w:val="24"/>
          <w:lang w:eastAsia="bg-BG"/>
        </w:rPr>
        <w:t xml:space="preserve"> </w:t>
      </w:r>
      <w:r w:rsidRPr="00B14A3F">
        <w:rPr>
          <w:color w:val="000000"/>
          <w:sz w:val="24"/>
          <w:szCs w:val="24"/>
          <w:lang w:eastAsia="bg-BG"/>
        </w:rPr>
        <w:t xml:space="preserve">чл.37 от Наредба № 4 за условията и реда за съставяне на бюджетната прогноза за местните  дейности за следващите три години, за съставяне, приемане и отчитане на бюджета на Община Харманли, Общински съвет Харманли </w:t>
      </w:r>
    </w:p>
    <w:p w14:paraId="0993DA64" w14:textId="77777777" w:rsidR="007F2152" w:rsidRDefault="007F2152" w:rsidP="00AD2DB6">
      <w:pPr>
        <w:ind w:firstLine="851"/>
        <w:jc w:val="both"/>
        <w:rPr>
          <w:color w:val="000000"/>
          <w:sz w:val="24"/>
          <w:szCs w:val="24"/>
          <w:lang w:eastAsia="bg-BG"/>
        </w:rPr>
      </w:pPr>
      <w:r w:rsidRPr="00B14A3F">
        <w:rPr>
          <w:color w:val="000000"/>
          <w:sz w:val="24"/>
          <w:szCs w:val="24"/>
          <w:lang w:eastAsia="bg-BG"/>
        </w:rPr>
        <w:t xml:space="preserve"> </w:t>
      </w:r>
      <w:r w:rsidRPr="00B14A3F">
        <w:rPr>
          <w:color w:val="000000"/>
          <w:sz w:val="24"/>
          <w:szCs w:val="24"/>
          <w:lang w:eastAsia="bg-BG"/>
        </w:rPr>
        <w:tab/>
      </w:r>
      <w:r w:rsidRPr="00B14A3F">
        <w:rPr>
          <w:color w:val="000000"/>
          <w:sz w:val="24"/>
          <w:szCs w:val="24"/>
          <w:lang w:eastAsia="bg-BG"/>
        </w:rPr>
        <w:tab/>
      </w:r>
      <w:r w:rsidRPr="00B14A3F">
        <w:rPr>
          <w:color w:val="000000"/>
          <w:sz w:val="24"/>
          <w:szCs w:val="24"/>
          <w:lang w:eastAsia="bg-BG"/>
        </w:rPr>
        <w:tab/>
      </w:r>
      <w:r w:rsidRPr="00B14A3F">
        <w:rPr>
          <w:color w:val="000000"/>
          <w:sz w:val="24"/>
          <w:szCs w:val="24"/>
          <w:lang w:eastAsia="bg-BG"/>
        </w:rPr>
        <w:tab/>
      </w:r>
    </w:p>
    <w:p w14:paraId="082DED46" w14:textId="7E04DDE4" w:rsidR="007F2152" w:rsidRDefault="007F2152" w:rsidP="00AD2DB6">
      <w:pPr>
        <w:ind w:firstLine="851"/>
        <w:jc w:val="center"/>
        <w:rPr>
          <w:b/>
          <w:sz w:val="24"/>
          <w:szCs w:val="24"/>
          <w:lang w:val="bg-BG" w:eastAsia="bg-BG"/>
        </w:rPr>
      </w:pPr>
      <w:r w:rsidRPr="00CB1744">
        <w:rPr>
          <w:b/>
          <w:sz w:val="24"/>
          <w:szCs w:val="24"/>
          <w:lang w:eastAsia="bg-BG"/>
        </w:rPr>
        <w:t xml:space="preserve">Р Е Ш </w:t>
      </w:r>
      <w:r>
        <w:rPr>
          <w:b/>
          <w:sz w:val="24"/>
          <w:szCs w:val="24"/>
          <w:lang w:val="bg-BG" w:eastAsia="bg-BG"/>
        </w:rPr>
        <w:t>И</w:t>
      </w:r>
    </w:p>
    <w:p w14:paraId="1BC1693E" w14:textId="77777777" w:rsidR="00AD2DB6" w:rsidRPr="007F2152" w:rsidRDefault="00AD2DB6" w:rsidP="00AD2DB6">
      <w:pPr>
        <w:ind w:firstLine="851"/>
        <w:jc w:val="center"/>
        <w:rPr>
          <w:b/>
          <w:sz w:val="24"/>
          <w:szCs w:val="24"/>
          <w:lang w:val="bg-BG" w:eastAsia="bg-BG"/>
        </w:rPr>
      </w:pPr>
    </w:p>
    <w:p w14:paraId="64F439B8" w14:textId="3EEB97BB" w:rsidR="007F2152" w:rsidRDefault="007F2152" w:rsidP="00AD2DB6">
      <w:pPr>
        <w:ind w:firstLine="851"/>
        <w:jc w:val="both"/>
        <w:rPr>
          <w:sz w:val="24"/>
          <w:szCs w:val="24"/>
          <w:lang w:eastAsia="bg-BG"/>
        </w:rPr>
      </w:pPr>
      <w:r w:rsidRPr="00CB1744">
        <w:rPr>
          <w:sz w:val="24"/>
          <w:szCs w:val="24"/>
          <w:lang w:eastAsia="bg-BG"/>
        </w:rPr>
        <w:t>Приема разпределение на допълнително предоставената целева субсидия за капиталови разходи по бюджета на Община Харманли за 2025 г., одобрена по реда на чл. 25, ал. 1 от ПМС № 28/16.04.2025 г.  във връзка с чл. 57, ал. 1 от Закона за държавния бюджет на Република България за 2025 г.</w:t>
      </w:r>
      <w:r>
        <w:rPr>
          <w:sz w:val="24"/>
          <w:szCs w:val="24"/>
          <w:lang w:eastAsia="bg-BG"/>
        </w:rPr>
        <w:t xml:space="preserve">, </w:t>
      </w:r>
      <w:r w:rsidRPr="00CB1744">
        <w:rPr>
          <w:sz w:val="24"/>
          <w:szCs w:val="24"/>
          <w:lang w:eastAsia="bg-BG"/>
        </w:rPr>
        <w:t xml:space="preserve">по </w:t>
      </w:r>
      <w:r>
        <w:rPr>
          <w:sz w:val="24"/>
          <w:szCs w:val="24"/>
          <w:lang w:eastAsia="bg-BG"/>
        </w:rPr>
        <w:t xml:space="preserve">обекти, </w:t>
      </w:r>
      <w:r w:rsidRPr="00CB1744">
        <w:rPr>
          <w:sz w:val="24"/>
          <w:szCs w:val="24"/>
          <w:lang w:eastAsia="bg-BG"/>
        </w:rPr>
        <w:t xml:space="preserve">функции, групи, дейности и параграфи, както следва: </w:t>
      </w:r>
    </w:p>
    <w:p w14:paraId="085736E4" w14:textId="77777777" w:rsidR="007F2152" w:rsidRPr="00CB1744" w:rsidRDefault="007F2152" w:rsidP="00AD2DB6">
      <w:pPr>
        <w:ind w:firstLine="851"/>
        <w:jc w:val="both"/>
        <w:rPr>
          <w:sz w:val="24"/>
          <w:szCs w:val="24"/>
          <w:lang w:eastAsia="bg-BG"/>
        </w:rPr>
      </w:pPr>
    </w:p>
    <w:p w14:paraId="14E183A6" w14:textId="77777777" w:rsidR="007F2152" w:rsidRDefault="007F2152" w:rsidP="00AD2DB6">
      <w:pPr>
        <w:ind w:firstLine="851"/>
        <w:jc w:val="both"/>
        <w:rPr>
          <w:b/>
          <w:sz w:val="24"/>
          <w:szCs w:val="24"/>
          <w:lang w:eastAsia="bg-BG"/>
        </w:rPr>
      </w:pPr>
      <w:r w:rsidRPr="00CB1744">
        <w:rPr>
          <w:b/>
          <w:sz w:val="24"/>
          <w:szCs w:val="24"/>
          <w:lang w:eastAsia="bg-BG"/>
        </w:rPr>
        <w:t>По разходите за местни дейности</w:t>
      </w:r>
      <w:r>
        <w:rPr>
          <w:b/>
          <w:sz w:val="24"/>
          <w:szCs w:val="24"/>
          <w:lang w:eastAsia="bg-BG"/>
        </w:rPr>
        <w:t>:</w:t>
      </w:r>
    </w:p>
    <w:p w14:paraId="2A844156" w14:textId="717C2A96" w:rsidR="007F2152" w:rsidRPr="00A84EEE" w:rsidRDefault="007F2152" w:rsidP="00A84EEE">
      <w:pPr>
        <w:pStyle w:val="afa"/>
        <w:numPr>
          <w:ilvl w:val="0"/>
          <w:numId w:val="23"/>
        </w:numPr>
        <w:jc w:val="both"/>
        <w:rPr>
          <w:b/>
          <w:sz w:val="24"/>
          <w:szCs w:val="24"/>
          <w:lang w:eastAsia="bg-BG"/>
        </w:rPr>
      </w:pPr>
      <w:r w:rsidRPr="00A84EEE">
        <w:rPr>
          <w:b/>
          <w:sz w:val="24"/>
          <w:szCs w:val="24"/>
          <w:lang w:eastAsia="bg-BG"/>
        </w:rPr>
        <w:t>Общинска администрация</w:t>
      </w:r>
    </w:p>
    <w:p w14:paraId="091D095F" w14:textId="77777777" w:rsidR="00AD2DB6" w:rsidRPr="00CB1744" w:rsidRDefault="00AD2DB6" w:rsidP="00AD2DB6">
      <w:pPr>
        <w:ind w:firstLine="851"/>
        <w:jc w:val="both"/>
        <w:rPr>
          <w:b/>
          <w:sz w:val="24"/>
          <w:szCs w:val="24"/>
          <w:lang w:eastAsia="bg-BG"/>
        </w:rPr>
      </w:pPr>
    </w:p>
    <w:p w14:paraId="2ECB4567" w14:textId="1CFB2687" w:rsidR="007F2152" w:rsidRPr="00D86C35" w:rsidRDefault="007F2152" w:rsidP="00AD2DB6">
      <w:pPr>
        <w:ind w:firstLine="851"/>
        <w:jc w:val="both"/>
        <w:rPr>
          <w:b/>
          <w:sz w:val="24"/>
          <w:szCs w:val="24"/>
          <w:lang w:eastAsia="bg-BG"/>
        </w:rPr>
      </w:pPr>
      <w:r>
        <w:rPr>
          <w:b/>
          <w:sz w:val="24"/>
          <w:szCs w:val="24"/>
          <w:lang w:eastAsia="bg-BG"/>
        </w:rPr>
        <w:t xml:space="preserve">6-12-603 </w:t>
      </w:r>
      <w:r w:rsidRPr="00930FAA">
        <w:rPr>
          <w:b/>
          <w:sz w:val="24"/>
          <w:szCs w:val="24"/>
          <w:lang w:eastAsia="bg-BG"/>
        </w:rPr>
        <w:t>Водоснабдяване и канализация</w:t>
      </w:r>
      <w:r>
        <w:rPr>
          <w:b/>
          <w:sz w:val="24"/>
          <w:szCs w:val="24"/>
          <w:lang w:eastAsia="bg-BG"/>
        </w:rPr>
        <w:t xml:space="preserve">              </w:t>
      </w:r>
      <w:r w:rsidR="00AD2DB6">
        <w:rPr>
          <w:b/>
          <w:sz w:val="24"/>
          <w:szCs w:val="24"/>
          <w:lang w:eastAsia="bg-BG"/>
        </w:rPr>
        <w:t xml:space="preserve">                      </w:t>
      </w:r>
      <w:r w:rsidR="00AD2DB6">
        <w:rPr>
          <w:b/>
          <w:sz w:val="24"/>
          <w:szCs w:val="24"/>
          <w:lang w:val="bg-BG" w:eastAsia="bg-BG"/>
        </w:rPr>
        <w:t xml:space="preserve">    </w:t>
      </w:r>
      <w:r w:rsidR="00AD2DB6">
        <w:rPr>
          <w:b/>
          <w:sz w:val="24"/>
          <w:szCs w:val="24"/>
          <w:lang w:eastAsia="bg-BG"/>
        </w:rPr>
        <w:t xml:space="preserve">§ 5100   </w:t>
      </w:r>
      <w:r>
        <w:rPr>
          <w:b/>
          <w:sz w:val="24"/>
          <w:szCs w:val="24"/>
          <w:lang w:eastAsia="bg-BG"/>
        </w:rPr>
        <w:t xml:space="preserve">  </w:t>
      </w:r>
      <w:r w:rsidRPr="00D86C35">
        <w:rPr>
          <w:b/>
          <w:sz w:val="24"/>
          <w:szCs w:val="24"/>
          <w:lang w:eastAsia="bg-BG"/>
        </w:rPr>
        <w:t>8 400 лв.</w:t>
      </w:r>
    </w:p>
    <w:p w14:paraId="47324CFF" w14:textId="77777777" w:rsidR="007F2152" w:rsidRDefault="007F2152" w:rsidP="00AD2DB6">
      <w:pPr>
        <w:ind w:firstLine="851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Обект „</w:t>
      </w:r>
      <w:r w:rsidRPr="00930FAA">
        <w:rPr>
          <w:sz w:val="24"/>
          <w:szCs w:val="24"/>
          <w:lang w:eastAsia="bg-BG"/>
        </w:rPr>
        <w:t xml:space="preserve">Основен ремонт на съществуваща водопроводна мрежа и сградни отклонения по ул. "Сакар планина" в участъка от бул."Македония" до ул. "В. Левски" гр. </w:t>
      </w:r>
      <w:proofErr w:type="gramStart"/>
      <w:r w:rsidRPr="00930FAA">
        <w:rPr>
          <w:sz w:val="24"/>
          <w:szCs w:val="24"/>
          <w:lang w:eastAsia="bg-BG"/>
        </w:rPr>
        <w:t>Харманли</w:t>
      </w:r>
      <w:r>
        <w:rPr>
          <w:sz w:val="24"/>
          <w:szCs w:val="24"/>
          <w:lang w:eastAsia="bg-BG"/>
        </w:rPr>
        <w:t>“ –</w:t>
      </w:r>
      <w:proofErr w:type="gramEnd"/>
      <w:r>
        <w:rPr>
          <w:sz w:val="24"/>
          <w:szCs w:val="24"/>
          <w:lang w:eastAsia="bg-BG"/>
        </w:rPr>
        <w:t xml:space="preserve"> 8 400 лв.</w:t>
      </w:r>
    </w:p>
    <w:p w14:paraId="6FC09E89" w14:textId="77777777" w:rsidR="007F2152" w:rsidRPr="00930FAA" w:rsidRDefault="007F2152" w:rsidP="00AD2DB6">
      <w:pPr>
        <w:ind w:firstLine="851"/>
        <w:jc w:val="both"/>
        <w:rPr>
          <w:sz w:val="24"/>
          <w:szCs w:val="24"/>
          <w:lang w:eastAsia="bg-BG"/>
        </w:rPr>
      </w:pPr>
    </w:p>
    <w:p w14:paraId="4B8EEE0C" w14:textId="015D4DC3" w:rsidR="007F2152" w:rsidRPr="00152ACE" w:rsidRDefault="007F2152" w:rsidP="00AD2DB6">
      <w:pPr>
        <w:ind w:firstLine="851"/>
        <w:jc w:val="both"/>
        <w:rPr>
          <w:b/>
          <w:color w:val="FF0000"/>
          <w:sz w:val="24"/>
          <w:szCs w:val="24"/>
          <w:lang w:eastAsia="bg-BG"/>
        </w:rPr>
      </w:pPr>
      <w:r w:rsidRPr="002A20E4">
        <w:rPr>
          <w:b/>
          <w:sz w:val="24"/>
          <w:szCs w:val="24"/>
          <w:lang w:eastAsia="bg-BG"/>
        </w:rPr>
        <w:t>6-12-606 Изграждане, ремонт и поддържане на уличната мрежа</w:t>
      </w:r>
      <w:r w:rsidR="00AD2DB6">
        <w:rPr>
          <w:b/>
          <w:color w:val="FF0000"/>
          <w:sz w:val="24"/>
          <w:szCs w:val="24"/>
          <w:lang w:val="bg-BG" w:eastAsia="bg-BG"/>
        </w:rPr>
        <w:t xml:space="preserve"> </w:t>
      </w:r>
      <w:r w:rsidR="00AD2DB6">
        <w:rPr>
          <w:b/>
          <w:sz w:val="24"/>
          <w:szCs w:val="24"/>
          <w:lang w:eastAsia="bg-BG"/>
        </w:rPr>
        <w:t>§</w:t>
      </w:r>
      <w:proofErr w:type="gramStart"/>
      <w:r w:rsidR="00AD2DB6">
        <w:rPr>
          <w:b/>
          <w:sz w:val="24"/>
          <w:szCs w:val="24"/>
          <w:lang w:eastAsia="bg-BG"/>
        </w:rPr>
        <w:t xml:space="preserve">5100  </w:t>
      </w:r>
      <w:r w:rsidR="00AD2DB6">
        <w:rPr>
          <w:b/>
          <w:sz w:val="24"/>
          <w:szCs w:val="24"/>
          <w:lang w:val="bg-BG" w:eastAsia="bg-BG"/>
        </w:rPr>
        <w:t>-</w:t>
      </w:r>
      <w:proofErr w:type="gramEnd"/>
      <w:r w:rsidR="00AD2DB6">
        <w:rPr>
          <w:b/>
          <w:sz w:val="24"/>
          <w:szCs w:val="24"/>
          <w:lang w:eastAsia="bg-BG"/>
        </w:rPr>
        <w:t>1 143 23</w:t>
      </w:r>
      <w:r w:rsidRPr="0031186C">
        <w:rPr>
          <w:b/>
          <w:sz w:val="24"/>
          <w:szCs w:val="24"/>
          <w:lang w:eastAsia="bg-BG"/>
        </w:rPr>
        <w:t>лв.</w:t>
      </w:r>
    </w:p>
    <w:p w14:paraId="454F1B00" w14:textId="68F0B084" w:rsidR="007F2152" w:rsidRPr="0049704E" w:rsidRDefault="007F2152" w:rsidP="00AD2DB6">
      <w:pPr>
        <w:ind w:firstLine="851"/>
        <w:jc w:val="both"/>
        <w:rPr>
          <w:b/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1. Обект „</w:t>
      </w:r>
      <w:r w:rsidRPr="002A20E4">
        <w:rPr>
          <w:sz w:val="24"/>
          <w:szCs w:val="24"/>
          <w:lang w:eastAsia="bg-BG"/>
        </w:rPr>
        <w:t xml:space="preserve">Рехабилитация и реконструкция с подмяна на водопровод на улица "Майор Чулков" в участъка от о.т. 121 до о.т. 792 в гр. </w:t>
      </w:r>
      <w:proofErr w:type="gramStart"/>
      <w:r w:rsidRPr="002A20E4">
        <w:rPr>
          <w:sz w:val="24"/>
          <w:szCs w:val="24"/>
          <w:lang w:eastAsia="bg-BG"/>
        </w:rPr>
        <w:t>Харманли</w:t>
      </w:r>
      <w:r>
        <w:rPr>
          <w:sz w:val="24"/>
          <w:szCs w:val="24"/>
          <w:lang w:eastAsia="bg-BG"/>
        </w:rPr>
        <w:t>“ –</w:t>
      </w:r>
      <w:proofErr w:type="gramEnd"/>
      <w:r>
        <w:rPr>
          <w:sz w:val="24"/>
          <w:szCs w:val="24"/>
          <w:lang w:eastAsia="bg-BG"/>
        </w:rPr>
        <w:t xml:space="preserve"> </w:t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Pr="0049704E">
        <w:rPr>
          <w:b/>
          <w:sz w:val="24"/>
          <w:szCs w:val="24"/>
          <w:lang w:eastAsia="bg-BG"/>
        </w:rPr>
        <w:t>125 000 лв.</w:t>
      </w:r>
    </w:p>
    <w:p w14:paraId="06CBA446" w14:textId="0651AA26" w:rsidR="007F2152" w:rsidRPr="0049704E" w:rsidRDefault="007F2152" w:rsidP="00AD2DB6">
      <w:pPr>
        <w:ind w:firstLine="851"/>
        <w:jc w:val="both"/>
        <w:rPr>
          <w:b/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2. Обект „</w:t>
      </w:r>
      <w:r w:rsidRPr="00DD19DB">
        <w:rPr>
          <w:sz w:val="24"/>
          <w:szCs w:val="24"/>
          <w:lang w:eastAsia="bg-BG"/>
        </w:rPr>
        <w:t xml:space="preserve">Рехабилитация и </w:t>
      </w:r>
      <w:proofErr w:type="gramStart"/>
      <w:r w:rsidRPr="00DD19DB">
        <w:rPr>
          <w:sz w:val="24"/>
          <w:szCs w:val="24"/>
          <w:lang w:eastAsia="bg-BG"/>
        </w:rPr>
        <w:t>реконструкция  с</w:t>
      </w:r>
      <w:proofErr w:type="gramEnd"/>
      <w:r w:rsidRPr="00DD19DB">
        <w:rPr>
          <w:sz w:val="24"/>
          <w:szCs w:val="24"/>
          <w:lang w:eastAsia="bg-BG"/>
        </w:rPr>
        <w:t xml:space="preserve"> подмяна на съществуваща водопроводна мрежа и сградни отклонения на ул. "Бельо Бакалов",  ул. "Константин Величков" и ул. "Раковска" в гр. Харманли/</w:t>
      </w:r>
      <w:r>
        <w:rPr>
          <w:sz w:val="24"/>
          <w:szCs w:val="24"/>
          <w:lang w:eastAsia="bg-BG"/>
        </w:rPr>
        <w:t xml:space="preserve">“ –  </w:t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Pr="0049704E">
        <w:rPr>
          <w:b/>
          <w:sz w:val="24"/>
          <w:szCs w:val="24"/>
          <w:lang w:eastAsia="bg-BG"/>
        </w:rPr>
        <w:t>389 000 лв.</w:t>
      </w:r>
    </w:p>
    <w:p w14:paraId="4D69B9AA" w14:textId="0B43E074" w:rsidR="007F2152" w:rsidRPr="00282AC3" w:rsidRDefault="007F2152" w:rsidP="00AD2DB6">
      <w:pPr>
        <w:ind w:firstLine="851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3. Обект „</w:t>
      </w:r>
      <w:r w:rsidRPr="00282AC3">
        <w:rPr>
          <w:sz w:val="24"/>
          <w:szCs w:val="24"/>
          <w:lang w:eastAsia="bg-BG"/>
        </w:rPr>
        <w:t xml:space="preserve">Основен ремонт на южен тротоар по бул. "България" с обособяване на паркоместа в участъка между ул. "Люле Бургас" и бул. "Лозенград" гр. </w:t>
      </w:r>
      <w:proofErr w:type="gramStart"/>
      <w:r w:rsidRPr="00282AC3">
        <w:rPr>
          <w:sz w:val="24"/>
          <w:szCs w:val="24"/>
          <w:lang w:eastAsia="bg-BG"/>
        </w:rPr>
        <w:t>Харманли</w:t>
      </w:r>
      <w:r w:rsidR="00AD2DB6">
        <w:rPr>
          <w:sz w:val="24"/>
          <w:szCs w:val="24"/>
          <w:lang w:eastAsia="bg-BG"/>
        </w:rPr>
        <w:t>“</w:t>
      </w:r>
      <w:proofErr w:type="gramEnd"/>
      <w:r>
        <w:rPr>
          <w:sz w:val="24"/>
          <w:szCs w:val="24"/>
          <w:lang w:eastAsia="bg-BG"/>
        </w:rPr>
        <w:t xml:space="preserve">– </w:t>
      </w:r>
      <w:r w:rsidRPr="0049704E">
        <w:rPr>
          <w:b/>
          <w:sz w:val="24"/>
          <w:szCs w:val="24"/>
          <w:lang w:eastAsia="bg-BG"/>
        </w:rPr>
        <w:t>45 237 лв.</w:t>
      </w:r>
      <w:r>
        <w:rPr>
          <w:sz w:val="24"/>
          <w:szCs w:val="24"/>
          <w:lang w:eastAsia="bg-BG"/>
        </w:rPr>
        <w:t xml:space="preserve"> </w:t>
      </w:r>
    </w:p>
    <w:p w14:paraId="6C049D59" w14:textId="7AF66BF2" w:rsidR="007F2152" w:rsidRPr="00D60EE8" w:rsidRDefault="007F2152" w:rsidP="00AD2DB6">
      <w:pPr>
        <w:ind w:firstLine="851"/>
        <w:jc w:val="both"/>
        <w:rPr>
          <w:sz w:val="24"/>
          <w:szCs w:val="24"/>
          <w:lang w:eastAsia="bg-BG"/>
        </w:rPr>
      </w:pPr>
      <w:r w:rsidRPr="00D60EE8">
        <w:rPr>
          <w:sz w:val="24"/>
          <w:szCs w:val="24"/>
          <w:lang w:eastAsia="bg-BG"/>
        </w:rPr>
        <w:t xml:space="preserve">4. „Рехабилитация и реконструкция на източно платно на бул. "Освободител" в участъка от бул. "България" до ул. "Преслав" гр. </w:t>
      </w:r>
      <w:proofErr w:type="gramStart"/>
      <w:r w:rsidRPr="00D60EE8">
        <w:rPr>
          <w:sz w:val="24"/>
          <w:szCs w:val="24"/>
          <w:lang w:eastAsia="bg-BG"/>
        </w:rPr>
        <w:t>Харманли</w:t>
      </w:r>
      <w:r>
        <w:rPr>
          <w:sz w:val="24"/>
          <w:szCs w:val="24"/>
          <w:lang w:eastAsia="bg-BG"/>
        </w:rPr>
        <w:t>“</w:t>
      </w:r>
      <w:r w:rsidRPr="00D60EE8">
        <w:rPr>
          <w:sz w:val="24"/>
          <w:szCs w:val="24"/>
          <w:lang w:eastAsia="bg-BG"/>
        </w:rPr>
        <w:t xml:space="preserve"> -</w:t>
      </w:r>
      <w:proofErr w:type="gramEnd"/>
      <w:r w:rsidRPr="00D60EE8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 </w:t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Pr="00D60EE8">
        <w:rPr>
          <w:b/>
          <w:sz w:val="24"/>
          <w:szCs w:val="24"/>
          <w:lang w:eastAsia="bg-BG"/>
        </w:rPr>
        <w:t>375 000 лв.</w:t>
      </w:r>
    </w:p>
    <w:p w14:paraId="0815636F" w14:textId="3389BA1D" w:rsidR="007F2152" w:rsidRPr="005B686B" w:rsidRDefault="007F2152" w:rsidP="00AD2DB6">
      <w:pPr>
        <w:ind w:firstLine="851"/>
        <w:jc w:val="both"/>
        <w:rPr>
          <w:b/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5. „</w:t>
      </w:r>
      <w:r w:rsidRPr="00237833">
        <w:rPr>
          <w:sz w:val="24"/>
          <w:szCs w:val="24"/>
          <w:lang w:eastAsia="bg-BG"/>
        </w:rPr>
        <w:t xml:space="preserve">Рехабилитация и реконструкция с подмяна на водопровод на улица "Чайка" в участъка от о.т. 827 до о.т. </w:t>
      </w:r>
      <w:proofErr w:type="gramStart"/>
      <w:r w:rsidRPr="00237833">
        <w:rPr>
          <w:sz w:val="24"/>
          <w:szCs w:val="24"/>
          <w:lang w:eastAsia="bg-BG"/>
        </w:rPr>
        <w:t>834  в</w:t>
      </w:r>
      <w:proofErr w:type="gramEnd"/>
      <w:r w:rsidRPr="00237833">
        <w:rPr>
          <w:sz w:val="24"/>
          <w:szCs w:val="24"/>
          <w:lang w:eastAsia="bg-BG"/>
        </w:rPr>
        <w:t xml:space="preserve"> гр. Харманли</w:t>
      </w:r>
      <w:r>
        <w:rPr>
          <w:sz w:val="24"/>
          <w:szCs w:val="24"/>
          <w:lang w:eastAsia="bg-BG"/>
        </w:rPr>
        <w:t xml:space="preserve">“ – </w:t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Pr="005B686B">
        <w:rPr>
          <w:b/>
          <w:sz w:val="24"/>
          <w:szCs w:val="24"/>
          <w:lang w:eastAsia="bg-BG"/>
        </w:rPr>
        <w:t>135 000 лв.</w:t>
      </w:r>
    </w:p>
    <w:p w14:paraId="379455CB" w14:textId="0217CC0A" w:rsidR="007F2152" w:rsidRPr="005B686B" w:rsidRDefault="007F2152" w:rsidP="00AD2DB6">
      <w:pPr>
        <w:ind w:firstLine="851"/>
        <w:jc w:val="both"/>
        <w:rPr>
          <w:b/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6. Обект „</w:t>
      </w:r>
      <w:r w:rsidRPr="00237833">
        <w:rPr>
          <w:sz w:val="24"/>
          <w:szCs w:val="24"/>
          <w:lang w:eastAsia="bg-BG"/>
        </w:rPr>
        <w:t xml:space="preserve">Рехабилитация и реконструкция с подмяна на водопровод на улица "Малина" в участъка от о.т. 829 до о.т. 827 в гр. </w:t>
      </w:r>
      <w:proofErr w:type="gramStart"/>
      <w:r w:rsidRPr="00237833">
        <w:rPr>
          <w:sz w:val="24"/>
          <w:szCs w:val="24"/>
          <w:lang w:eastAsia="bg-BG"/>
        </w:rPr>
        <w:t>Харманли</w:t>
      </w:r>
      <w:r>
        <w:rPr>
          <w:sz w:val="24"/>
          <w:szCs w:val="24"/>
          <w:lang w:eastAsia="bg-BG"/>
        </w:rPr>
        <w:t>“ -</w:t>
      </w:r>
      <w:proofErr w:type="gramEnd"/>
      <w:r>
        <w:rPr>
          <w:sz w:val="24"/>
          <w:szCs w:val="24"/>
          <w:lang w:eastAsia="bg-BG"/>
        </w:rPr>
        <w:t xml:space="preserve">  </w:t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="00AD2DB6">
        <w:rPr>
          <w:sz w:val="24"/>
          <w:szCs w:val="24"/>
          <w:lang w:eastAsia="bg-BG"/>
        </w:rPr>
        <w:tab/>
      </w:r>
      <w:r w:rsidRPr="005B686B">
        <w:rPr>
          <w:b/>
          <w:sz w:val="24"/>
          <w:szCs w:val="24"/>
          <w:lang w:eastAsia="bg-BG"/>
        </w:rPr>
        <w:t>74 000 лв.</w:t>
      </w:r>
    </w:p>
    <w:p w14:paraId="74ECD5B5" w14:textId="6C13EBAB" w:rsidR="007F2152" w:rsidRPr="00237833" w:rsidRDefault="007F2152" w:rsidP="00AD2DB6">
      <w:pPr>
        <w:jc w:val="both"/>
        <w:rPr>
          <w:sz w:val="24"/>
          <w:szCs w:val="24"/>
          <w:lang w:eastAsia="bg-BG"/>
        </w:rPr>
      </w:pPr>
    </w:p>
    <w:p w14:paraId="3CCF7BF0" w14:textId="076F733D" w:rsidR="007F2152" w:rsidRPr="00654681" w:rsidRDefault="007F2152" w:rsidP="00AD2DB6">
      <w:pPr>
        <w:ind w:firstLine="851"/>
        <w:jc w:val="both"/>
        <w:rPr>
          <w:b/>
          <w:sz w:val="24"/>
          <w:szCs w:val="24"/>
          <w:lang w:eastAsia="bg-BG"/>
        </w:rPr>
      </w:pPr>
      <w:r>
        <w:rPr>
          <w:b/>
          <w:sz w:val="24"/>
          <w:szCs w:val="24"/>
          <w:lang w:eastAsia="bg-BG"/>
        </w:rPr>
        <w:t>II.</w:t>
      </w:r>
      <w:r w:rsidR="00A84EEE">
        <w:rPr>
          <w:b/>
          <w:sz w:val="24"/>
          <w:szCs w:val="24"/>
          <w:lang w:val="bg-BG" w:eastAsia="bg-BG"/>
        </w:rPr>
        <w:t xml:space="preserve"> </w:t>
      </w:r>
      <w:r w:rsidRPr="00654681">
        <w:rPr>
          <w:b/>
          <w:sz w:val="24"/>
          <w:szCs w:val="24"/>
          <w:lang w:eastAsia="bg-BG"/>
        </w:rPr>
        <w:t xml:space="preserve">ОП „Превенция, благоустройство и </w:t>
      </w:r>
      <w:proofErr w:type="gramStart"/>
      <w:r w:rsidRPr="00654681">
        <w:rPr>
          <w:b/>
          <w:sz w:val="24"/>
          <w:szCs w:val="24"/>
          <w:lang w:eastAsia="bg-BG"/>
        </w:rPr>
        <w:t>строителство“ гр.</w:t>
      </w:r>
      <w:proofErr w:type="gramEnd"/>
      <w:r w:rsidRPr="00654681">
        <w:rPr>
          <w:b/>
          <w:sz w:val="24"/>
          <w:szCs w:val="24"/>
          <w:lang w:eastAsia="bg-BG"/>
        </w:rPr>
        <w:t xml:space="preserve"> Харманли</w:t>
      </w:r>
    </w:p>
    <w:p w14:paraId="7ED27156" w14:textId="77777777" w:rsidR="007F2152" w:rsidRPr="00237833" w:rsidRDefault="007F2152" w:rsidP="00AD2DB6">
      <w:pPr>
        <w:ind w:firstLine="851"/>
        <w:jc w:val="both"/>
        <w:rPr>
          <w:b/>
          <w:sz w:val="24"/>
          <w:szCs w:val="24"/>
          <w:lang w:eastAsia="bg-BG"/>
        </w:rPr>
      </w:pPr>
      <w:r w:rsidRPr="00237833">
        <w:rPr>
          <w:b/>
          <w:sz w:val="24"/>
          <w:szCs w:val="24"/>
          <w:lang w:eastAsia="bg-BG"/>
        </w:rPr>
        <w:t>6-12-619 Други дейности по жилищното строителство, благоустройството и регионалното развитие                                                                              § 5</w:t>
      </w:r>
      <w:r>
        <w:rPr>
          <w:b/>
          <w:sz w:val="24"/>
          <w:szCs w:val="24"/>
          <w:lang w:eastAsia="bg-BG"/>
        </w:rPr>
        <w:t>204</w:t>
      </w:r>
      <w:r w:rsidRPr="00237833">
        <w:rPr>
          <w:b/>
          <w:sz w:val="24"/>
          <w:szCs w:val="24"/>
          <w:lang w:eastAsia="bg-BG"/>
        </w:rPr>
        <w:t xml:space="preserve">     </w:t>
      </w:r>
      <w:r>
        <w:rPr>
          <w:b/>
          <w:sz w:val="24"/>
          <w:szCs w:val="24"/>
          <w:lang w:eastAsia="bg-BG"/>
        </w:rPr>
        <w:t xml:space="preserve">    </w:t>
      </w:r>
      <w:r w:rsidRPr="00237833">
        <w:rPr>
          <w:b/>
          <w:sz w:val="24"/>
          <w:szCs w:val="24"/>
          <w:lang w:eastAsia="bg-BG"/>
        </w:rPr>
        <w:t xml:space="preserve"> </w:t>
      </w:r>
      <w:r>
        <w:rPr>
          <w:b/>
          <w:sz w:val="24"/>
          <w:szCs w:val="24"/>
          <w:lang w:eastAsia="bg-BG"/>
        </w:rPr>
        <w:t>44 880</w:t>
      </w:r>
      <w:r w:rsidRPr="00237833">
        <w:rPr>
          <w:b/>
          <w:sz w:val="24"/>
          <w:szCs w:val="24"/>
          <w:lang w:eastAsia="bg-BG"/>
        </w:rPr>
        <w:t xml:space="preserve"> лв.</w:t>
      </w:r>
    </w:p>
    <w:p w14:paraId="6A52F78F" w14:textId="77777777" w:rsidR="007F2152" w:rsidRPr="00A75CE2" w:rsidRDefault="007F2152" w:rsidP="00AD2DB6">
      <w:pPr>
        <w:ind w:firstLine="851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Обект „</w:t>
      </w:r>
      <w:r w:rsidRPr="00A75CE2">
        <w:rPr>
          <w:sz w:val="24"/>
          <w:szCs w:val="24"/>
          <w:lang w:eastAsia="bg-BG"/>
        </w:rPr>
        <w:t xml:space="preserve">Употребяван товарен автомобил до 3.5 </w:t>
      </w:r>
      <w:proofErr w:type="gramStart"/>
      <w:r w:rsidRPr="00A75CE2">
        <w:rPr>
          <w:sz w:val="24"/>
          <w:szCs w:val="24"/>
          <w:lang w:eastAsia="bg-BG"/>
        </w:rPr>
        <w:t>т.</w:t>
      </w:r>
      <w:r>
        <w:rPr>
          <w:sz w:val="24"/>
          <w:szCs w:val="24"/>
          <w:lang w:eastAsia="bg-BG"/>
        </w:rPr>
        <w:t>“</w:t>
      </w:r>
      <w:r w:rsidRPr="00A75CE2">
        <w:rPr>
          <w:sz w:val="24"/>
          <w:szCs w:val="24"/>
          <w:lang w:eastAsia="bg-BG"/>
        </w:rPr>
        <w:t xml:space="preserve"> -</w:t>
      </w:r>
      <w:proofErr w:type="gramEnd"/>
      <w:r w:rsidRPr="00A75CE2">
        <w:rPr>
          <w:sz w:val="24"/>
          <w:szCs w:val="24"/>
          <w:lang w:eastAsia="bg-BG"/>
        </w:rPr>
        <w:t xml:space="preserve"> 1 бр., ОП"ПБС"</w:t>
      </w:r>
      <w:r>
        <w:rPr>
          <w:sz w:val="24"/>
          <w:szCs w:val="24"/>
          <w:lang w:eastAsia="bg-BG"/>
        </w:rPr>
        <w:t xml:space="preserve"> – 44 880 лв.</w:t>
      </w:r>
    </w:p>
    <w:p w14:paraId="0BF02AF4" w14:textId="77777777" w:rsidR="007F2152" w:rsidRDefault="007F2152" w:rsidP="00AD2DB6">
      <w:pPr>
        <w:ind w:firstLine="851"/>
        <w:jc w:val="both"/>
        <w:rPr>
          <w:b/>
          <w:color w:val="FF0000"/>
          <w:sz w:val="24"/>
          <w:szCs w:val="24"/>
          <w:lang w:eastAsia="bg-BG"/>
        </w:rPr>
      </w:pPr>
    </w:p>
    <w:p w14:paraId="17AC8BBD" w14:textId="1698FCB3" w:rsidR="007F2152" w:rsidRPr="00654681" w:rsidRDefault="007F2152" w:rsidP="00AD2DB6">
      <w:pPr>
        <w:ind w:firstLine="851"/>
        <w:jc w:val="both"/>
        <w:rPr>
          <w:b/>
          <w:sz w:val="24"/>
          <w:szCs w:val="24"/>
          <w:lang w:eastAsia="bg-BG"/>
        </w:rPr>
      </w:pPr>
      <w:r>
        <w:rPr>
          <w:b/>
          <w:sz w:val="24"/>
          <w:szCs w:val="24"/>
          <w:lang w:eastAsia="bg-BG"/>
        </w:rPr>
        <w:t>III.</w:t>
      </w:r>
      <w:r w:rsidR="00A84EEE">
        <w:rPr>
          <w:b/>
          <w:sz w:val="24"/>
          <w:szCs w:val="24"/>
          <w:lang w:val="bg-BG" w:eastAsia="bg-BG"/>
        </w:rPr>
        <w:t xml:space="preserve"> </w:t>
      </w:r>
      <w:r w:rsidRPr="00654681">
        <w:rPr>
          <w:b/>
          <w:sz w:val="24"/>
          <w:szCs w:val="24"/>
          <w:lang w:eastAsia="bg-BG"/>
        </w:rPr>
        <w:t>ОП „</w:t>
      </w:r>
      <w:proofErr w:type="gramStart"/>
      <w:r w:rsidRPr="00654681">
        <w:rPr>
          <w:b/>
          <w:sz w:val="24"/>
          <w:szCs w:val="24"/>
          <w:lang w:eastAsia="bg-BG"/>
        </w:rPr>
        <w:t>Чистота“ гр.</w:t>
      </w:r>
      <w:proofErr w:type="gramEnd"/>
      <w:r w:rsidRPr="00654681">
        <w:rPr>
          <w:b/>
          <w:sz w:val="24"/>
          <w:szCs w:val="24"/>
          <w:lang w:eastAsia="bg-BG"/>
        </w:rPr>
        <w:t xml:space="preserve"> Харманли</w:t>
      </w:r>
    </w:p>
    <w:p w14:paraId="517994DF" w14:textId="511E3EC6" w:rsidR="007F2152" w:rsidRPr="003747CF" w:rsidRDefault="007F2152" w:rsidP="00AD2DB6">
      <w:pPr>
        <w:ind w:firstLine="851"/>
        <w:jc w:val="both"/>
        <w:rPr>
          <w:b/>
          <w:sz w:val="24"/>
          <w:szCs w:val="24"/>
          <w:lang w:eastAsia="bg-BG"/>
        </w:rPr>
      </w:pPr>
      <w:r w:rsidRPr="003747CF">
        <w:rPr>
          <w:b/>
          <w:sz w:val="24"/>
          <w:szCs w:val="24"/>
          <w:lang w:eastAsia="bg-BG"/>
        </w:rPr>
        <w:t xml:space="preserve">6-22-622 </w:t>
      </w:r>
      <w:r>
        <w:rPr>
          <w:b/>
          <w:sz w:val="24"/>
          <w:szCs w:val="24"/>
          <w:lang w:eastAsia="bg-BG"/>
        </w:rPr>
        <w:t xml:space="preserve">Озеленяване                                          </w:t>
      </w:r>
      <w:r w:rsidR="00AD2DB6">
        <w:rPr>
          <w:b/>
          <w:sz w:val="24"/>
          <w:szCs w:val="24"/>
          <w:lang w:eastAsia="bg-BG"/>
        </w:rPr>
        <w:t xml:space="preserve">                           </w:t>
      </w:r>
      <w:r w:rsidRPr="003747CF">
        <w:rPr>
          <w:b/>
          <w:sz w:val="24"/>
          <w:szCs w:val="24"/>
          <w:lang w:eastAsia="bg-BG"/>
        </w:rPr>
        <w:t xml:space="preserve">§ 5204    </w:t>
      </w:r>
      <w:r>
        <w:rPr>
          <w:b/>
          <w:sz w:val="24"/>
          <w:szCs w:val="24"/>
          <w:lang w:eastAsia="bg-BG"/>
        </w:rPr>
        <w:t xml:space="preserve">    </w:t>
      </w:r>
      <w:r w:rsidRPr="003747CF">
        <w:rPr>
          <w:b/>
          <w:sz w:val="24"/>
          <w:szCs w:val="24"/>
          <w:lang w:eastAsia="bg-BG"/>
        </w:rPr>
        <w:t xml:space="preserve">  226 800 лв.</w:t>
      </w:r>
    </w:p>
    <w:p w14:paraId="4051063B" w14:textId="77777777" w:rsidR="007F2152" w:rsidRPr="003747CF" w:rsidRDefault="007F2152" w:rsidP="00AD2DB6">
      <w:pPr>
        <w:ind w:firstLine="851"/>
        <w:jc w:val="both"/>
        <w:rPr>
          <w:sz w:val="24"/>
          <w:szCs w:val="24"/>
          <w:lang w:eastAsia="bg-BG"/>
        </w:rPr>
      </w:pPr>
      <w:r w:rsidRPr="003747CF">
        <w:rPr>
          <w:sz w:val="24"/>
          <w:szCs w:val="24"/>
          <w:lang w:eastAsia="bg-BG"/>
        </w:rPr>
        <w:t xml:space="preserve">Обект </w:t>
      </w:r>
      <w:r>
        <w:rPr>
          <w:sz w:val="24"/>
          <w:szCs w:val="24"/>
          <w:lang w:eastAsia="bg-BG"/>
        </w:rPr>
        <w:t>„</w:t>
      </w:r>
      <w:r w:rsidRPr="003747CF">
        <w:rPr>
          <w:sz w:val="24"/>
          <w:szCs w:val="24"/>
          <w:lang w:eastAsia="bg-BG"/>
        </w:rPr>
        <w:t xml:space="preserve">Специализиран автомобил водоноска - 8 т., със система за пръскане и </w:t>
      </w:r>
      <w:proofErr w:type="gramStart"/>
      <w:r w:rsidRPr="003747CF">
        <w:rPr>
          <w:sz w:val="24"/>
          <w:szCs w:val="24"/>
          <w:lang w:eastAsia="bg-BG"/>
        </w:rPr>
        <w:t>миене</w:t>
      </w:r>
      <w:r>
        <w:rPr>
          <w:sz w:val="24"/>
          <w:szCs w:val="24"/>
          <w:lang w:eastAsia="bg-BG"/>
        </w:rPr>
        <w:t>“</w:t>
      </w:r>
      <w:r w:rsidRPr="003747CF">
        <w:rPr>
          <w:sz w:val="24"/>
          <w:szCs w:val="24"/>
          <w:lang w:eastAsia="bg-BG"/>
        </w:rPr>
        <w:t xml:space="preserve"> -</w:t>
      </w:r>
      <w:proofErr w:type="gramEnd"/>
      <w:r w:rsidRPr="003747CF">
        <w:rPr>
          <w:sz w:val="24"/>
          <w:szCs w:val="24"/>
          <w:lang w:eastAsia="bg-BG"/>
        </w:rPr>
        <w:t xml:space="preserve"> 1 бр., ОП "Чистота" Харманли</w:t>
      </w:r>
      <w:r>
        <w:rPr>
          <w:sz w:val="24"/>
          <w:szCs w:val="24"/>
          <w:lang w:eastAsia="bg-BG"/>
        </w:rPr>
        <w:t xml:space="preserve"> – 226 800 лв.</w:t>
      </w:r>
    </w:p>
    <w:p w14:paraId="7F68C964" w14:textId="230960E3" w:rsidR="007F2152" w:rsidRPr="00A92420" w:rsidRDefault="007F2152" w:rsidP="00AD2DB6">
      <w:pPr>
        <w:ind w:firstLine="851"/>
        <w:jc w:val="both"/>
        <w:rPr>
          <w:b/>
          <w:sz w:val="24"/>
          <w:szCs w:val="24"/>
          <w:lang w:eastAsia="bg-BG"/>
        </w:rPr>
      </w:pPr>
      <w:r w:rsidRPr="00A92420">
        <w:rPr>
          <w:b/>
          <w:sz w:val="24"/>
          <w:szCs w:val="24"/>
          <w:u w:val="single"/>
          <w:lang w:eastAsia="bg-BG"/>
        </w:rPr>
        <w:t>Общо разходи местни дейности                                                                1 423 317 лв.</w:t>
      </w:r>
      <w:r w:rsidRPr="00A92420">
        <w:rPr>
          <w:b/>
          <w:sz w:val="24"/>
          <w:szCs w:val="24"/>
          <w:lang w:eastAsia="bg-BG"/>
        </w:rPr>
        <w:t xml:space="preserve">              </w:t>
      </w:r>
    </w:p>
    <w:p w14:paraId="7202F7DD" w14:textId="77777777" w:rsidR="007F2152" w:rsidRDefault="007F2152" w:rsidP="00AD2DB6">
      <w:pPr>
        <w:ind w:firstLine="851"/>
        <w:jc w:val="both"/>
        <w:rPr>
          <w:b/>
          <w:color w:val="000000"/>
          <w:sz w:val="24"/>
          <w:szCs w:val="24"/>
          <w:lang w:eastAsia="bg-BG"/>
        </w:rPr>
      </w:pPr>
    </w:p>
    <w:p w14:paraId="6BACA432" w14:textId="77777777" w:rsidR="00D5339E" w:rsidRDefault="00D5339E" w:rsidP="00AD2DB6">
      <w:pPr>
        <w:ind w:firstLine="851"/>
        <w:jc w:val="both"/>
        <w:rPr>
          <w:sz w:val="24"/>
          <w:lang w:eastAsia="bg-BG"/>
        </w:rPr>
      </w:pPr>
      <w:r w:rsidRPr="004E4EE4">
        <w:rPr>
          <w:sz w:val="24"/>
          <w:lang w:eastAsia="bg-BG"/>
        </w:rPr>
        <w:lastRenderedPageBreak/>
        <w:t xml:space="preserve"> </w:t>
      </w:r>
    </w:p>
    <w:p w14:paraId="3ADBF402" w14:textId="5CE7DB9C" w:rsidR="001C4BAA" w:rsidRPr="00ED5DB0" w:rsidRDefault="00DB1734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994A98" w:rsidRPr="00ED5DB0">
        <w:rPr>
          <w:b/>
          <w:color w:val="000000" w:themeColor="text1"/>
          <w:sz w:val="24"/>
          <w:szCs w:val="24"/>
          <w:u w:val="single"/>
          <w:lang w:val="bg-BG"/>
        </w:rPr>
        <w:t>ДЕВЕТА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18AF2D9B" w14:textId="77777777" w:rsidR="007D691C" w:rsidRDefault="001C4BAA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D73C0A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065754E7" w14:textId="6F89E8A6" w:rsidR="007D691C" w:rsidRPr="007D691C" w:rsidRDefault="007D691C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7D691C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7D691C">
        <w:rPr>
          <w:sz w:val="24"/>
          <w:szCs w:val="24"/>
        </w:rPr>
        <w:t xml:space="preserve">издаване на разрешително за ползване на повърхностен воден обект -  представляващ поземлен имот с идентификатор </w:t>
      </w:r>
      <w:r w:rsidRPr="007D691C">
        <w:rPr>
          <w:b/>
          <w:sz w:val="24"/>
          <w:szCs w:val="24"/>
        </w:rPr>
        <w:t>53775.115.11</w:t>
      </w:r>
      <w:r w:rsidRPr="007D691C">
        <w:rPr>
          <w:sz w:val="24"/>
          <w:szCs w:val="24"/>
        </w:rPr>
        <w:t xml:space="preserve">, находящ се в землището на с. Орешец, община Харманли, с площ </w:t>
      </w:r>
      <w:r w:rsidRPr="007D691C">
        <w:rPr>
          <w:b/>
          <w:sz w:val="24"/>
          <w:szCs w:val="24"/>
        </w:rPr>
        <w:t>11593</w:t>
      </w:r>
      <w:r w:rsidRPr="007D691C">
        <w:rPr>
          <w:sz w:val="24"/>
          <w:szCs w:val="24"/>
        </w:rPr>
        <w:t xml:space="preserve"> кв.м., с цел аквакултури и свързаните с тях дейности - „Свободно отглеждане и развъждане на сладководни риби за свободна консумация и спортен риболов в ПИ 53775.115.11, обл. Хасково, общ. Харманли, с. Орешец, в местността „Стари </w:t>
      </w:r>
      <w:proofErr w:type="gramStart"/>
      <w:r w:rsidRPr="007D691C">
        <w:rPr>
          <w:sz w:val="24"/>
          <w:szCs w:val="24"/>
        </w:rPr>
        <w:t>лозя“</w:t>
      </w:r>
      <w:proofErr w:type="gramEnd"/>
      <w:r w:rsidRPr="007D691C">
        <w:rPr>
          <w:sz w:val="24"/>
          <w:szCs w:val="24"/>
        </w:rPr>
        <w:t>“.</w:t>
      </w:r>
    </w:p>
    <w:p w14:paraId="7AA2B81C" w14:textId="77777777" w:rsidR="007D691C" w:rsidRPr="007D691C" w:rsidRDefault="007C4C6E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sz w:val="24"/>
          <w:szCs w:val="24"/>
          <w:lang w:val="bg-BG" w:eastAsia="bg-BG"/>
        </w:rPr>
        <w:t>Предложението е разгледано от постоянната комисия по „Териториално строителство и устройсто“,</w:t>
      </w:r>
      <w:r w:rsidR="007D691C">
        <w:rPr>
          <w:sz w:val="24"/>
          <w:szCs w:val="24"/>
          <w:lang w:val="bg-BG" w:eastAsia="bg-BG"/>
        </w:rPr>
        <w:t xml:space="preserve"> „Законност и нормативни актове“ и „Общинска собственост“,</w:t>
      </w:r>
      <w:r>
        <w:rPr>
          <w:sz w:val="24"/>
          <w:szCs w:val="24"/>
          <w:lang w:val="bg-BG" w:eastAsia="bg-BG"/>
        </w:rPr>
        <w:t xml:space="preserve"> ко</w:t>
      </w:r>
      <w:r w:rsidR="007D691C">
        <w:rPr>
          <w:sz w:val="24"/>
          <w:szCs w:val="24"/>
          <w:lang w:val="bg-BG" w:eastAsia="bg-BG"/>
        </w:rPr>
        <w:t>и</w:t>
      </w:r>
      <w:r>
        <w:rPr>
          <w:sz w:val="24"/>
          <w:szCs w:val="24"/>
          <w:lang w:val="bg-BG" w:eastAsia="bg-BG"/>
        </w:rPr>
        <w:t xml:space="preserve">то </w:t>
      </w:r>
      <w:r w:rsidR="007D691C">
        <w:rPr>
          <w:sz w:val="24"/>
          <w:szCs w:val="24"/>
          <w:lang w:val="bg-BG" w:eastAsia="bg-BG"/>
        </w:rPr>
        <w:t>са</w:t>
      </w:r>
      <w:r>
        <w:rPr>
          <w:sz w:val="24"/>
          <w:szCs w:val="24"/>
          <w:lang w:val="bg-BG" w:eastAsia="bg-BG"/>
        </w:rPr>
        <w:t xml:space="preserve"> дал</w:t>
      </w:r>
      <w:r w:rsidR="007D691C">
        <w:rPr>
          <w:sz w:val="24"/>
          <w:szCs w:val="24"/>
          <w:lang w:val="bg-BG" w:eastAsia="bg-BG"/>
        </w:rPr>
        <w:t>и</w:t>
      </w:r>
      <w:r>
        <w:rPr>
          <w:sz w:val="24"/>
          <w:szCs w:val="24"/>
          <w:lang w:val="bg-BG" w:eastAsia="bg-BG"/>
        </w:rPr>
        <w:t xml:space="preserve"> положителни становища,</w:t>
      </w:r>
      <w:r w:rsidRPr="006D4CF5">
        <w:rPr>
          <w:b/>
          <w:sz w:val="24"/>
          <w:szCs w:val="24"/>
          <w:lang w:val="bg-BG" w:eastAsia="bg-BG"/>
        </w:rPr>
        <w:t xml:space="preserve"> </w:t>
      </w:r>
      <w:r w:rsidR="007D691C" w:rsidRPr="007D691C">
        <w:rPr>
          <w:color w:val="000000"/>
          <w:sz w:val="24"/>
          <w:szCs w:val="24"/>
          <w:lang w:eastAsia="bg-BG"/>
        </w:rPr>
        <w:t xml:space="preserve">относно </w:t>
      </w:r>
      <w:r w:rsidR="007D691C" w:rsidRPr="007D691C">
        <w:rPr>
          <w:sz w:val="24"/>
          <w:szCs w:val="24"/>
        </w:rPr>
        <w:t xml:space="preserve">издаване на разрешително за ползване на повърхностен воден обект -  представляващ поземлен имот с идентификатор </w:t>
      </w:r>
      <w:r w:rsidR="007D691C" w:rsidRPr="007D691C">
        <w:rPr>
          <w:b/>
          <w:sz w:val="24"/>
          <w:szCs w:val="24"/>
        </w:rPr>
        <w:t>53775.115.11</w:t>
      </w:r>
      <w:r w:rsidR="007D691C" w:rsidRPr="007D691C">
        <w:rPr>
          <w:sz w:val="24"/>
          <w:szCs w:val="24"/>
        </w:rPr>
        <w:t xml:space="preserve">, находящ се в землището на с. Орешец, община Харманли, с площ </w:t>
      </w:r>
      <w:r w:rsidR="007D691C" w:rsidRPr="007D691C">
        <w:rPr>
          <w:b/>
          <w:sz w:val="24"/>
          <w:szCs w:val="24"/>
        </w:rPr>
        <w:t>11593</w:t>
      </w:r>
      <w:r w:rsidR="007D691C" w:rsidRPr="007D691C">
        <w:rPr>
          <w:sz w:val="24"/>
          <w:szCs w:val="24"/>
        </w:rPr>
        <w:t xml:space="preserve"> кв.м., с цел аквакултури и свързаните с тях дейности - „Свободно отглеждане и развъждане на сладководни риби за свободна консумация и спортен риболов в ПИ 53775.115.11, обл. Хасково, общ. Харманли, с. Орешец, в местността „Стари </w:t>
      </w:r>
      <w:proofErr w:type="gramStart"/>
      <w:r w:rsidR="007D691C" w:rsidRPr="007D691C">
        <w:rPr>
          <w:sz w:val="24"/>
          <w:szCs w:val="24"/>
        </w:rPr>
        <w:t>лозя“</w:t>
      </w:r>
      <w:proofErr w:type="gramEnd"/>
      <w:r w:rsidR="007D691C" w:rsidRPr="007D691C">
        <w:rPr>
          <w:sz w:val="24"/>
          <w:szCs w:val="24"/>
        </w:rPr>
        <w:t>“.</w:t>
      </w:r>
    </w:p>
    <w:p w14:paraId="6E7567DC" w14:textId="7A5BE4C6" w:rsidR="007C4C6E" w:rsidRPr="007E1C01" w:rsidRDefault="007C4C6E" w:rsidP="00AD2DB6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</w:t>
      </w:r>
      <w:r w:rsidR="00756152">
        <w:rPr>
          <w:b/>
          <w:color w:val="000000"/>
          <w:sz w:val="24"/>
          <w:szCs w:val="24"/>
          <w:u w:val="single"/>
          <w:lang w:val="bg-BG" w:eastAsia="bg-BG"/>
        </w:rPr>
        <w:t>ха</w:t>
      </w:r>
      <w:r w:rsidRPr="007E1C01">
        <w:rPr>
          <w:b/>
          <w:color w:val="000000"/>
          <w:sz w:val="24"/>
          <w:szCs w:val="24"/>
          <w:u w:val="single"/>
          <w:lang w:val="bg-BG" w:eastAsia="bg-BG"/>
        </w:rPr>
        <w:t xml:space="preserve"> се:</w:t>
      </w:r>
    </w:p>
    <w:p w14:paraId="291E54F7" w14:textId="7345697B" w:rsidR="007C4C6E" w:rsidRDefault="007C4C6E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E1C01">
        <w:rPr>
          <w:b/>
          <w:bCs/>
          <w:color w:val="000000"/>
          <w:sz w:val="24"/>
          <w:szCs w:val="24"/>
          <w:u w:val="single"/>
          <w:lang w:val="bg-BG" w:eastAsia="bg-BG"/>
        </w:rPr>
        <w:t>Инж. Димитър Димитров</w:t>
      </w:r>
      <w:r>
        <w:rPr>
          <w:color w:val="000000"/>
          <w:sz w:val="24"/>
          <w:szCs w:val="24"/>
          <w:lang w:val="bg-BG" w:eastAsia="bg-BG"/>
        </w:rPr>
        <w:t xml:space="preserve">- Председател на комисията по </w:t>
      </w:r>
      <w:r>
        <w:rPr>
          <w:sz w:val="24"/>
          <w:szCs w:val="24"/>
          <w:lang w:val="bg-BG" w:eastAsia="bg-BG"/>
        </w:rPr>
        <w:t xml:space="preserve">„Териториално строителство и устройсто“,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7FBB4B27" w14:textId="77777777" w:rsidR="007D691C" w:rsidRDefault="007D691C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D691C">
        <w:rPr>
          <w:b/>
          <w:sz w:val="24"/>
          <w:szCs w:val="24"/>
          <w:u w:val="single"/>
          <w:lang w:val="bg-BG" w:eastAsia="bg-BG"/>
        </w:rPr>
        <w:t>Веса Христова</w:t>
      </w:r>
      <w:r>
        <w:rPr>
          <w:b/>
          <w:sz w:val="24"/>
          <w:szCs w:val="24"/>
          <w:u w:val="single"/>
          <w:lang w:val="bg-BG" w:eastAsia="bg-BG"/>
        </w:rPr>
        <w:t xml:space="preserve">- </w:t>
      </w:r>
      <w:r>
        <w:rPr>
          <w:sz w:val="24"/>
          <w:szCs w:val="24"/>
          <w:lang w:val="bg-BG" w:eastAsia="bg-BG"/>
        </w:rPr>
        <w:t xml:space="preserve">Председател на комисията по „Законност и нормативни актове“, изрази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48EC7A56" w14:textId="5EDF00EE" w:rsidR="007D691C" w:rsidRDefault="007D691C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D691C">
        <w:rPr>
          <w:b/>
          <w:sz w:val="24"/>
          <w:szCs w:val="24"/>
          <w:u w:val="single"/>
          <w:lang w:val="bg-BG" w:eastAsia="bg-BG"/>
        </w:rPr>
        <w:t>Сезгин Мустафа</w:t>
      </w:r>
      <w:r>
        <w:rPr>
          <w:sz w:val="24"/>
          <w:szCs w:val="24"/>
          <w:lang w:val="bg-BG" w:eastAsia="bg-BG"/>
        </w:rPr>
        <w:t>- Председател на комисията по „Общинска собственост“, изрази положително становище на комисията по предложеното решение.</w:t>
      </w:r>
    </w:p>
    <w:p w14:paraId="2C338966" w14:textId="4963DC59" w:rsidR="007D691C" w:rsidRDefault="007D691C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D691C">
        <w:rPr>
          <w:b/>
          <w:sz w:val="24"/>
          <w:szCs w:val="24"/>
          <w:u w:val="single"/>
          <w:lang w:val="bg-BG" w:eastAsia="bg-BG"/>
        </w:rPr>
        <w:t>Йордан Малинов</w:t>
      </w:r>
      <w:r>
        <w:rPr>
          <w:sz w:val="24"/>
          <w:szCs w:val="24"/>
          <w:lang w:val="bg-BG" w:eastAsia="bg-BG"/>
        </w:rPr>
        <w:t>- се изказа по точката.</w:t>
      </w:r>
    </w:p>
    <w:p w14:paraId="17091EDF" w14:textId="573E4D54" w:rsidR="007D691C" w:rsidRDefault="007D691C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D691C">
        <w:rPr>
          <w:b/>
          <w:sz w:val="24"/>
          <w:szCs w:val="24"/>
          <w:u w:val="single"/>
          <w:lang w:val="bg-BG" w:eastAsia="bg-BG"/>
        </w:rPr>
        <w:t>Диляна Комитова</w:t>
      </w:r>
      <w:r>
        <w:rPr>
          <w:b/>
          <w:sz w:val="24"/>
          <w:szCs w:val="24"/>
          <w:u w:val="single"/>
          <w:lang w:val="bg-BG" w:eastAsia="bg-BG"/>
        </w:rPr>
        <w:t>-</w:t>
      </w:r>
      <w:r>
        <w:rPr>
          <w:sz w:val="24"/>
          <w:szCs w:val="24"/>
          <w:lang w:val="bg-BG" w:eastAsia="bg-BG"/>
        </w:rPr>
        <w:t xml:space="preserve"> се изказа, във връзка с точката.</w:t>
      </w:r>
    </w:p>
    <w:p w14:paraId="0C29617E" w14:textId="361F55C9" w:rsidR="007D691C" w:rsidRDefault="007D691C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D691C">
        <w:rPr>
          <w:b/>
          <w:sz w:val="24"/>
          <w:szCs w:val="24"/>
          <w:u w:val="single"/>
          <w:lang w:val="bg-BG" w:eastAsia="bg-BG"/>
        </w:rPr>
        <w:t>Жител на с. Орешец</w:t>
      </w:r>
      <w:r>
        <w:rPr>
          <w:sz w:val="24"/>
          <w:szCs w:val="24"/>
          <w:lang w:val="bg-BG" w:eastAsia="bg-BG"/>
        </w:rPr>
        <w:t>- тютюнопроизводител, също се изказа по точката.</w:t>
      </w:r>
    </w:p>
    <w:p w14:paraId="6B2AE279" w14:textId="67B813BE" w:rsidR="007D691C" w:rsidRDefault="007D691C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D691C">
        <w:rPr>
          <w:b/>
          <w:sz w:val="24"/>
          <w:szCs w:val="24"/>
          <w:u w:val="single"/>
          <w:lang w:val="bg-BG" w:eastAsia="bg-BG"/>
        </w:rPr>
        <w:t>Стела Стратиева</w:t>
      </w:r>
      <w:r>
        <w:rPr>
          <w:sz w:val="24"/>
          <w:szCs w:val="24"/>
          <w:lang w:val="bg-BG" w:eastAsia="bg-BG"/>
        </w:rPr>
        <w:t>-се изказа по точката.</w:t>
      </w:r>
    </w:p>
    <w:p w14:paraId="1BDA543D" w14:textId="2EF47D33" w:rsidR="007D691C" w:rsidRDefault="007D691C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973D5F">
        <w:rPr>
          <w:b/>
          <w:sz w:val="24"/>
          <w:szCs w:val="24"/>
          <w:u w:val="single"/>
          <w:lang w:val="bg-BG" w:eastAsia="bg-BG"/>
        </w:rPr>
        <w:t>Г-жа Мария Киркова- Кмет на община Харманли</w:t>
      </w:r>
      <w:r w:rsidR="00973D5F">
        <w:rPr>
          <w:sz w:val="24"/>
          <w:szCs w:val="24"/>
          <w:lang w:val="bg-BG" w:eastAsia="bg-BG"/>
        </w:rPr>
        <w:t>-</w:t>
      </w:r>
      <w:r>
        <w:rPr>
          <w:sz w:val="24"/>
          <w:szCs w:val="24"/>
          <w:lang w:val="bg-BG" w:eastAsia="bg-BG"/>
        </w:rPr>
        <w:t>се изказа, във връзка с точката.</w:t>
      </w:r>
    </w:p>
    <w:p w14:paraId="7473E929" w14:textId="39B51F7F" w:rsidR="00973D5F" w:rsidRPr="007D691C" w:rsidRDefault="00973D5F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973D5F">
        <w:rPr>
          <w:b/>
          <w:sz w:val="24"/>
          <w:szCs w:val="24"/>
          <w:u w:val="single"/>
          <w:lang w:val="bg-BG" w:eastAsia="bg-BG"/>
        </w:rPr>
        <w:t>Инж. Димитър Димитров</w:t>
      </w:r>
      <w:r>
        <w:rPr>
          <w:sz w:val="24"/>
          <w:szCs w:val="24"/>
          <w:lang w:val="bg-BG" w:eastAsia="bg-BG"/>
        </w:rPr>
        <w:t>- се изказа по точката.</w:t>
      </w:r>
    </w:p>
    <w:p w14:paraId="6EB0BAA1" w14:textId="7D371632" w:rsidR="000F2CA3" w:rsidRPr="006D4CF5" w:rsidRDefault="000F2CA3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6C6887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="00FF5BEE">
        <w:rPr>
          <w:color w:val="000000" w:themeColor="text1"/>
          <w:sz w:val="24"/>
          <w:szCs w:val="24"/>
          <w:lang w:val="bg-BG"/>
        </w:rPr>
        <w:t xml:space="preserve"> поименно</w:t>
      </w:r>
      <w:r w:rsidRPr="006C6887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девета точка от дневния ред, което се проведе н</w:t>
      </w:r>
      <w:r w:rsidRPr="006C6887">
        <w:rPr>
          <w:color w:val="000000" w:themeColor="text1"/>
          <w:sz w:val="24"/>
          <w:szCs w:val="24"/>
          <w:lang w:val="bg-BG"/>
        </w:rPr>
        <w:t>а основание чл.27, ал.</w:t>
      </w:r>
      <w:r w:rsidR="007C4C6E" w:rsidRPr="006C6887">
        <w:rPr>
          <w:color w:val="000000" w:themeColor="text1"/>
          <w:sz w:val="24"/>
          <w:szCs w:val="24"/>
          <w:lang w:val="bg-BG"/>
        </w:rPr>
        <w:t xml:space="preserve">4 и ал.5 </w:t>
      </w:r>
      <w:r w:rsidRPr="006C6887">
        <w:rPr>
          <w:color w:val="000000" w:themeColor="text1"/>
          <w:sz w:val="24"/>
          <w:szCs w:val="24"/>
          <w:lang w:val="bg-BG"/>
        </w:rPr>
        <w:t>от ЗМСМА,</w:t>
      </w:r>
      <w:r w:rsidRPr="006C6887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7C4C6E" w:rsidRPr="006C6887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CF4B46B" w14:textId="77777777" w:rsidR="001C4BAA" w:rsidRPr="00ED5DB0" w:rsidRDefault="001C4BAA" w:rsidP="00AD2DB6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22BA1F26" w14:textId="72A42902" w:rsidR="001C4BAA" w:rsidRPr="00ED5DB0" w:rsidRDefault="001C4BAA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0F2C3D">
        <w:rPr>
          <w:color w:val="000000" w:themeColor="text1"/>
          <w:sz w:val="24"/>
          <w:szCs w:val="24"/>
          <w:u w:val="single"/>
          <w:lang w:val="bg-BG"/>
        </w:rPr>
        <w:t>2</w:t>
      </w:r>
      <w:r w:rsidR="003435E4">
        <w:rPr>
          <w:color w:val="000000" w:themeColor="text1"/>
          <w:sz w:val="24"/>
          <w:szCs w:val="24"/>
          <w:u w:val="single"/>
          <w:lang w:val="bg-BG"/>
        </w:rPr>
        <w:t>1</w:t>
      </w:r>
      <w:r w:rsidR="0061280A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5949CA12" w14:textId="2314A5A9" w:rsidR="001C4BAA" w:rsidRPr="00ED5DB0" w:rsidRDefault="001C4BAA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3435E4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973D5F">
        <w:rPr>
          <w:color w:val="000000" w:themeColor="text1"/>
          <w:sz w:val="24"/>
          <w:szCs w:val="24"/>
          <w:lang w:val="bg-BG"/>
        </w:rPr>
        <w:t>14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F86B19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973D5F">
        <w:rPr>
          <w:color w:val="000000" w:themeColor="text1"/>
          <w:sz w:val="24"/>
          <w:szCs w:val="24"/>
          <w:lang w:val="bg-BG"/>
        </w:rPr>
        <w:t>7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7EDA0980" w14:textId="77777777" w:rsidR="001C4BAA" w:rsidRPr="00ED5DB0" w:rsidRDefault="001C4BAA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DAB6219" w14:textId="77777777" w:rsidR="00DB1734" w:rsidRPr="00C42343" w:rsidRDefault="00DB1734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C42343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02DF1075" w14:textId="498E2BEB" w:rsidR="00B4747A" w:rsidRPr="00C42343" w:rsidRDefault="00DB1734" w:rsidP="00AD2DB6">
      <w:pPr>
        <w:ind w:firstLine="851"/>
        <w:jc w:val="center"/>
        <w:rPr>
          <w:color w:val="000000" w:themeColor="text1"/>
          <w:sz w:val="24"/>
          <w:szCs w:val="24"/>
        </w:rPr>
      </w:pPr>
      <w:r w:rsidRPr="00C42343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973D5F">
        <w:rPr>
          <w:b/>
          <w:color w:val="000000" w:themeColor="text1"/>
          <w:sz w:val="24"/>
          <w:szCs w:val="24"/>
          <w:lang w:val="bg-BG"/>
        </w:rPr>
        <w:t>361</w:t>
      </w:r>
    </w:p>
    <w:p w14:paraId="0F6A876E" w14:textId="77777777" w:rsidR="00C42343" w:rsidRDefault="00C42343" w:rsidP="00AD2DB6">
      <w:pPr>
        <w:ind w:firstLine="851"/>
        <w:jc w:val="both"/>
        <w:rPr>
          <w:sz w:val="24"/>
          <w:szCs w:val="24"/>
          <w:lang w:eastAsia="bg-BG"/>
        </w:rPr>
      </w:pPr>
    </w:p>
    <w:p w14:paraId="6656057D" w14:textId="69828DE0" w:rsidR="00D57FC1" w:rsidRPr="000B4A12" w:rsidRDefault="00D57FC1" w:rsidP="00AD2D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>
        <w:rPr>
          <w:sz w:val="24"/>
          <w:szCs w:val="24"/>
        </w:rPr>
        <w:t xml:space="preserve">а основание чл.21, ал.1, т.8 от ЗМСМА,  чл.52, ал.1, т.3 от Закона за водите, Общински съвет </w:t>
      </w:r>
      <w:r w:rsidRPr="00424CDF">
        <w:rPr>
          <w:sz w:val="24"/>
          <w:szCs w:val="24"/>
        </w:rPr>
        <w:t xml:space="preserve"> </w:t>
      </w:r>
      <w:r>
        <w:rPr>
          <w:sz w:val="24"/>
          <w:szCs w:val="24"/>
        </w:rPr>
        <w:t>Харманли</w:t>
      </w:r>
      <w:r w:rsidRPr="00424CDF">
        <w:rPr>
          <w:sz w:val="24"/>
          <w:szCs w:val="24"/>
        </w:rPr>
        <w:t xml:space="preserve"> </w:t>
      </w:r>
    </w:p>
    <w:p w14:paraId="0D1D7E28" w14:textId="77777777" w:rsidR="00D57FC1" w:rsidRDefault="00D57FC1" w:rsidP="00AD2DB6">
      <w:pPr>
        <w:ind w:firstLine="851"/>
        <w:jc w:val="both"/>
        <w:rPr>
          <w:b/>
          <w:sz w:val="24"/>
          <w:szCs w:val="24"/>
        </w:rPr>
      </w:pPr>
      <w:r w:rsidRPr="005E7391">
        <w:rPr>
          <w:sz w:val="24"/>
          <w:szCs w:val="24"/>
          <w:lang w:val="ru-RU"/>
        </w:rPr>
        <w:t xml:space="preserve">  </w:t>
      </w:r>
      <w:r w:rsidRPr="005E7391">
        <w:rPr>
          <w:b/>
          <w:sz w:val="24"/>
          <w:szCs w:val="24"/>
        </w:rPr>
        <w:t xml:space="preserve">                                                 </w:t>
      </w:r>
    </w:p>
    <w:p w14:paraId="3F7D6DAB" w14:textId="18BD4359" w:rsidR="00D57FC1" w:rsidRPr="005E7391" w:rsidRDefault="00D57FC1" w:rsidP="00AD2DB6">
      <w:pPr>
        <w:ind w:firstLine="85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 Е Ш И</w:t>
      </w:r>
      <w:r w:rsidRPr="005E7391">
        <w:rPr>
          <w:b/>
          <w:sz w:val="24"/>
          <w:szCs w:val="24"/>
          <w:lang w:val="ru-RU"/>
        </w:rPr>
        <w:t>:</w:t>
      </w:r>
    </w:p>
    <w:p w14:paraId="49E5083F" w14:textId="77777777" w:rsidR="00D57FC1" w:rsidRDefault="00D57FC1" w:rsidP="00AD2DB6">
      <w:pPr>
        <w:ind w:firstLine="851"/>
        <w:jc w:val="both"/>
        <w:rPr>
          <w:sz w:val="24"/>
          <w:szCs w:val="24"/>
        </w:rPr>
      </w:pPr>
    </w:p>
    <w:p w14:paraId="727A2B88" w14:textId="77777777" w:rsidR="00D57FC1" w:rsidRDefault="00D57FC1" w:rsidP="00AD2DB6">
      <w:pPr>
        <w:numPr>
          <w:ilvl w:val="0"/>
          <w:numId w:val="11"/>
        </w:numPr>
        <w:suppressAutoHyphens w:val="0"/>
        <w:ind w:left="0" w:firstLine="851"/>
        <w:jc w:val="both"/>
        <w:rPr>
          <w:sz w:val="24"/>
          <w:szCs w:val="24"/>
          <w:lang w:eastAsia="bg-BG"/>
        </w:rPr>
      </w:pPr>
      <w:r>
        <w:rPr>
          <w:sz w:val="24"/>
          <w:szCs w:val="24"/>
        </w:rPr>
        <w:t xml:space="preserve">Да се издаде разрешително за ползване на повърхностен воден обект </w:t>
      </w:r>
      <w:r w:rsidRPr="004F3A69">
        <w:rPr>
          <w:sz w:val="24"/>
          <w:szCs w:val="24"/>
          <w:lang w:eastAsia="bg-BG"/>
        </w:rPr>
        <w:t xml:space="preserve">– публична общинска собственост, </w:t>
      </w:r>
      <w:r>
        <w:rPr>
          <w:sz w:val="24"/>
          <w:szCs w:val="24"/>
          <w:lang w:eastAsia="bg-BG"/>
        </w:rPr>
        <w:t>представля</w:t>
      </w:r>
      <w:r w:rsidRPr="004F3A69">
        <w:rPr>
          <w:sz w:val="24"/>
          <w:szCs w:val="24"/>
          <w:lang w:eastAsia="bg-BG"/>
        </w:rPr>
        <w:t>ващ</w:t>
      </w:r>
      <w:r>
        <w:rPr>
          <w:sz w:val="24"/>
          <w:szCs w:val="24"/>
          <w:lang w:eastAsia="bg-BG"/>
        </w:rPr>
        <w:t>:</w:t>
      </w:r>
      <w:r w:rsidRPr="004F3A69">
        <w:rPr>
          <w:sz w:val="24"/>
          <w:szCs w:val="24"/>
          <w:lang w:eastAsia="bg-BG"/>
        </w:rPr>
        <w:t xml:space="preserve"> </w:t>
      </w:r>
    </w:p>
    <w:p w14:paraId="53E4E7A8" w14:textId="77777777" w:rsidR="00D57FC1" w:rsidRDefault="00D57FC1" w:rsidP="00AD2DB6">
      <w:pPr>
        <w:ind w:firstLine="851"/>
        <w:jc w:val="both"/>
        <w:rPr>
          <w:b/>
          <w:sz w:val="24"/>
          <w:szCs w:val="24"/>
        </w:rPr>
      </w:pPr>
      <w:r w:rsidRPr="00C95694">
        <w:rPr>
          <w:sz w:val="24"/>
          <w:szCs w:val="24"/>
          <w:lang w:eastAsia="bg-BG"/>
        </w:rPr>
        <w:t xml:space="preserve">- </w:t>
      </w:r>
      <w:r w:rsidRPr="00A735FE">
        <w:rPr>
          <w:sz w:val="24"/>
        </w:rPr>
        <w:t xml:space="preserve">Поземлен имот </w:t>
      </w:r>
      <w:r w:rsidRPr="00A735FE">
        <w:rPr>
          <w:b/>
          <w:sz w:val="24"/>
        </w:rPr>
        <w:t>53775.115.11</w:t>
      </w:r>
      <w:r w:rsidRPr="00A735FE">
        <w:rPr>
          <w:sz w:val="24"/>
        </w:rPr>
        <w:t xml:space="preserve">(петдесет и три хиляди седемстотин седемдесет и пет, точка сто и петнадесет, точка единадесет), находящ се в землището на с. Орешец, община Харманли, с площ </w:t>
      </w:r>
      <w:r w:rsidRPr="00A735FE">
        <w:rPr>
          <w:b/>
          <w:sz w:val="24"/>
        </w:rPr>
        <w:t>11593</w:t>
      </w:r>
      <w:r w:rsidRPr="00A735FE">
        <w:rPr>
          <w:sz w:val="24"/>
        </w:rPr>
        <w:t xml:space="preserve">(единадесет хиляди петстотин деветдесет и три) </w:t>
      </w:r>
      <w:r w:rsidRPr="00A735FE">
        <w:rPr>
          <w:b/>
          <w:sz w:val="24"/>
        </w:rPr>
        <w:t>кв.м.</w:t>
      </w:r>
      <w:r w:rsidRPr="00A735FE">
        <w:rPr>
          <w:sz w:val="24"/>
        </w:rPr>
        <w:t xml:space="preserve">, трайно предназначение на територията: </w:t>
      </w:r>
      <w:r w:rsidRPr="00A735FE">
        <w:rPr>
          <w:b/>
          <w:sz w:val="24"/>
        </w:rPr>
        <w:t>Територия, заета от води и водни обекти</w:t>
      </w:r>
      <w:r w:rsidRPr="00A735FE">
        <w:rPr>
          <w:sz w:val="24"/>
        </w:rPr>
        <w:t xml:space="preserve">, начин на трайно ползване: </w:t>
      </w:r>
      <w:r w:rsidRPr="00A735FE">
        <w:rPr>
          <w:b/>
          <w:sz w:val="24"/>
        </w:rPr>
        <w:t>Язовир</w:t>
      </w:r>
      <w:r w:rsidRPr="00A735FE">
        <w:rPr>
          <w:sz w:val="24"/>
        </w:rPr>
        <w:t xml:space="preserve">, номер по предходен план: </w:t>
      </w:r>
      <w:r w:rsidRPr="00A735FE">
        <w:rPr>
          <w:b/>
          <w:sz w:val="24"/>
        </w:rPr>
        <w:t>000285</w:t>
      </w:r>
      <w:r w:rsidRPr="00A735FE">
        <w:rPr>
          <w:sz w:val="24"/>
        </w:rPr>
        <w:t>, собственост на Община Харманли, актуван с АПОС №421/29.09.2000г.</w:t>
      </w:r>
      <w:r>
        <w:rPr>
          <w:b/>
          <w:sz w:val="24"/>
          <w:szCs w:val="24"/>
          <w:lang w:eastAsia="bg-BG"/>
        </w:rPr>
        <w:t>,</w:t>
      </w:r>
      <w:r>
        <w:rPr>
          <w:sz w:val="24"/>
          <w:szCs w:val="24"/>
        </w:rPr>
        <w:t xml:space="preserve"> с цел аквакултури и свързаните с тях дейности – </w:t>
      </w:r>
      <w:r w:rsidRPr="006D5918">
        <w:rPr>
          <w:sz w:val="24"/>
          <w:szCs w:val="24"/>
        </w:rPr>
        <w:t>„</w:t>
      </w:r>
      <w:r>
        <w:rPr>
          <w:sz w:val="24"/>
          <w:szCs w:val="24"/>
        </w:rPr>
        <w:t xml:space="preserve">Свободно отглеждане и развъждане на сладководни риби за свободна консумация и спортен риболов в ПИ </w:t>
      </w:r>
      <w:r w:rsidRPr="006D5918">
        <w:rPr>
          <w:sz w:val="24"/>
          <w:szCs w:val="24"/>
        </w:rPr>
        <w:t>53775.11</w:t>
      </w:r>
      <w:r>
        <w:rPr>
          <w:sz w:val="24"/>
          <w:szCs w:val="24"/>
        </w:rPr>
        <w:t>5</w:t>
      </w:r>
      <w:r w:rsidRPr="006D5918">
        <w:rPr>
          <w:sz w:val="24"/>
          <w:szCs w:val="24"/>
        </w:rPr>
        <w:t>.</w:t>
      </w:r>
      <w:r>
        <w:rPr>
          <w:sz w:val="24"/>
          <w:szCs w:val="24"/>
        </w:rPr>
        <w:t xml:space="preserve">11, обл. Хасково, общ. Харманли, с. Орешец, в местността „Стари </w:t>
      </w:r>
      <w:proofErr w:type="gramStart"/>
      <w:r>
        <w:rPr>
          <w:sz w:val="24"/>
          <w:szCs w:val="24"/>
        </w:rPr>
        <w:t>лозя“</w:t>
      </w:r>
      <w:proofErr w:type="gramEnd"/>
      <w:r w:rsidRPr="006D5918">
        <w:rPr>
          <w:sz w:val="24"/>
          <w:szCs w:val="24"/>
        </w:rPr>
        <w:t>“</w:t>
      </w:r>
      <w:r w:rsidRPr="00B77052">
        <w:rPr>
          <w:sz w:val="24"/>
          <w:szCs w:val="24"/>
        </w:rPr>
        <w:t>,</w:t>
      </w:r>
      <w:r>
        <w:rPr>
          <w:sz w:val="24"/>
          <w:szCs w:val="24"/>
        </w:rPr>
        <w:t xml:space="preserve"> на </w:t>
      </w:r>
      <w:r w:rsidRPr="002F1450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ФАНАГОРИЯ - ДИ</w:t>
      </w:r>
      <w:r w:rsidRPr="002F1450">
        <w:rPr>
          <w:b/>
          <w:sz w:val="24"/>
          <w:szCs w:val="24"/>
        </w:rPr>
        <w:t>“ ЕООД</w:t>
      </w:r>
      <w:r>
        <w:rPr>
          <w:sz w:val="24"/>
          <w:szCs w:val="24"/>
        </w:rPr>
        <w:t xml:space="preserve">, за срок от: дата на влизане в сила на настоящото решение – </w:t>
      </w:r>
      <w:r>
        <w:rPr>
          <w:b/>
          <w:sz w:val="24"/>
          <w:szCs w:val="24"/>
        </w:rPr>
        <w:t xml:space="preserve">до изтичане </w:t>
      </w:r>
      <w:r>
        <w:rPr>
          <w:sz w:val="24"/>
          <w:szCs w:val="24"/>
        </w:rPr>
        <w:t>срока на договор</w:t>
      </w:r>
      <w:r>
        <w:rPr>
          <w:b/>
          <w:sz w:val="24"/>
          <w:szCs w:val="24"/>
        </w:rPr>
        <w:t xml:space="preserve"> </w:t>
      </w:r>
      <w:r w:rsidRPr="005342D4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699</w:t>
      </w:r>
      <w:r w:rsidRPr="00455ECD">
        <w:rPr>
          <w:sz w:val="24"/>
          <w:szCs w:val="24"/>
        </w:rPr>
        <w:t xml:space="preserve"> от </w:t>
      </w:r>
      <w:r>
        <w:rPr>
          <w:b/>
          <w:sz w:val="24"/>
          <w:szCs w:val="24"/>
        </w:rPr>
        <w:t>12</w:t>
      </w:r>
      <w:r w:rsidRPr="005342D4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 w:rsidRPr="005342D4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3</w:t>
      </w:r>
      <w:r w:rsidRPr="005342D4">
        <w:rPr>
          <w:b/>
          <w:sz w:val="24"/>
          <w:szCs w:val="24"/>
        </w:rPr>
        <w:t>г.</w:t>
      </w:r>
    </w:p>
    <w:p w14:paraId="0F97FD90" w14:textId="77777777" w:rsidR="00D57FC1" w:rsidRDefault="00D57FC1" w:rsidP="00AD2D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 издаване на разрешителното да се спазват изискванията на Закона за водите, Наредбата за ползването на повърхностните води</w:t>
      </w:r>
      <w:r w:rsidRPr="005E7391">
        <w:rPr>
          <w:sz w:val="24"/>
          <w:szCs w:val="24"/>
        </w:rPr>
        <w:t xml:space="preserve"> </w:t>
      </w:r>
      <w:r>
        <w:rPr>
          <w:sz w:val="24"/>
          <w:szCs w:val="24"/>
        </w:rPr>
        <w:t>и други съпътстващи нормативни актове.</w:t>
      </w:r>
    </w:p>
    <w:p w14:paraId="54E73582" w14:textId="77777777" w:rsidR="00D57FC1" w:rsidRPr="004F3A69" w:rsidRDefault="00D57FC1" w:rsidP="00AD2DB6">
      <w:pPr>
        <w:ind w:firstLine="851"/>
        <w:jc w:val="both"/>
        <w:rPr>
          <w:color w:val="000000"/>
          <w:sz w:val="24"/>
          <w:szCs w:val="24"/>
          <w:lang w:eastAsia="bg-BG"/>
        </w:rPr>
      </w:pPr>
      <w:r>
        <w:rPr>
          <w:color w:val="000000"/>
          <w:sz w:val="24"/>
          <w:szCs w:val="24"/>
          <w:lang w:eastAsia="bg-BG"/>
        </w:rPr>
        <w:t xml:space="preserve">2. Одобрява представения проект на разрешителното за ползване на повърхностен воден обект на </w:t>
      </w:r>
      <w:r w:rsidRPr="002F1450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ФАНАГОРИЯ - </w:t>
      </w:r>
      <w:proofErr w:type="gramStart"/>
      <w:r>
        <w:rPr>
          <w:b/>
          <w:sz w:val="24"/>
          <w:szCs w:val="24"/>
        </w:rPr>
        <w:t>ДИ</w:t>
      </w:r>
      <w:r w:rsidRPr="002F1450">
        <w:rPr>
          <w:b/>
          <w:sz w:val="24"/>
          <w:szCs w:val="24"/>
        </w:rPr>
        <w:t>“ ЕООД</w:t>
      </w:r>
      <w:proofErr w:type="gramEnd"/>
      <w:r>
        <w:rPr>
          <w:color w:val="000000"/>
          <w:sz w:val="24"/>
          <w:szCs w:val="24"/>
          <w:lang w:eastAsia="bg-BG"/>
        </w:rPr>
        <w:t>.</w:t>
      </w:r>
    </w:p>
    <w:p w14:paraId="44FC9EE8" w14:textId="77777777" w:rsidR="00D57FC1" w:rsidRPr="00851188" w:rsidRDefault="00D57FC1" w:rsidP="00AD2D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Възлага на Кмета на Община Харманли, да предприеме необходимите законоустановени действия, по издаване на разрешителното за ползване на повърхностен воден обект, съгласно чл.52, ал.1, т.3 от ЗВ.</w:t>
      </w:r>
    </w:p>
    <w:p w14:paraId="6D61A8E9" w14:textId="77777777" w:rsidR="00C42343" w:rsidRDefault="00C42343" w:rsidP="00AD2DB6">
      <w:pPr>
        <w:ind w:firstLine="851"/>
        <w:jc w:val="both"/>
        <w:rPr>
          <w:sz w:val="24"/>
          <w:szCs w:val="24"/>
          <w:lang w:eastAsia="bg-BG"/>
        </w:rPr>
      </w:pPr>
    </w:p>
    <w:p w14:paraId="56358F3C" w14:textId="77777777" w:rsidR="00C42343" w:rsidRDefault="00C42343" w:rsidP="00AD2DB6">
      <w:pPr>
        <w:ind w:firstLine="851"/>
        <w:jc w:val="both"/>
        <w:rPr>
          <w:sz w:val="24"/>
          <w:szCs w:val="24"/>
          <w:lang w:eastAsia="bg-BG"/>
        </w:rPr>
      </w:pPr>
    </w:p>
    <w:p w14:paraId="361B1EE3" w14:textId="4DF2AF77" w:rsidR="003E1CD9" w:rsidRPr="00ED5DB0" w:rsidRDefault="005C2334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3E1CD9" w:rsidRPr="00ED5DB0">
        <w:rPr>
          <w:b/>
          <w:sz w:val="24"/>
          <w:szCs w:val="24"/>
          <w:u w:val="single"/>
          <w:lang w:val="bg-BG" w:eastAsia="bg-BG"/>
        </w:rPr>
        <w:t xml:space="preserve"> </w:t>
      </w:r>
    </w:p>
    <w:p w14:paraId="72ED07F6" w14:textId="77777777" w:rsidR="00756152" w:rsidRDefault="003E1CD9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4F8C6619" w14:textId="425C887D" w:rsidR="00756152" w:rsidRPr="00756152" w:rsidRDefault="00756152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756152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756152">
        <w:rPr>
          <w:sz w:val="24"/>
          <w:szCs w:val="24"/>
        </w:rPr>
        <w:t xml:space="preserve">издаване на разрешително за ползване на повърхностен воден обект -  представляващ поземлен имот с идентификатор </w:t>
      </w:r>
      <w:r w:rsidRPr="00756152">
        <w:rPr>
          <w:b/>
          <w:sz w:val="24"/>
          <w:szCs w:val="24"/>
        </w:rPr>
        <w:t>53775.117.45</w:t>
      </w:r>
      <w:r w:rsidRPr="00756152">
        <w:rPr>
          <w:sz w:val="24"/>
          <w:szCs w:val="24"/>
        </w:rPr>
        <w:t xml:space="preserve">, находящ се в землището на с. Орешец, община Харманли, с площ </w:t>
      </w:r>
      <w:r w:rsidRPr="00756152">
        <w:rPr>
          <w:b/>
          <w:sz w:val="24"/>
          <w:szCs w:val="24"/>
        </w:rPr>
        <w:t>42053</w:t>
      </w:r>
      <w:r w:rsidRPr="00756152">
        <w:rPr>
          <w:sz w:val="24"/>
          <w:szCs w:val="24"/>
        </w:rPr>
        <w:t xml:space="preserve"> кв.м., с цел аквакултури и свързаните с тях дейности - „Свободно отглеждане и развъждане на сладководни риби за свободна консумация и спортен риболов в ПИ 53775.117.45, обл. Хасково, общ. Харманли, с. Орешец, в местността „Голям </w:t>
      </w:r>
      <w:proofErr w:type="gramStart"/>
      <w:r w:rsidRPr="00756152">
        <w:rPr>
          <w:sz w:val="24"/>
          <w:szCs w:val="24"/>
        </w:rPr>
        <w:t>торлук“</w:t>
      </w:r>
      <w:proofErr w:type="gramEnd"/>
      <w:r w:rsidRPr="00756152">
        <w:rPr>
          <w:sz w:val="24"/>
          <w:szCs w:val="24"/>
        </w:rPr>
        <w:t>“.</w:t>
      </w:r>
    </w:p>
    <w:p w14:paraId="7DA07D78" w14:textId="15014798" w:rsidR="00756152" w:rsidRPr="00756152" w:rsidRDefault="00FD131B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sz w:val="24"/>
          <w:szCs w:val="24"/>
          <w:lang w:val="bg-BG" w:eastAsia="bg-BG"/>
        </w:rPr>
        <w:t>Предложението е разгледано от постоянната комисия по „Териториално строителство и устройсто“, „Законност и нормативни актове“ и „Общинска собственост“, които са дали положителни становища,</w:t>
      </w:r>
      <w:r w:rsidR="002214B6">
        <w:rPr>
          <w:sz w:val="24"/>
          <w:szCs w:val="24"/>
          <w:lang w:val="bg-BG" w:eastAsia="bg-BG"/>
        </w:rPr>
        <w:t xml:space="preserve">, </w:t>
      </w:r>
      <w:r w:rsidR="00756152" w:rsidRPr="00756152">
        <w:rPr>
          <w:color w:val="000000"/>
          <w:sz w:val="24"/>
          <w:szCs w:val="24"/>
          <w:lang w:eastAsia="bg-BG"/>
        </w:rPr>
        <w:t xml:space="preserve">относно </w:t>
      </w:r>
      <w:r w:rsidR="00756152" w:rsidRPr="00756152">
        <w:rPr>
          <w:sz w:val="24"/>
          <w:szCs w:val="24"/>
        </w:rPr>
        <w:t xml:space="preserve">издаване на разрешително за ползване на повърхностен воден обект -  представляващ поземлен имот с идентификатор </w:t>
      </w:r>
      <w:r w:rsidR="00756152" w:rsidRPr="00756152">
        <w:rPr>
          <w:b/>
          <w:sz w:val="24"/>
          <w:szCs w:val="24"/>
        </w:rPr>
        <w:t>53775.117.45</w:t>
      </w:r>
      <w:r w:rsidR="00756152" w:rsidRPr="00756152">
        <w:rPr>
          <w:sz w:val="24"/>
          <w:szCs w:val="24"/>
        </w:rPr>
        <w:t xml:space="preserve">, находящ се в землището на с. Орешец, община Харманли, с площ </w:t>
      </w:r>
      <w:r w:rsidR="00756152" w:rsidRPr="00756152">
        <w:rPr>
          <w:b/>
          <w:sz w:val="24"/>
          <w:szCs w:val="24"/>
        </w:rPr>
        <w:t>42053</w:t>
      </w:r>
      <w:r w:rsidR="00756152" w:rsidRPr="00756152">
        <w:rPr>
          <w:sz w:val="24"/>
          <w:szCs w:val="24"/>
        </w:rPr>
        <w:t xml:space="preserve"> кв.м., с цел аквакултури и свързаните с тях дейности - „Свободно отглеждане и развъждане на сладководни риби за свободна консумация и спортен риболов в ПИ 53775.117.45, обл. Хасково, общ. Харманли, с. Орешец, в местността „Голям </w:t>
      </w:r>
      <w:proofErr w:type="gramStart"/>
      <w:r w:rsidR="00756152" w:rsidRPr="00756152">
        <w:rPr>
          <w:sz w:val="24"/>
          <w:szCs w:val="24"/>
        </w:rPr>
        <w:t>торлук“</w:t>
      </w:r>
      <w:proofErr w:type="gramEnd"/>
      <w:r w:rsidR="00756152" w:rsidRPr="00756152">
        <w:rPr>
          <w:sz w:val="24"/>
          <w:szCs w:val="24"/>
        </w:rPr>
        <w:t>“.</w:t>
      </w:r>
    </w:p>
    <w:p w14:paraId="0CBB0FDC" w14:textId="057892B3" w:rsidR="002214B6" w:rsidRPr="007E1C01" w:rsidRDefault="002214B6" w:rsidP="00AD2DB6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</w:t>
      </w:r>
      <w:r w:rsidR="00756152">
        <w:rPr>
          <w:b/>
          <w:color w:val="000000"/>
          <w:sz w:val="24"/>
          <w:szCs w:val="24"/>
          <w:u w:val="single"/>
          <w:lang w:val="bg-BG" w:eastAsia="bg-BG"/>
        </w:rPr>
        <w:t>ха</w:t>
      </w:r>
      <w:r w:rsidRPr="007E1C01">
        <w:rPr>
          <w:b/>
          <w:color w:val="000000"/>
          <w:sz w:val="24"/>
          <w:szCs w:val="24"/>
          <w:u w:val="single"/>
          <w:lang w:val="bg-BG" w:eastAsia="bg-BG"/>
        </w:rPr>
        <w:t xml:space="preserve"> се:</w:t>
      </w:r>
    </w:p>
    <w:p w14:paraId="4D8F99D2" w14:textId="77777777" w:rsidR="00756152" w:rsidRDefault="00756152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E1C01">
        <w:rPr>
          <w:b/>
          <w:bCs/>
          <w:color w:val="000000"/>
          <w:sz w:val="24"/>
          <w:szCs w:val="24"/>
          <w:u w:val="single"/>
          <w:lang w:val="bg-BG" w:eastAsia="bg-BG"/>
        </w:rPr>
        <w:t>Инж. Димитър Димитров</w:t>
      </w:r>
      <w:r>
        <w:rPr>
          <w:color w:val="000000"/>
          <w:sz w:val="24"/>
          <w:szCs w:val="24"/>
          <w:lang w:val="bg-BG" w:eastAsia="bg-BG"/>
        </w:rPr>
        <w:t xml:space="preserve">- Председател на комисията по </w:t>
      </w:r>
      <w:r>
        <w:rPr>
          <w:sz w:val="24"/>
          <w:szCs w:val="24"/>
          <w:lang w:val="bg-BG" w:eastAsia="bg-BG"/>
        </w:rPr>
        <w:t xml:space="preserve">„Териториално строителство и устройсто“,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190CF25F" w14:textId="77777777" w:rsidR="00756152" w:rsidRDefault="00756152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D691C">
        <w:rPr>
          <w:b/>
          <w:sz w:val="24"/>
          <w:szCs w:val="24"/>
          <w:u w:val="single"/>
          <w:lang w:val="bg-BG" w:eastAsia="bg-BG"/>
        </w:rPr>
        <w:t>Веса Христова</w:t>
      </w:r>
      <w:r>
        <w:rPr>
          <w:b/>
          <w:sz w:val="24"/>
          <w:szCs w:val="24"/>
          <w:u w:val="single"/>
          <w:lang w:val="bg-BG" w:eastAsia="bg-BG"/>
        </w:rPr>
        <w:t xml:space="preserve">- </w:t>
      </w:r>
      <w:r>
        <w:rPr>
          <w:sz w:val="24"/>
          <w:szCs w:val="24"/>
          <w:lang w:val="bg-BG" w:eastAsia="bg-BG"/>
        </w:rPr>
        <w:t xml:space="preserve">Председател на комисията по „Законност и нормативни актове“, изрази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20BADB43" w14:textId="77777777" w:rsidR="00756152" w:rsidRDefault="00756152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D691C">
        <w:rPr>
          <w:b/>
          <w:sz w:val="24"/>
          <w:szCs w:val="24"/>
          <w:u w:val="single"/>
          <w:lang w:val="bg-BG" w:eastAsia="bg-BG"/>
        </w:rPr>
        <w:t>Сезгин Мустафа</w:t>
      </w:r>
      <w:r>
        <w:rPr>
          <w:sz w:val="24"/>
          <w:szCs w:val="24"/>
          <w:lang w:val="bg-BG" w:eastAsia="bg-BG"/>
        </w:rPr>
        <w:t>- Председател на комисията по „Общинска собственост“, изрази положително становище на комисията по предложеното решение.</w:t>
      </w:r>
    </w:p>
    <w:p w14:paraId="3716C22B" w14:textId="56820888" w:rsidR="00A17EBE" w:rsidRPr="00E25CFE" w:rsidRDefault="00353E5F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A565C6">
        <w:rPr>
          <w:color w:val="000000" w:themeColor="text1"/>
          <w:sz w:val="24"/>
          <w:szCs w:val="24"/>
          <w:lang w:val="bg-BG"/>
        </w:rPr>
        <w:lastRenderedPageBreak/>
        <w:t xml:space="preserve">Пристъпи се към </w:t>
      </w:r>
      <w:r w:rsidR="00AD184E">
        <w:rPr>
          <w:color w:val="000000" w:themeColor="text1"/>
          <w:sz w:val="24"/>
          <w:szCs w:val="24"/>
          <w:lang w:val="bg-BG"/>
        </w:rPr>
        <w:t>поименно</w:t>
      </w:r>
      <w:r w:rsidRPr="00A565C6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</w:t>
      </w:r>
      <w:r w:rsidR="00A17EBE" w:rsidRPr="00A565C6">
        <w:rPr>
          <w:color w:val="000000" w:themeColor="text1"/>
          <w:sz w:val="24"/>
          <w:szCs w:val="24"/>
          <w:lang w:val="bg-BG" w:eastAsia="bg-BG"/>
        </w:rPr>
        <w:t>по десета точка от дневния ред, което се проведе н</w:t>
      </w:r>
      <w:r w:rsidR="00A17EBE" w:rsidRPr="00A565C6">
        <w:rPr>
          <w:color w:val="000000" w:themeColor="text1"/>
          <w:sz w:val="24"/>
          <w:szCs w:val="24"/>
          <w:lang w:val="bg-BG"/>
        </w:rPr>
        <w:t>а основание чл.27, ал.</w:t>
      </w:r>
      <w:r w:rsidR="00AD184E">
        <w:rPr>
          <w:color w:val="000000" w:themeColor="text1"/>
          <w:sz w:val="24"/>
          <w:szCs w:val="24"/>
          <w:lang w:val="bg-BG"/>
        </w:rPr>
        <w:t>4 и ал.5</w:t>
      </w:r>
      <w:r w:rsidR="00C37E7F" w:rsidRPr="00A565C6">
        <w:rPr>
          <w:color w:val="000000" w:themeColor="text1"/>
          <w:sz w:val="24"/>
          <w:szCs w:val="24"/>
          <w:lang w:val="bg-BG"/>
        </w:rPr>
        <w:t xml:space="preserve"> </w:t>
      </w:r>
      <w:r w:rsidR="00A17EBE" w:rsidRPr="00A565C6">
        <w:rPr>
          <w:color w:val="000000" w:themeColor="text1"/>
          <w:sz w:val="24"/>
          <w:szCs w:val="24"/>
          <w:lang w:val="bg-BG"/>
        </w:rPr>
        <w:t>от ЗМСМА,</w:t>
      </w:r>
      <w:r w:rsidR="00A17EBE" w:rsidRPr="00A565C6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AD184E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="00A17EB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7F23C6BB" w14:textId="77777777" w:rsidR="00033E3A" w:rsidRPr="00ED5DB0" w:rsidRDefault="00033E3A" w:rsidP="00AD2DB6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1A8BEF58" w14:textId="77777777" w:rsidR="00033E3A" w:rsidRPr="00ED5DB0" w:rsidRDefault="00033E3A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0F2C3D">
        <w:rPr>
          <w:color w:val="000000" w:themeColor="text1"/>
          <w:sz w:val="24"/>
          <w:szCs w:val="24"/>
          <w:u w:val="single"/>
          <w:lang w:val="bg-BG"/>
        </w:rPr>
        <w:t>21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0569BCBE" w14:textId="47F6B874" w:rsidR="00033E3A" w:rsidRPr="00ED5DB0" w:rsidRDefault="00033E3A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0F2C3D">
        <w:rPr>
          <w:color w:val="000000" w:themeColor="text1"/>
          <w:sz w:val="24"/>
          <w:szCs w:val="24"/>
          <w:lang w:val="bg-BG"/>
        </w:rPr>
        <w:t>21</w:t>
      </w:r>
      <w:r w:rsidR="000B20AD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/>
        </w:rPr>
        <w:t xml:space="preserve">общински съветници, като от тях: “за” – </w:t>
      </w:r>
      <w:r w:rsidR="00756152">
        <w:rPr>
          <w:color w:val="000000" w:themeColor="text1"/>
          <w:sz w:val="24"/>
          <w:szCs w:val="24"/>
          <w:lang w:val="bg-BG"/>
        </w:rPr>
        <w:t>1</w:t>
      </w:r>
      <w:r w:rsidR="00A565C6"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 xml:space="preserve"> “против” – </w:t>
      </w:r>
      <w:r w:rsidR="00A565C6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756152">
        <w:rPr>
          <w:color w:val="000000" w:themeColor="text1"/>
          <w:sz w:val="24"/>
          <w:szCs w:val="24"/>
          <w:lang w:val="bg-BG"/>
        </w:rPr>
        <w:t>7</w:t>
      </w:r>
      <w:r w:rsidRPr="00ED5DB0">
        <w:rPr>
          <w:color w:val="000000" w:themeColor="text1"/>
          <w:sz w:val="24"/>
          <w:szCs w:val="24"/>
          <w:lang w:val="bg-BG"/>
        </w:rPr>
        <w:t xml:space="preserve"> с което Общински съвет Харманли прие следното</w:t>
      </w:r>
    </w:p>
    <w:p w14:paraId="447A7A39" w14:textId="77777777" w:rsidR="00033E3A" w:rsidRPr="00ED5DB0" w:rsidRDefault="00033E3A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29AFB533" w14:textId="77777777" w:rsidR="00033E3A" w:rsidRPr="00ED5DB0" w:rsidRDefault="00033E3A" w:rsidP="00A84EEE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66A5C5EE" w14:textId="77777777" w:rsidR="006109EC" w:rsidRDefault="00033E3A" w:rsidP="00A84EEE">
      <w:pPr>
        <w:jc w:val="center"/>
        <w:rPr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2214B6">
        <w:rPr>
          <w:rFonts w:eastAsia="Arial"/>
          <w:b/>
          <w:color w:val="000000" w:themeColor="text1"/>
          <w:sz w:val="24"/>
          <w:szCs w:val="24"/>
          <w:lang w:val="bg-BG"/>
        </w:rPr>
        <w:t>3</w:t>
      </w:r>
      <w:r w:rsidR="00756152">
        <w:rPr>
          <w:b/>
          <w:color w:val="000000" w:themeColor="text1"/>
          <w:sz w:val="24"/>
          <w:szCs w:val="24"/>
          <w:lang w:val="bg-BG"/>
        </w:rPr>
        <w:t>62</w:t>
      </w:r>
    </w:p>
    <w:p w14:paraId="5216AFE8" w14:textId="0A25C93C" w:rsidR="00A3177E" w:rsidRPr="006109EC" w:rsidRDefault="00A3177E" w:rsidP="00AD2DB6">
      <w:pPr>
        <w:ind w:firstLine="851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bg-BG"/>
        </w:rPr>
        <w:t xml:space="preserve">  Н</w:t>
      </w:r>
      <w:r>
        <w:rPr>
          <w:sz w:val="24"/>
          <w:szCs w:val="24"/>
        </w:rPr>
        <w:t>а основание чл.21, ал.1, т.8 от ЗМСМА,  чл.52, ал.1, т.3 от Закона за водите, Общински съвет Харманли</w:t>
      </w:r>
      <w:r w:rsidRPr="00424CDF">
        <w:rPr>
          <w:sz w:val="24"/>
          <w:szCs w:val="24"/>
        </w:rPr>
        <w:t xml:space="preserve"> </w:t>
      </w:r>
    </w:p>
    <w:p w14:paraId="4B67408E" w14:textId="2B1EBC38" w:rsidR="00A3177E" w:rsidRPr="005E7391" w:rsidRDefault="00A3177E" w:rsidP="00A84EE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 Е Ш И</w:t>
      </w:r>
      <w:r w:rsidRPr="005E7391">
        <w:rPr>
          <w:b/>
          <w:sz w:val="24"/>
          <w:szCs w:val="24"/>
          <w:lang w:val="ru-RU"/>
        </w:rPr>
        <w:t>:</w:t>
      </w:r>
    </w:p>
    <w:p w14:paraId="5324694B" w14:textId="77777777" w:rsidR="00A3177E" w:rsidRDefault="00A3177E" w:rsidP="00AD2DB6">
      <w:pPr>
        <w:ind w:firstLine="851"/>
        <w:jc w:val="both"/>
        <w:rPr>
          <w:sz w:val="24"/>
          <w:szCs w:val="24"/>
        </w:rPr>
      </w:pPr>
    </w:p>
    <w:p w14:paraId="36E836B1" w14:textId="77777777" w:rsidR="00A3177E" w:rsidRDefault="00A3177E" w:rsidP="00AD2DB6">
      <w:pPr>
        <w:numPr>
          <w:ilvl w:val="0"/>
          <w:numId w:val="12"/>
        </w:numPr>
        <w:suppressAutoHyphens w:val="0"/>
        <w:ind w:left="0" w:firstLine="851"/>
        <w:jc w:val="both"/>
        <w:rPr>
          <w:sz w:val="24"/>
          <w:szCs w:val="24"/>
          <w:lang w:eastAsia="bg-BG"/>
        </w:rPr>
      </w:pPr>
      <w:r>
        <w:rPr>
          <w:sz w:val="24"/>
          <w:szCs w:val="24"/>
        </w:rPr>
        <w:t xml:space="preserve">Да се издаде разрешително за ползване на повърхностен воден обект </w:t>
      </w:r>
      <w:r w:rsidRPr="004F3A69">
        <w:rPr>
          <w:sz w:val="24"/>
          <w:szCs w:val="24"/>
          <w:lang w:eastAsia="bg-BG"/>
        </w:rPr>
        <w:t xml:space="preserve">– публична общинска собственост, </w:t>
      </w:r>
      <w:r>
        <w:rPr>
          <w:sz w:val="24"/>
          <w:szCs w:val="24"/>
          <w:lang w:eastAsia="bg-BG"/>
        </w:rPr>
        <w:t>представля</w:t>
      </w:r>
      <w:r w:rsidRPr="004F3A69">
        <w:rPr>
          <w:sz w:val="24"/>
          <w:szCs w:val="24"/>
          <w:lang w:eastAsia="bg-BG"/>
        </w:rPr>
        <w:t>ващ</w:t>
      </w:r>
      <w:r>
        <w:rPr>
          <w:sz w:val="24"/>
          <w:szCs w:val="24"/>
          <w:lang w:eastAsia="bg-BG"/>
        </w:rPr>
        <w:t>:</w:t>
      </w:r>
      <w:r w:rsidRPr="004F3A69">
        <w:rPr>
          <w:sz w:val="24"/>
          <w:szCs w:val="24"/>
          <w:lang w:eastAsia="bg-BG"/>
        </w:rPr>
        <w:t xml:space="preserve"> </w:t>
      </w:r>
    </w:p>
    <w:p w14:paraId="0586F2FB" w14:textId="77777777" w:rsidR="00A3177E" w:rsidRPr="00BF0FB8" w:rsidRDefault="00A3177E" w:rsidP="00AD2DB6">
      <w:pPr>
        <w:ind w:firstLine="851"/>
        <w:jc w:val="both"/>
        <w:rPr>
          <w:sz w:val="24"/>
          <w:szCs w:val="24"/>
        </w:rPr>
      </w:pPr>
      <w:r w:rsidRPr="00C95694">
        <w:rPr>
          <w:sz w:val="24"/>
          <w:szCs w:val="24"/>
          <w:lang w:eastAsia="bg-BG"/>
        </w:rPr>
        <w:t xml:space="preserve">- </w:t>
      </w:r>
      <w:r w:rsidRPr="00A26F43">
        <w:rPr>
          <w:sz w:val="24"/>
        </w:rPr>
        <w:t xml:space="preserve">Поземлен имот </w:t>
      </w:r>
      <w:r w:rsidRPr="00A26F43">
        <w:rPr>
          <w:b/>
          <w:sz w:val="24"/>
        </w:rPr>
        <w:t>53775.117.45</w:t>
      </w:r>
      <w:r w:rsidRPr="00A26F43">
        <w:rPr>
          <w:sz w:val="24"/>
        </w:rPr>
        <w:t xml:space="preserve">(петдесет и три хиляди седемстотин седемдесет и пет, точка сто и седемнадесет, точка четиридесет и пет), находящ се в местността „Голям торлук“, в землището на с. Орешец, община Харманли, с площ </w:t>
      </w:r>
      <w:r w:rsidRPr="00A26F43">
        <w:rPr>
          <w:b/>
          <w:sz w:val="24"/>
        </w:rPr>
        <w:t>42053</w:t>
      </w:r>
      <w:r w:rsidRPr="00A26F43">
        <w:rPr>
          <w:sz w:val="24"/>
        </w:rPr>
        <w:t xml:space="preserve">(четиридесет и две хиляди петдесет и три) </w:t>
      </w:r>
      <w:r w:rsidRPr="00A26F43">
        <w:rPr>
          <w:b/>
          <w:sz w:val="24"/>
        </w:rPr>
        <w:t>кв.м.</w:t>
      </w:r>
      <w:r w:rsidRPr="00A26F43">
        <w:rPr>
          <w:sz w:val="24"/>
        </w:rPr>
        <w:t xml:space="preserve">, трайно предназначение на територията: </w:t>
      </w:r>
      <w:r w:rsidRPr="00A26F43">
        <w:rPr>
          <w:b/>
          <w:sz w:val="24"/>
        </w:rPr>
        <w:t>Територия, заета от води и водни обекти</w:t>
      </w:r>
      <w:r w:rsidRPr="00A26F43">
        <w:rPr>
          <w:sz w:val="24"/>
        </w:rPr>
        <w:t xml:space="preserve">, начин на трайно ползване: </w:t>
      </w:r>
      <w:r w:rsidRPr="00A26F43">
        <w:rPr>
          <w:b/>
          <w:sz w:val="24"/>
        </w:rPr>
        <w:t>Язовир</w:t>
      </w:r>
      <w:r w:rsidRPr="00A26F43">
        <w:rPr>
          <w:sz w:val="24"/>
        </w:rPr>
        <w:t xml:space="preserve">, номер по предходен план: </w:t>
      </w:r>
      <w:r w:rsidRPr="00A26F43">
        <w:rPr>
          <w:b/>
          <w:sz w:val="24"/>
        </w:rPr>
        <w:t>000294</w:t>
      </w:r>
      <w:r w:rsidRPr="00A26F43">
        <w:rPr>
          <w:sz w:val="24"/>
        </w:rPr>
        <w:t>, собственост на Община Харманли, актуван с АПОС №422/29.09.2000г.</w:t>
      </w:r>
      <w:r>
        <w:rPr>
          <w:b/>
          <w:sz w:val="24"/>
          <w:szCs w:val="24"/>
          <w:lang w:eastAsia="bg-BG"/>
        </w:rPr>
        <w:t>,</w:t>
      </w:r>
      <w:r>
        <w:rPr>
          <w:sz w:val="24"/>
          <w:szCs w:val="24"/>
        </w:rPr>
        <w:t xml:space="preserve"> с цел аквакултури и свързаните с тях дейности – </w:t>
      </w:r>
      <w:r w:rsidRPr="006D5918">
        <w:rPr>
          <w:sz w:val="24"/>
          <w:szCs w:val="24"/>
        </w:rPr>
        <w:t>„</w:t>
      </w:r>
      <w:r>
        <w:rPr>
          <w:sz w:val="24"/>
          <w:szCs w:val="24"/>
        </w:rPr>
        <w:t xml:space="preserve">Свободно отглеждане и развъждане на сладководни риби за свободна консумация и спортен риболов в ПИ </w:t>
      </w:r>
      <w:r w:rsidRPr="006D5918">
        <w:rPr>
          <w:sz w:val="24"/>
          <w:szCs w:val="24"/>
        </w:rPr>
        <w:t>53775.117.45</w:t>
      </w:r>
      <w:r>
        <w:rPr>
          <w:sz w:val="24"/>
          <w:szCs w:val="24"/>
        </w:rPr>
        <w:t xml:space="preserve">, обл. Хасково, общ. Харманли, с. Орешец, в местността „Голям </w:t>
      </w:r>
      <w:proofErr w:type="gramStart"/>
      <w:r>
        <w:rPr>
          <w:sz w:val="24"/>
          <w:szCs w:val="24"/>
        </w:rPr>
        <w:t>торлук“</w:t>
      </w:r>
      <w:proofErr w:type="gramEnd"/>
      <w:r w:rsidRPr="006D5918">
        <w:rPr>
          <w:sz w:val="24"/>
          <w:szCs w:val="24"/>
        </w:rPr>
        <w:t>“</w:t>
      </w:r>
      <w:r w:rsidRPr="00B77052">
        <w:rPr>
          <w:sz w:val="24"/>
          <w:szCs w:val="24"/>
        </w:rPr>
        <w:t>,</w:t>
      </w:r>
      <w:r>
        <w:rPr>
          <w:sz w:val="24"/>
          <w:szCs w:val="24"/>
        </w:rPr>
        <w:t xml:space="preserve"> на </w:t>
      </w:r>
      <w:r w:rsidRPr="002F1450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ФАНАГОРИЯ - ДИ</w:t>
      </w:r>
      <w:r w:rsidRPr="002F1450">
        <w:rPr>
          <w:b/>
          <w:sz w:val="24"/>
          <w:szCs w:val="24"/>
        </w:rPr>
        <w:t>“ ЕООД</w:t>
      </w:r>
      <w:r>
        <w:rPr>
          <w:sz w:val="24"/>
          <w:szCs w:val="24"/>
        </w:rPr>
        <w:t xml:space="preserve">, за срок от: дата на влизане в сила на настоящото решение </w:t>
      </w:r>
      <w:r w:rsidRPr="00BF0FB8">
        <w:rPr>
          <w:sz w:val="24"/>
          <w:szCs w:val="24"/>
        </w:rPr>
        <w:t xml:space="preserve">– </w:t>
      </w:r>
      <w:r w:rsidRPr="00BF0FB8">
        <w:rPr>
          <w:b/>
          <w:sz w:val="24"/>
          <w:szCs w:val="24"/>
        </w:rPr>
        <w:t xml:space="preserve">до </w:t>
      </w:r>
      <w:r>
        <w:rPr>
          <w:b/>
          <w:sz w:val="24"/>
          <w:szCs w:val="24"/>
        </w:rPr>
        <w:t xml:space="preserve">изтичане </w:t>
      </w:r>
      <w:r w:rsidRPr="00F44445">
        <w:rPr>
          <w:sz w:val="24"/>
          <w:szCs w:val="24"/>
        </w:rPr>
        <w:t>срока на договор</w:t>
      </w:r>
      <w:r>
        <w:rPr>
          <w:b/>
          <w:sz w:val="24"/>
          <w:szCs w:val="24"/>
        </w:rPr>
        <w:t xml:space="preserve"> </w:t>
      </w:r>
      <w:r w:rsidRPr="005342D4">
        <w:rPr>
          <w:b/>
          <w:sz w:val="24"/>
          <w:szCs w:val="24"/>
        </w:rPr>
        <w:t>№7</w:t>
      </w:r>
      <w:r>
        <w:rPr>
          <w:b/>
          <w:sz w:val="24"/>
          <w:szCs w:val="24"/>
        </w:rPr>
        <w:t>13</w:t>
      </w:r>
      <w:r w:rsidRPr="00455ECD">
        <w:rPr>
          <w:sz w:val="24"/>
          <w:szCs w:val="24"/>
        </w:rPr>
        <w:t xml:space="preserve"> от </w:t>
      </w:r>
      <w:r>
        <w:rPr>
          <w:b/>
          <w:sz w:val="24"/>
          <w:szCs w:val="24"/>
        </w:rPr>
        <w:t>12</w:t>
      </w:r>
      <w:r w:rsidRPr="005342D4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8</w:t>
      </w:r>
      <w:r w:rsidRPr="005342D4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1</w:t>
      </w:r>
      <w:r w:rsidRPr="005342D4">
        <w:rPr>
          <w:b/>
          <w:sz w:val="24"/>
          <w:szCs w:val="24"/>
        </w:rPr>
        <w:t>г.</w:t>
      </w:r>
    </w:p>
    <w:p w14:paraId="25243005" w14:textId="77777777" w:rsidR="00A3177E" w:rsidRDefault="00A3177E" w:rsidP="00AD2D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 издаване на разрешителното да се спазват изискванията на Закона за водите, Наредбата за ползването на повърхностните води</w:t>
      </w:r>
      <w:r w:rsidRPr="005E7391">
        <w:rPr>
          <w:sz w:val="24"/>
          <w:szCs w:val="24"/>
        </w:rPr>
        <w:t xml:space="preserve"> </w:t>
      </w:r>
      <w:r>
        <w:rPr>
          <w:sz w:val="24"/>
          <w:szCs w:val="24"/>
        </w:rPr>
        <w:t>и други съпътстващи нормативни актове.</w:t>
      </w:r>
    </w:p>
    <w:p w14:paraId="7853096D" w14:textId="77777777" w:rsidR="00A3177E" w:rsidRPr="004F3A69" w:rsidRDefault="00A3177E" w:rsidP="00AD2DB6">
      <w:pPr>
        <w:ind w:firstLine="851"/>
        <w:jc w:val="both"/>
        <w:rPr>
          <w:color w:val="000000"/>
          <w:sz w:val="24"/>
          <w:szCs w:val="24"/>
          <w:lang w:eastAsia="bg-BG"/>
        </w:rPr>
      </w:pPr>
      <w:r>
        <w:rPr>
          <w:color w:val="000000"/>
          <w:sz w:val="24"/>
          <w:szCs w:val="24"/>
          <w:lang w:eastAsia="bg-BG"/>
        </w:rPr>
        <w:t xml:space="preserve">2. Одобрява представения проект на разрешителното за ползване на повърхностен воден обект на </w:t>
      </w:r>
      <w:r w:rsidRPr="002F1450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ФАНАГОРИЯ - </w:t>
      </w:r>
      <w:proofErr w:type="gramStart"/>
      <w:r>
        <w:rPr>
          <w:b/>
          <w:sz w:val="24"/>
          <w:szCs w:val="24"/>
        </w:rPr>
        <w:t>ДИ</w:t>
      </w:r>
      <w:r w:rsidRPr="002F1450">
        <w:rPr>
          <w:b/>
          <w:sz w:val="24"/>
          <w:szCs w:val="24"/>
        </w:rPr>
        <w:t>“ ЕООД</w:t>
      </w:r>
      <w:proofErr w:type="gramEnd"/>
      <w:r>
        <w:rPr>
          <w:color w:val="000000"/>
          <w:sz w:val="24"/>
          <w:szCs w:val="24"/>
          <w:lang w:eastAsia="bg-BG"/>
        </w:rPr>
        <w:t>.</w:t>
      </w:r>
    </w:p>
    <w:p w14:paraId="249DA418" w14:textId="77777777" w:rsidR="00A3177E" w:rsidRPr="00851188" w:rsidRDefault="00A3177E" w:rsidP="00AD2D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Възлага на Кмета на Община Харманли, да предприеме необходимите законоустановени действия, по издаване на разрешителното за ползване на повърхностен воден обект, съгласно чл.52, ал.1, т.3 от ЗВ.</w:t>
      </w:r>
    </w:p>
    <w:p w14:paraId="04D5B168" w14:textId="77777777" w:rsidR="00ED1CF3" w:rsidRDefault="00ED1CF3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55A9BC5D" w14:textId="77777777" w:rsidR="00D27FA4" w:rsidRDefault="00A272A0" w:rsidP="00AD2DB6">
      <w:pPr>
        <w:ind w:firstLine="851"/>
        <w:jc w:val="both"/>
        <w:rPr>
          <w:sz w:val="20"/>
          <w:szCs w:val="24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ЕДИНАДЕСЕТА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178CAC13" w14:textId="77777777" w:rsidR="00FD131B" w:rsidRDefault="002D20F5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579597B7" w14:textId="5CFE0181" w:rsidR="00FD131B" w:rsidRPr="00FD131B" w:rsidRDefault="00FD131B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FD131B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FD131B">
        <w:rPr>
          <w:sz w:val="24"/>
          <w:szCs w:val="24"/>
        </w:rPr>
        <w:t xml:space="preserve">одобряване на пазарна оценка и продажба на поземлен имот с идентификатор </w:t>
      </w:r>
      <w:r w:rsidRPr="00FD131B">
        <w:rPr>
          <w:b/>
          <w:sz w:val="24"/>
          <w:szCs w:val="24"/>
        </w:rPr>
        <w:t>77181.15.675</w:t>
      </w:r>
      <w:r w:rsidRPr="00FD131B">
        <w:rPr>
          <w:sz w:val="24"/>
          <w:szCs w:val="24"/>
        </w:rPr>
        <w:t>(седемдесет и седем хиляди сто осемдесет и едно, точка петнадесет, точка шестстотин седемдесет и пет) по Кадастралната карта и кадастралните регистри(КККР) на гр. Харманли, общ. Харманли.</w:t>
      </w:r>
    </w:p>
    <w:p w14:paraId="1FF3BA3B" w14:textId="77777777" w:rsidR="00CE7356" w:rsidRPr="00FD131B" w:rsidRDefault="00CE7356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sz w:val="24"/>
          <w:szCs w:val="24"/>
          <w:lang w:val="bg-BG" w:eastAsia="bg-BG"/>
        </w:rPr>
        <w:t>Предложението е разгледано от постоянната комисия по, „Законност и нормативни актове“ и „Общинска собственост“</w:t>
      </w:r>
      <w:r w:rsidR="00A14C78">
        <w:rPr>
          <w:sz w:val="24"/>
          <w:szCs w:val="24"/>
          <w:lang w:val="bg-BG" w:eastAsia="bg-BG"/>
        </w:rPr>
        <w:t xml:space="preserve">, </w:t>
      </w:r>
      <w:r>
        <w:rPr>
          <w:sz w:val="24"/>
          <w:szCs w:val="24"/>
          <w:lang w:val="bg-BG" w:eastAsia="bg-BG"/>
        </w:rPr>
        <w:t xml:space="preserve">които са дали положителни становища, </w:t>
      </w:r>
      <w:r w:rsidRPr="00FD131B">
        <w:rPr>
          <w:color w:val="000000"/>
          <w:sz w:val="24"/>
          <w:szCs w:val="24"/>
          <w:lang w:eastAsia="bg-BG"/>
        </w:rPr>
        <w:t xml:space="preserve">относно </w:t>
      </w:r>
      <w:r w:rsidRPr="00FD131B">
        <w:rPr>
          <w:sz w:val="24"/>
          <w:szCs w:val="24"/>
        </w:rPr>
        <w:t xml:space="preserve">одобряване на пазарна оценка и продажба на поземлен имот с идентификатор </w:t>
      </w:r>
      <w:r w:rsidRPr="00FD131B">
        <w:rPr>
          <w:b/>
          <w:sz w:val="24"/>
          <w:szCs w:val="24"/>
        </w:rPr>
        <w:t>77181.15.675</w:t>
      </w:r>
      <w:r w:rsidRPr="00FD131B">
        <w:rPr>
          <w:sz w:val="24"/>
          <w:szCs w:val="24"/>
        </w:rPr>
        <w:t xml:space="preserve">(седемдесет и седем хиляди сто осемдесет и едно, точка петнадесет, точка </w:t>
      </w:r>
      <w:r w:rsidRPr="00FD131B">
        <w:rPr>
          <w:sz w:val="24"/>
          <w:szCs w:val="24"/>
        </w:rPr>
        <w:lastRenderedPageBreak/>
        <w:t>шестстотин седемдесет и пет) по Кадастралната карта и кадастралните регистри(КККР) на гр. Харманли, общ. Харманли.</w:t>
      </w:r>
    </w:p>
    <w:p w14:paraId="26683B92" w14:textId="54710E9D" w:rsidR="00A14C78" w:rsidRPr="007E1C01" w:rsidRDefault="00A14C78" w:rsidP="00AD2DB6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</w:t>
      </w:r>
      <w:r w:rsidR="00CE7356">
        <w:rPr>
          <w:b/>
          <w:color w:val="000000"/>
          <w:sz w:val="24"/>
          <w:szCs w:val="24"/>
          <w:u w:val="single"/>
          <w:lang w:val="bg-BG" w:eastAsia="bg-BG"/>
        </w:rPr>
        <w:t>ха</w:t>
      </w:r>
      <w:r w:rsidRPr="007E1C01">
        <w:rPr>
          <w:b/>
          <w:color w:val="000000"/>
          <w:sz w:val="24"/>
          <w:szCs w:val="24"/>
          <w:u w:val="single"/>
          <w:lang w:val="bg-BG" w:eastAsia="bg-BG"/>
        </w:rPr>
        <w:t xml:space="preserve"> се:</w:t>
      </w:r>
    </w:p>
    <w:p w14:paraId="30E013ED" w14:textId="77777777" w:rsidR="00CE7356" w:rsidRDefault="00CE7356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D691C">
        <w:rPr>
          <w:b/>
          <w:sz w:val="24"/>
          <w:szCs w:val="24"/>
          <w:u w:val="single"/>
          <w:lang w:val="bg-BG" w:eastAsia="bg-BG"/>
        </w:rPr>
        <w:t>Веса Христова</w:t>
      </w:r>
      <w:r>
        <w:rPr>
          <w:b/>
          <w:sz w:val="24"/>
          <w:szCs w:val="24"/>
          <w:u w:val="single"/>
          <w:lang w:val="bg-BG" w:eastAsia="bg-BG"/>
        </w:rPr>
        <w:t xml:space="preserve">- </w:t>
      </w:r>
      <w:r>
        <w:rPr>
          <w:sz w:val="24"/>
          <w:szCs w:val="24"/>
          <w:lang w:val="bg-BG" w:eastAsia="bg-BG"/>
        </w:rPr>
        <w:t xml:space="preserve">Председател на комисията по „Законност и нормативни актове“, изрази </w:t>
      </w:r>
      <w:r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>
        <w:rPr>
          <w:sz w:val="24"/>
          <w:szCs w:val="24"/>
          <w:lang w:val="bg-BG" w:eastAsia="bg-BG"/>
        </w:rPr>
        <w:t>е.</w:t>
      </w:r>
    </w:p>
    <w:p w14:paraId="1F693355" w14:textId="77777777" w:rsidR="00CE7356" w:rsidRDefault="00CE7356" w:rsidP="00AD2DB6">
      <w:pPr>
        <w:ind w:firstLine="851"/>
        <w:jc w:val="both"/>
        <w:rPr>
          <w:sz w:val="24"/>
          <w:szCs w:val="24"/>
          <w:lang w:val="bg-BG" w:eastAsia="bg-BG"/>
        </w:rPr>
      </w:pPr>
      <w:r w:rsidRPr="007D691C">
        <w:rPr>
          <w:b/>
          <w:sz w:val="24"/>
          <w:szCs w:val="24"/>
          <w:u w:val="single"/>
          <w:lang w:val="bg-BG" w:eastAsia="bg-BG"/>
        </w:rPr>
        <w:t>Сезгин Мустафа</w:t>
      </w:r>
      <w:r>
        <w:rPr>
          <w:sz w:val="24"/>
          <w:szCs w:val="24"/>
          <w:lang w:val="bg-BG" w:eastAsia="bg-BG"/>
        </w:rPr>
        <w:t>- Председател на комисията по „Общинска собственост“, изрази положително становище на комисията по предложеното решение.</w:t>
      </w:r>
    </w:p>
    <w:p w14:paraId="72A2FAFB" w14:textId="3C9DFEC8" w:rsidR="006F037D" w:rsidRPr="00A14C78" w:rsidRDefault="009F74B3" w:rsidP="00AD2DB6">
      <w:pPr>
        <w:ind w:firstLine="851"/>
        <w:jc w:val="both"/>
        <w:rPr>
          <w:sz w:val="24"/>
          <w:szCs w:val="24"/>
          <w:lang w:val="bg-BG"/>
        </w:rPr>
      </w:pPr>
      <w:r w:rsidRPr="006109EC">
        <w:rPr>
          <w:color w:val="000000" w:themeColor="text1"/>
          <w:sz w:val="24"/>
          <w:szCs w:val="24"/>
          <w:lang w:val="bg-BG"/>
        </w:rPr>
        <w:t>Пристъпи се към</w:t>
      </w:r>
      <w:r w:rsidR="00AD184E">
        <w:rPr>
          <w:color w:val="000000" w:themeColor="text1"/>
          <w:sz w:val="24"/>
          <w:szCs w:val="24"/>
          <w:lang w:val="bg-BG"/>
        </w:rPr>
        <w:t xml:space="preserve"> поименно</w:t>
      </w:r>
      <w:r w:rsidRPr="006109EC">
        <w:rPr>
          <w:color w:val="000000" w:themeColor="text1"/>
          <w:sz w:val="24"/>
          <w:szCs w:val="24"/>
          <w:lang w:val="bg-BG"/>
        </w:rPr>
        <w:t xml:space="preserve"> </w:t>
      </w:r>
      <w:r w:rsidRPr="006109EC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</w:t>
      </w:r>
      <w:r w:rsidR="006F037D" w:rsidRPr="006109EC">
        <w:rPr>
          <w:color w:val="000000" w:themeColor="text1"/>
          <w:sz w:val="24"/>
          <w:szCs w:val="24"/>
          <w:lang w:val="bg-BG" w:eastAsia="bg-BG"/>
        </w:rPr>
        <w:t>по единадесета точка от дневния ред, което се проведе н</w:t>
      </w:r>
      <w:r w:rsidR="006F037D" w:rsidRPr="006109EC">
        <w:rPr>
          <w:color w:val="000000" w:themeColor="text1"/>
          <w:sz w:val="24"/>
          <w:szCs w:val="24"/>
          <w:lang w:val="bg-BG"/>
        </w:rPr>
        <w:t>а основание чл.27, ал.</w:t>
      </w:r>
      <w:r w:rsidR="00AD184E">
        <w:rPr>
          <w:color w:val="000000" w:themeColor="text1"/>
          <w:sz w:val="24"/>
          <w:szCs w:val="24"/>
          <w:lang w:val="bg-BG"/>
        </w:rPr>
        <w:t>4 и ал.5</w:t>
      </w:r>
      <w:r w:rsidR="006F037D" w:rsidRPr="006109EC">
        <w:rPr>
          <w:color w:val="000000" w:themeColor="text1"/>
          <w:sz w:val="24"/>
          <w:szCs w:val="24"/>
          <w:lang w:val="bg-BG"/>
        </w:rPr>
        <w:t xml:space="preserve"> от ЗМСМА</w:t>
      </w:r>
      <w:r w:rsidR="006F037D" w:rsidRPr="00ED5DB0">
        <w:rPr>
          <w:color w:val="000000" w:themeColor="text1"/>
          <w:sz w:val="24"/>
          <w:szCs w:val="24"/>
          <w:lang w:val="bg-BG"/>
        </w:rPr>
        <w:t>,</w:t>
      </w:r>
      <w:r w:rsidR="006F037D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AD184E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="006F037D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71836B0A" w14:textId="77777777" w:rsidR="006136F9" w:rsidRPr="006109EC" w:rsidRDefault="006136F9" w:rsidP="00AD2DB6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6109EC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59AE4236" w14:textId="77777777" w:rsidR="006136F9" w:rsidRPr="006109EC" w:rsidRDefault="006136F9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6109EC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233443" w:rsidRPr="006109EC">
        <w:rPr>
          <w:color w:val="000000" w:themeColor="text1"/>
          <w:sz w:val="24"/>
          <w:szCs w:val="24"/>
          <w:u w:val="single"/>
          <w:lang w:val="bg-BG"/>
        </w:rPr>
        <w:t>21</w:t>
      </w:r>
      <w:r w:rsidR="001B79E2" w:rsidRPr="006109EC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6109EC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6109EC">
        <w:rPr>
          <w:color w:val="000000" w:themeColor="text1"/>
          <w:sz w:val="24"/>
          <w:szCs w:val="24"/>
          <w:lang w:val="bg-BG"/>
        </w:rPr>
        <w:t>:</w:t>
      </w:r>
    </w:p>
    <w:p w14:paraId="0D2EFAE5" w14:textId="49B6F3AB" w:rsidR="006136F9" w:rsidRPr="00ED5DB0" w:rsidRDefault="006136F9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6109EC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233443" w:rsidRPr="006109EC">
        <w:rPr>
          <w:color w:val="000000" w:themeColor="text1"/>
          <w:sz w:val="24"/>
          <w:szCs w:val="24"/>
          <w:lang w:val="bg-BG"/>
        </w:rPr>
        <w:t>2</w:t>
      </w:r>
      <w:r w:rsidR="006109EC">
        <w:rPr>
          <w:color w:val="000000" w:themeColor="text1"/>
          <w:sz w:val="24"/>
          <w:szCs w:val="24"/>
          <w:lang w:val="bg-BG"/>
        </w:rPr>
        <w:t>1</w:t>
      </w:r>
      <w:r w:rsidR="00233443" w:rsidRPr="006109EC">
        <w:rPr>
          <w:color w:val="000000" w:themeColor="text1"/>
          <w:sz w:val="24"/>
          <w:szCs w:val="24"/>
          <w:lang w:val="bg-BG"/>
        </w:rPr>
        <w:t xml:space="preserve"> </w:t>
      </w:r>
      <w:r w:rsidRPr="006109EC">
        <w:rPr>
          <w:color w:val="000000" w:themeColor="text1"/>
          <w:sz w:val="24"/>
          <w:szCs w:val="24"/>
          <w:lang w:val="bg-BG"/>
        </w:rPr>
        <w:t xml:space="preserve">общински съветници, като от тях: “за” – </w:t>
      </w:r>
      <w:r w:rsidR="00233443" w:rsidRPr="006109EC">
        <w:rPr>
          <w:color w:val="000000" w:themeColor="text1"/>
          <w:sz w:val="24"/>
          <w:szCs w:val="24"/>
          <w:lang w:val="bg-BG"/>
        </w:rPr>
        <w:t>2</w:t>
      </w:r>
      <w:r w:rsidR="006109EC">
        <w:rPr>
          <w:color w:val="000000" w:themeColor="text1"/>
          <w:sz w:val="24"/>
          <w:szCs w:val="24"/>
          <w:lang w:val="bg-BG"/>
        </w:rPr>
        <w:t>0</w:t>
      </w:r>
      <w:r w:rsidRPr="006109EC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6109EC">
        <w:rPr>
          <w:color w:val="000000" w:themeColor="text1"/>
          <w:sz w:val="24"/>
          <w:szCs w:val="24"/>
          <w:lang w:val="bg-BG"/>
        </w:rPr>
        <w:t>1</w:t>
      </w:r>
      <w:r w:rsidRPr="006109EC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203AED" w:rsidRPr="006109EC">
        <w:rPr>
          <w:color w:val="000000" w:themeColor="text1"/>
          <w:sz w:val="24"/>
          <w:szCs w:val="24"/>
          <w:lang w:val="bg-BG"/>
        </w:rPr>
        <w:t>0</w:t>
      </w:r>
      <w:r w:rsidRPr="006109EC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5E5BDE88" w14:textId="77777777" w:rsidR="006136F9" w:rsidRPr="00ED5DB0" w:rsidRDefault="006136F9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5750238" w14:textId="77777777" w:rsidR="006136F9" w:rsidRPr="00ED5DB0" w:rsidRDefault="006136F9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74E2C6A7" w14:textId="7CF18913" w:rsidR="00033E3A" w:rsidRPr="00ED5DB0" w:rsidRDefault="006136F9" w:rsidP="00AD2DB6">
      <w:pPr>
        <w:ind w:firstLine="851"/>
        <w:jc w:val="center"/>
        <w:rPr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203AED">
        <w:rPr>
          <w:b/>
          <w:color w:val="000000" w:themeColor="text1"/>
          <w:sz w:val="24"/>
          <w:szCs w:val="24"/>
          <w:lang w:val="bg-BG"/>
        </w:rPr>
        <w:t>3</w:t>
      </w:r>
      <w:r w:rsidR="00CE7356">
        <w:rPr>
          <w:b/>
          <w:color w:val="000000" w:themeColor="text1"/>
          <w:sz w:val="24"/>
          <w:szCs w:val="24"/>
          <w:lang w:val="bg-BG"/>
        </w:rPr>
        <w:t>63</w:t>
      </w:r>
    </w:p>
    <w:p w14:paraId="0F10BE95" w14:textId="19BC560E" w:rsidR="00924E72" w:rsidRPr="00D62658" w:rsidRDefault="00924E72" w:rsidP="00AD2DB6">
      <w:pPr>
        <w:spacing w:before="120"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Pr="00D62658">
        <w:rPr>
          <w:sz w:val="24"/>
          <w:szCs w:val="24"/>
        </w:rPr>
        <w:t xml:space="preserve">а основание чл.21, ал.1, т.8 от ЗМСМА, </w:t>
      </w:r>
      <w:r>
        <w:rPr>
          <w:sz w:val="24"/>
          <w:szCs w:val="24"/>
        </w:rPr>
        <w:t>чл.8 ал.1</w:t>
      </w:r>
      <w:r w:rsidRPr="00D62658">
        <w:rPr>
          <w:sz w:val="24"/>
          <w:szCs w:val="24"/>
        </w:rPr>
        <w:t>, чл.35, ал.1, чл.41, ал.2 от Закона за общинската собственост, във връзка с чл.33, ал.1, чл.39, ал.1 от Наредба №2 да УПРОб</w:t>
      </w:r>
      <w:r>
        <w:rPr>
          <w:sz w:val="24"/>
          <w:szCs w:val="24"/>
        </w:rPr>
        <w:t xml:space="preserve">И на Общински съвет </w:t>
      </w:r>
      <w:r w:rsidRPr="00D62658">
        <w:rPr>
          <w:sz w:val="24"/>
          <w:szCs w:val="24"/>
        </w:rPr>
        <w:t xml:space="preserve"> Харманли, </w:t>
      </w:r>
      <w:r>
        <w:rPr>
          <w:sz w:val="24"/>
          <w:szCs w:val="24"/>
        </w:rPr>
        <w:t xml:space="preserve">Общински съвет </w:t>
      </w:r>
      <w:r w:rsidRPr="00D62658">
        <w:rPr>
          <w:sz w:val="24"/>
          <w:szCs w:val="24"/>
        </w:rPr>
        <w:t xml:space="preserve"> Харманли, </w:t>
      </w:r>
    </w:p>
    <w:p w14:paraId="106C1999" w14:textId="04598312" w:rsidR="00924E72" w:rsidRPr="00576F06" w:rsidRDefault="00924E72" w:rsidP="00AD2DB6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Е Ш </w:t>
      </w:r>
      <w:r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</w:rPr>
        <w:t>:</w:t>
      </w:r>
    </w:p>
    <w:p w14:paraId="1E1EB04A" w14:textId="77777777" w:rsidR="00924E72" w:rsidRPr="00D62658" w:rsidRDefault="00924E72" w:rsidP="00AD2DB6">
      <w:pPr>
        <w:spacing w:before="120" w:after="120"/>
        <w:ind w:firstLine="851"/>
        <w:jc w:val="both"/>
        <w:rPr>
          <w:sz w:val="24"/>
          <w:szCs w:val="24"/>
        </w:rPr>
      </w:pPr>
      <w:r w:rsidRPr="001920F9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FF4122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 xml:space="preserve">а се продаде </w:t>
      </w:r>
      <w:r>
        <w:rPr>
          <w:sz w:val="24"/>
          <w:szCs w:val="24"/>
        </w:rPr>
        <w:t>п</w:t>
      </w:r>
      <w:r w:rsidRPr="00D62658">
        <w:rPr>
          <w:sz w:val="24"/>
          <w:szCs w:val="24"/>
        </w:rPr>
        <w:t xml:space="preserve">оземлен имот </w:t>
      </w:r>
      <w:r w:rsidRPr="00C831C3">
        <w:rPr>
          <w:sz w:val="24"/>
          <w:szCs w:val="24"/>
        </w:rPr>
        <w:t>с идентификатор</w:t>
      </w:r>
      <w:r w:rsidRPr="00D62658">
        <w:rPr>
          <w:b/>
          <w:sz w:val="24"/>
          <w:szCs w:val="24"/>
        </w:rPr>
        <w:t xml:space="preserve"> </w:t>
      </w:r>
      <w:r w:rsidRPr="00570FF7">
        <w:rPr>
          <w:sz w:val="24"/>
          <w:szCs w:val="24"/>
        </w:rPr>
        <w:t>77181.15.675</w:t>
      </w:r>
      <w:r w:rsidRPr="00576F06">
        <w:rPr>
          <w:sz w:val="24"/>
          <w:szCs w:val="24"/>
        </w:rPr>
        <w:t>(седемдесет и седем хиляди сто осемдесет и едно, точка петнадесет, точка шестстотин седемдесет и пет)</w:t>
      </w:r>
      <w:r w:rsidRPr="00D62658">
        <w:rPr>
          <w:sz w:val="24"/>
          <w:szCs w:val="24"/>
        </w:rPr>
        <w:t xml:space="preserve"> по КККР на град Харманли, община Харманли, област Хасково, одобрен</w:t>
      </w:r>
      <w:r>
        <w:rPr>
          <w:sz w:val="24"/>
          <w:szCs w:val="24"/>
        </w:rPr>
        <w:t>и</w:t>
      </w:r>
      <w:r w:rsidRPr="00D62658">
        <w:rPr>
          <w:sz w:val="24"/>
          <w:szCs w:val="24"/>
        </w:rPr>
        <w:t xml:space="preserve"> със заповед №РД-18-9/23.03.2006 г. на Изпълнителния директор на АК, </w:t>
      </w:r>
      <w:r>
        <w:rPr>
          <w:sz w:val="24"/>
          <w:szCs w:val="24"/>
        </w:rPr>
        <w:t>целия с площ</w:t>
      </w:r>
      <w:r w:rsidRPr="00D62658">
        <w:rPr>
          <w:sz w:val="24"/>
          <w:szCs w:val="24"/>
        </w:rPr>
        <w:t xml:space="preserve"> </w:t>
      </w:r>
      <w:r w:rsidRPr="00570FF7">
        <w:rPr>
          <w:sz w:val="24"/>
          <w:szCs w:val="24"/>
        </w:rPr>
        <w:t>2193</w:t>
      </w:r>
      <w:r w:rsidRPr="00D62658">
        <w:rPr>
          <w:sz w:val="24"/>
          <w:szCs w:val="24"/>
        </w:rPr>
        <w:t>(</w:t>
      </w:r>
      <w:r>
        <w:rPr>
          <w:sz w:val="24"/>
          <w:szCs w:val="24"/>
        </w:rPr>
        <w:t>две хиляди сто деветдесет и три</w:t>
      </w:r>
      <w:r w:rsidRPr="00D62658">
        <w:rPr>
          <w:sz w:val="24"/>
          <w:szCs w:val="24"/>
        </w:rPr>
        <w:t>)</w:t>
      </w:r>
      <w:r w:rsidRPr="00570FF7">
        <w:rPr>
          <w:sz w:val="24"/>
          <w:szCs w:val="24"/>
        </w:rPr>
        <w:t>кв.м.,</w:t>
      </w:r>
      <w:r w:rsidRPr="00D62658">
        <w:rPr>
          <w:sz w:val="24"/>
          <w:szCs w:val="24"/>
        </w:rPr>
        <w:t xml:space="preserve"> вид на територията: </w:t>
      </w:r>
      <w:r w:rsidRPr="00570FF7">
        <w:rPr>
          <w:sz w:val="24"/>
          <w:szCs w:val="24"/>
        </w:rPr>
        <w:t>урбанизирана</w:t>
      </w:r>
      <w:r>
        <w:rPr>
          <w:sz w:val="24"/>
          <w:szCs w:val="24"/>
        </w:rPr>
        <w:t>,</w:t>
      </w:r>
      <w:r w:rsidRPr="00D62658">
        <w:rPr>
          <w:sz w:val="24"/>
          <w:szCs w:val="24"/>
        </w:rPr>
        <w:t xml:space="preserve"> начин на трайно ползване: </w:t>
      </w:r>
      <w:r w:rsidRPr="00570FF7">
        <w:rPr>
          <w:sz w:val="24"/>
          <w:szCs w:val="24"/>
        </w:rPr>
        <w:t>за друг обществен обект, комплекс</w:t>
      </w:r>
      <w:r w:rsidRPr="00D62658">
        <w:rPr>
          <w:sz w:val="24"/>
          <w:szCs w:val="24"/>
        </w:rPr>
        <w:t>,</w:t>
      </w:r>
      <w:r w:rsidRPr="004362A4">
        <w:t xml:space="preserve"> </w:t>
      </w:r>
      <w:r w:rsidRPr="004362A4">
        <w:rPr>
          <w:sz w:val="24"/>
          <w:szCs w:val="24"/>
        </w:rPr>
        <w:t>пре</w:t>
      </w:r>
      <w:r>
        <w:rPr>
          <w:sz w:val="24"/>
          <w:szCs w:val="24"/>
        </w:rPr>
        <w:t>дишен идентификатор: 77181.15.15(</w:t>
      </w:r>
      <w:r w:rsidRPr="00576F06">
        <w:rPr>
          <w:sz w:val="24"/>
          <w:szCs w:val="24"/>
        </w:rPr>
        <w:t xml:space="preserve">седемдесет и седем хиляди сто осемдесет и едно, точка петнадесет, точка </w:t>
      </w:r>
      <w:r>
        <w:rPr>
          <w:sz w:val="24"/>
          <w:szCs w:val="24"/>
        </w:rPr>
        <w:t>петнадесет</w:t>
      </w:r>
      <w:r w:rsidRPr="00576F06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D62658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4362A4">
        <w:rPr>
          <w:sz w:val="24"/>
          <w:szCs w:val="24"/>
        </w:rPr>
        <w:t>омер по п</w:t>
      </w:r>
      <w:r>
        <w:rPr>
          <w:sz w:val="24"/>
          <w:szCs w:val="24"/>
        </w:rPr>
        <w:t>ре</w:t>
      </w:r>
      <w:r w:rsidRPr="004362A4">
        <w:rPr>
          <w:sz w:val="24"/>
          <w:szCs w:val="24"/>
        </w:rPr>
        <w:t>д</w:t>
      </w:r>
      <w:r>
        <w:rPr>
          <w:sz w:val="24"/>
          <w:szCs w:val="24"/>
        </w:rPr>
        <w:t xml:space="preserve">ходен план: квартал: 6а(шест буква „а“), парцел: XXXI(римско тридесет и едно) по Заповед </w:t>
      </w:r>
      <w:r w:rsidRPr="00F32C2F">
        <w:rPr>
          <w:sz w:val="24"/>
          <w:szCs w:val="24"/>
        </w:rPr>
        <w:t>№</w:t>
      </w:r>
      <w:r>
        <w:rPr>
          <w:sz w:val="24"/>
          <w:szCs w:val="24"/>
        </w:rPr>
        <w:t xml:space="preserve">РД-103 от 10.02.2025г., при съседи: 77181.15.590, 77181.15.17, 77181.15.674 и 77181.15.676, </w:t>
      </w:r>
      <w:r w:rsidRPr="00570FF7">
        <w:rPr>
          <w:sz w:val="24"/>
          <w:szCs w:val="24"/>
        </w:rPr>
        <w:t>чрез публичен търг</w:t>
      </w:r>
      <w:r>
        <w:rPr>
          <w:sz w:val="24"/>
          <w:szCs w:val="24"/>
        </w:rPr>
        <w:t xml:space="preserve"> с явно наддаване по реда на глава VII от Наредба </w:t>
      </w:r>
      <w:r w:rsidRPr="00C10ADA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2 за УПРОбИ на Общински съвет – Харманли.</w:t>
      </w:r>
      <w:r w:rsidRPr="004362A4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D62658">
        <w:rPr>
          <w:sz w:val="24"/>
          <w:szCs w:val="24"/>
        </w:rPr>
        <w:t xml:space="preserve">ктуван с </w:t>
      </w:r>
      <w:r w:rsidRPr="00C55D49">
        <w:rPr>
          <w:sz w:val="24"/>
          <w:szCs w:val="24"/>
        </w:rPr>
        <w:t xml:space="preserve">АЧОС </w:t>
      </w:r>
      <w:r w:rsidRPr="00F32C2F">
        <w:rPr>
          <w:sz w:val="24"/>
          <w:szCs w:val="24"/>
        </w:rPr>
        <w:t>№</w:t>
      </w:r>
      <w:r>
        <w:rPr>
          <w:sz w:val="24"/>
          <w:szCs w:val="24"/>
        </w:rPr>
        <w:t>13937/02.04.2025</w:t>
      </w:r>
      <w:r w:rsidRPr="00C55D49">
        <w:rPr>
          <w:sz w:val="24"/>
          <w:szCs w:val="24"/>
        </w:rPr>
        <w:t>г</w:t>
      </w:r>
      <w:r w:rsidRPr="00D62658">
        <w:rPr>
          <w:sz w:val="24"/>
          <w:szCs w:val="24"/>
        </w:rPr>
        <w:t xml:space="preserve">., </w:t>
      </w:r>
      <w:r w:rsidRPr="00C10ADA">
        <w:rPr>
          <w:color w:val="000000"/>
          <w:sz w:val="24"/>
          <w:szCs w:val="24"/>
        </w:rPr>
        <w:t>вписан в Служба по вписванията</w:t>
      </w:r>
      <w:r>
        <w:rPr>
          <w:color w:val="000000"/>
          <w:sz w:val="24"/>
          <w:szCs w:val="24"/>
        </w:rPr>
        <w:t xml:space="preserve"> </w:t>
      </w:r>
      <w:r w:rsidRPr="00C10ADA">
        <w:rPr>
          <w:color w:val="000000"/>
          <w:sz w:val="24"/>
          <w:szCs w:val="24"/>
        </w:rPr>
        <w:t>- гр.Харманли под №</w:t>
      </w:r>
      <w:r>
        <w:rPr>
          <w:color w:val="000000"/>
          <w:sz w:val="24"/>
          <w:szCs w:val="24"/>
        </w:rPr>
        <w:t>8</w:t>
      </w:r>
      <w:r w:rsidRPr="00C10ADA">
        <w:rPr>
          <w:color w:val="000000"/>
          <w:sz w:val="24"/>
          <w:szCs w:val="24"/>
        </w:rPr>
        <w:t xml:space="preserve">, том </w:t>
      </w:r>
      <w:r>
        <w:rPr>
          <w:color w:val="000000"/>
          <w:sz w:val="24"/>
          <w:szCs w:val="24"/>
        </w:rPr>
        <w:t>4</w:t>
      </w:r>
      <w:r w:rsidRPr="00C10ADA">
        <w:rPr>
          <w:color w:val="000000"/>
          <w:sz w:val="24"/>
          <w:szCs w:val="24"/>
        </w:rPr>
        <w:t>, дв.вх.рег.№</w:t>
      </w:r>
      <w:r>
        <w:rPr>
          <w:color w:val="000000"/>
          <w:sz w:val="24"/>
          <w:szCs w:val="24"/>
        </w:rPr>
        <w:t>866 на 15.04</w:t>
      </w:r>
      <w:r w:rsidRPr="00C10ADA">
        <w:rPr>
          <w:color w:val="000000"/>
          <w:sz w:val="24"/>
          <w:szCs w:val="24"/>
        </w:rPr>
        <w:t>.2025г.</w:t>
      </w:r>
    </w:p>
    <w:p w14:paraId="1A5DD915" w14:textId="77777777" w:rsidR="00924E72" w:rsidRDefault="00924E72" w:rsidP="00A84EEE">
      <w:pPr>
        <w:ind w:firstLine="851"/>
        <w:jc w:val="both"/>
        <w:rPr>
          <w:sz w:val="24"/>
          <w:szCs w:val="24"/>
        </w:rPr>
      </w:pPr>
      <w:r w:rsidRPr="001920F9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Приема</w:t>
      </w:r>
      <w:r>
        <w:rPr>
          <w:sz w:val="24"/>
          <w:szCs w:val="24"/>
        </w:rPr>
        <w:t xml:space="preserve"> изготвената пазарна оценка за ПИ </w:t>
      </w:r>
      <w:r w:rsidRPr="00570FF7">
        <w:rPr>
          <w:sz w:val="24"/>
          <w:szCs w:val="24"/>
        </w:rPr>
        <w:t>77181.15.675</w:t>
      </w:r>
      <w:r>
        <w:rPr>
          <w:sz w:val="24"/>
          <w:szCs w:val="24"/>
        </w:rPr>
        <w:t xml:space="preserve"> и определя начална тръжна цена, въз основа на приетата пазарна оценка</w:t>
      </w:r>
      <w:r w:rsidRPr="00D62658">
        <w:rPr>
          <w:sz w:val="24"/>
          <w:szCs w:val="24"/>
        </w:rPr>
        <w:t xml:space="preserve"> в размер на </w:t>
      </w:r>
      <w:r w:rsidRPr="00570FF7">
        <w:rPr>
          <w:color w:val="000000"/>
          <w:sz w:val="24"/>
          <w:szCs w:val="24"/>
        </w:rPr>
        <w:t>61 266.00</w:t>
      </w:r>
      <w:r w:rsidRPr="00FE69A1">
        <w:rPr>
          <w:color w:val="000000"/>
          <w:sz w:val="24"/>
          <w:szCs w:val="24"/>
        </w:rPr>
        <w:t xml:space="preserve">(шестдесет и една хиляди двеста шестдесет и шест лева и 00 </w:t>
      </w:r>
      <w:proofErr w:type="gramStart"/>
      <w:r w:rsidRPr="00FE69A1">
        <w:rPr>
          <w:color w:val="000000"/>
          <w:sz w:val="24"/>
          <w:szCs w:val="24"/>
        </w:rPr>
        <w:t>стотинки)</w:t>
      </w:r>
      <w:r w:rsidRPr="00FE69A1">
        <w:rPr>
          <w:b/>
          <w:color w:val="000000"/>
          <w:sz w:val="24"/>
          <w:szCs w:val="24"/>
        </w:rPr>
        <w:t>лева</w:t>
      </w:r>
      <w:proofErr w:type="gramEnd"/>
      <w:r w:rsidRPr="00FE69A1">
        <w:rPr>
          <w:color w:val="000000"/>
          <w:sz w:val="24"/>
          <w:szCs w:val="24"/>
        </w:rPr>
        <w:t xml:space="preserve"> без ДДС.</w:t>
      </w:r>
      <w:r>
        <w:rPr>
          <w:b/>
          <w:sz w:val="24"/>
          <w:szCs w:val="24"/>
        </w:rPr>
        <w:t xml:space="preserve"> </w:t>
      </w:r>
    </w:p>
    <w:p w14:paraId="45A63288" w14:textId="48954D67" w:rsidR="00924E72" w:rsidRPr="00AD2DB6" w:rsidRDefault="00924E72" w:rsidP="00AD2DB6">
      <w:pPr>
        <w:spacing w:before="120" w:after="120"/>
        <w:ind w:firstLine="851"/>
        <w:jc w:val="both"/>
        <w:rPr>
          <w:sz w:val="24"/>
          <w:szCs w:val="24"/>
        </w:rPr>
      </w:pPr>
      <w:r w:rsidRPr="001920F9">
        <w:rPr>
          <w:b/>
          <w:sz w:val="24"/>
          <w:szCs w:val="24"/>
        </w:rPr>
        <w:t>3.</w:t>
      </w:r>
      <w:r w:rsidRPr="00D62658">
        <w:rPr>
          <w:sz w:val="24"/>
          <w:szCs w:val="24"/>
        </w:rPr>
        <w:t xml:space="preserve"> Оправомощава Кмета на Община Харманли да предприеме необходимите законоустановени действия по </w:t>
      </w:r>
      <w:r>
        <w:rPr>
          <w:sz w:val="24"/>
          <w:szCs w:val="24"/>
        </w:rPr>
        <w:t>изпълнение на решението</w:t>
      </w:r>
      <w:r w:rsidRPr="00D62658">
        <w:rPr>
          <w:sz w:val="24"/>
          <w:szCs w:val="24"/>
        </w:rPr>
        <w:t>.</w:t>
      </w:r>
    </w:p>
    <w:p w14:paraId="55AF3D5D" w14:textId="77777777" w:rsidR="00AD2DB6" w:rsidRDefault="00924E72" w:rsidP="00AD2DB6">
      <w:pPr>
        <w:ind w:firstLine="851"/>
        <w:jc w:val="both"/>
        <w:rPr>
          <w:sz w:val="20"/>
        </w:rPr>
      </w:pPr>
      <w:r w:rsidRPr="00EE7E2E">
        <w:rPr>
          <w:sz w:val="20"/>
        </w:rPr>
        <w:t xml:space="preserve">Приложения: </w:t>
      </w:r>
    </w:p>
    <w:p w14:paraId="13ED6519" w14:textId="68204C41" w:rsidR="00924E72" w:rsidRPr="00EE7E2E" w:rsidRDefault="00AD2DB6" w:rsidP="00AD2DB6">
      <w:pPr>
        <w:ind w:firstLine="851"/>
        <w:jc w:val="both"/>
        <w:rPr>
          <w:sz w:val="20"/>
        </w:rPr>
      </w:pPr>
      <w:r>
        <w:rPr>
          <w:sz w:val="20"/>
          <w:lang w:val="bg-BG"/>
        </w:rPr>
        <w:t>И</w:t>
      </w:r>
      <w:r w:rsidR="00924E72" w:rsidRPr="00EE7E2E">
        <w:rPr>
          <w:sz w:val="20"/>
        </w:rPr>
        <w:t>скане за насрочване на търг, АЧОС, скица, пазарна и данъчна оценка.</w:t>
      </w:r>
    </w:p>
    <w:p w14:paraId="34A89355" w14:textId="77777777" w:rsidR="004F5C28" w:rsidRDefault="004F5C28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7ED449B6" w14:textId="77777777" w:rsidR="004F5C28" w:rsidRDefault="004F5C28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3DCE741B" w14:textId="7CC7249B" w:rsidR="00426C4F" w:rsidRPr="00ED5DB0" w:rsidRDefault="000A0C9A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ДВАНАДЕСЕТА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25749DAA" w14:textId="77777777" w:rsidR="004E538A" w:rsidRDefault="00CB5AB0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lastRenderedPageBreak/>
        <w:t>Ангел Цанков – Председател на Общински съвет Харманли представи, следното:</w:t>
      </w:r>
    </w:p>
    <w:p w14:paraId="7E55CFA2" w14:textId="22DD78EB" w:rsidR="004E538A" w:rsidRPr="004E538A" w:rsidRDefault="004E538A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E538A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4E538A">
        <w:rPr>
          <w:sz w:val="24"/>
          <w:szCs w:val="24"/>
        </w:rPr>
        <w:t xml:space="preserve">учредяване на възмездно право на строеж на „Електроразпределение </w:t>
      </w:r>
      <w:proofErr w:type="gramStart"/>
      <w:r w:rsidRPr="004E538A">
        <w:rPr>
          <w:sz w:val="24"/>
          <w:szCs w:val="24"/>
        </w:rPr>
        <w:t>ЮГ“ ЕАД</w:t>
      </w:r>
      <w:proofErr w:type="gramEnd"/>
      <w:r w:rsidRPr="004E538A">
        <w:rPr>
          <w:sz w:val="24"/>
          <w:szCs w:val="24"/>
        </w:rPr>
        <w:t>, за изграждане на трафопост, тип Бетонен комплектен трансформаторен пост(БКТП) 20/0,4kV в имот – публична общинска собственост, представляващ поземлен имот (ПИ) с идентификатор 77181.12.495(седемдесет и седем хиляди сто осемдесет и едно, точка дванадесет, точка четиристотин деветдесет и пет) по КККР на гр.Харманли, общ.Харманли</w:t>
      </w:r>
    </w:p>
    <w:p w14:paraId="2E7DDC51" w14:textId="77777777" w:rsidR="004E538A" w:rsidRPr="004E538A" w:rsidRDefault="00682ACD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C43B3">
        <w:rPr>
          <w:sz w:val="24"/>
          <w:szCs w:val="24"/>
          <w:lang w:eastAsia="bg-BG"/>
        </w:rPr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 точката е разгле</w:t>
      </w:r>
      <w:r w:rsidR="00B275D4">
        <w:rPr>
          <w:sz w:val="24"/>
          <w:szCs w:val="24"/>
          <w:lang w:val="bg-BG" w:eastAsia="bg-BG"/>
        </w:rPr>
        <w:t xml:space="preserve">дана от постоянните комисии по </w:t>
      </w:r>
      <w:r w:rsidRPr="004C43B3">
        <w:rPr>
          <w:sz w:val="24"/>
          <w:szCs w:val="24"/>
          <w:lang w:val="bg-BG" w:eastAsia="bg-BG"/>
        </w:rPr>
        <w:t>„</w:t>
      </w:r>
      <w:r w:rsidR="00895634">
        <w:rPr>
          <w:sz w:val="24"/>
          <w:szCs w:val="24"/>
          <w:lang w:val="bg-BG" w:eastAsia="bg-BG"/>
        </w:rPr>
        <w:t>Законност и нормативни актове</w:t>
      </w:r>
      <w:r w:rsidR="00B275D4">
        <w:rPr>
          <w:sz w:val="24"/>
          <w:szCs w:val="24"/>
          <w:lang w:val="bg-BG" w:eastAsia="bg-BG"/>
        </w:rPr>
        <w:t>“</w:t>
      </w:r>
      <w:r w:rsidR="00895634">
        <w:rPr>
          <w:sz w:val="24"/>
          <w:szCs w:val="24"/>
          <w:lang w:val="bg-BG" w:eastAsia="bg-BG"/>
        </w:rPr>
        <w:t xml:space="preserve"> и „Общинска собственост“, </w:t>
      </w:r>
      <w:r w:rsidRPr="004C43B3">
        <w:rPr>
          <w:sz w:val="24"/>
          <w:szCs w:val="24"/>
          <w:lang w:val="bg-BG" w:eastAsia="bg-BG"/>
        </w:rPr>
        <w:t>ко</w:t>
      </w:r>
      <w:r w:rsidR="00895634">
        <w:rPr>
          <w:sz w:val="24"/>
          <w:szCs w:val="24"/>
          <w:lang w:val="bg-BG" w:eastAsia="bg-BG"/>
        </w:rPr>
        <w:t>и</w:t>
      </w:r>
      <w:r w:rsidRPr="004C43B3">
        <w:rPr>
          <w:sz w:val="24"/>
          <w:szCs w:val="24"/>
          <w:lang w:val="bg-BG" w:eastAsia="bg-BG"/>
        </w:rPr>
        <w:t xml:space="preserve">то </w:t>
      </w:r>
      <w:r w:rsidR="00895634">
        <w:rPr>
          <w:sz w:val="24"/>
          <w:szCs w:val="24"/>
          <w:lang w:val="bg-BG" w:eastAsia="bg-BG"/>
        </w:rPr>
        <w:t>са</w:t>
      </w:r>
      <w:r w:rsidRPr="004C43B3">
        <w:rPr>
          <w:sz w:val="24"/>
          <w:szCs w:val="24"/>
          <w:lang w:val="bg-BG" w:eastAsia="bg-BG"/>
        </w:rPr>
        <w:t xml:space="preserve"> дал</w:t>
      </w:r>
      <w:r w:rsidR="00895634">
        <w:rPr>
          <w:sz w:val="24"/>
          <w:szCs w:val="24"/>
          <w:lang w:val="bg-BG" w:eastAsia="bg-BG"/>
        </w:rPr>
        <w:t>и</w:t>
      </w:r>
      <w:r w:rsidRPr="004C43B3">
        <w:rPr>
          <w:sz w:val="24"/>
          <w:szCs w:val="24"/>
          <w:lang w:val="bg-BG" w:eastAsia="bg-BG"/>
        </w:rPr>
        <w:t xml:space="preserve"> положително становище по предложеното решение,</w:t>
      </w:r>
      <w:r w:rsidRPr="00D27FA4">
        <w:rPr>
          <w:color w:val="000000"/>
          <w:sz w:val="24"/>
          <w:szCs w:val="24"/>
          <w:lang w:eastAsia="bg-BG"/>
        </w:rPr>
        <w:t xml:space="preserve"> </w:t>
      </w:r>
      <w:r w:rsidR="004E538A" w:rsidRPr="004E538A">
        <w:rPr>
          <w:color w:val="000000"/>
          <w:sz w:val="24"/>
          <w:szCs w:val="24"/>
          <w:lang w:eastAsia="bg-BG"/>
        </w:rPr>
        <w:t xml:space="preserve">относно </w:t>
      </w:r>
      <w:r w:rsidR="004E538A" w:rsidRPr="004E538A">
        <w:rPr>
          <w:sz w:val="24"/>
          <w:szCs w:val="24"/>
        </w:rPr>
        <w:t>учредяване на възмездно право на строеж на „Електроразпределение ЮГ“ ЕАД, за изграждане на трафопост, тип Бетонен комплектен трансформаторен пост(БКТП) 20/0,4kV в имот – публична общинска собственост, представляващ поземлен имот (ПИ) с идентификатор 77181.12.495(седемдесет и седем хиляди сто осемдесет и едно, точка дванадесет, точка четиристотин деветдесет и пет) по КККР на гр.Харманли, общ.Харманли</w:t>
      </w:r>
    </w:p>
    <w:p w14:paraId="7202EBBC" w14:textId="7F16B395" w:rsidR="00895634" w:rsidRDefault="00895634" w:rsidP="00AD2DB6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b/>
          <w:color w:val="000000"/>
          <w:sz w:val="24"/>
          <w:szCs w:val="24"/>
          <w:lang w:val="bg-BG" w:eastAsia="bg-BG"/>
        </w:rPr>
        <w:t>Изказаха се:</w:t>
      </w:r>
    </w:p>
    <w:p w14:paraId="751A8B92" w14:textId="77777777" w:rsidR="00895634" w:rsidRPr="00ED5DB0" w:rsidRDefault="00895634" w:rsidP="00AD2DB6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Веса Христова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„Законност и норамтивни актове“, изрази положително становище на комисията за предложеното решение.</w:t>
      </w:r>
    </w:p>
    <w:p w14:paraId="2C53EBA7" w14:textId="77777777" w:rsidR="00895634" w:rsidRDefault="00895634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6D3F56">
        <w:rPr>
          <w:b/>
          <w:color w:val="000000"/>
          <w:sz w:val="24"/>
          <w:szCs w:val="24"/>
          <w:u w:val="single"/>
          <w:lang w:val="bg-BG" w:eastAsia="bg-BG"/>
        </w:rPr>
        <w:t>Сезгин Мустафа</w:t>
      </w:r>
      <w:r>
        <w:rPr>
          <w:b/>
          <w:color w:val="000000"/>
          <w:sz w:val="24"/>
          <w:szCs w:val="24"/>
          <w:u w:val="single"/>
          <w:lang w:val="bg-BG" w:eastAsia="bg-BG"/>
        </w:rPr>
        <w:t>-</w:t>
      </w:r>
      <w:r>
        <w:rPr>
          <w:bCs/>
          <w:color w:val="000000"/>
          <w:sz w:val="24"/>
          <w:szCs w:val="24"/>
          <w:lang w:val="bg-BG" w:eastAsia="bg-BG"/>
        </w:rPr>
        <w:t>Председател на комисията по „Общинска собственост“, изрази положително становище на комисията по предложеното решение.</w:t>
      </w:r>
    </w:p>
    <w:p w14:paraId="74990A71" w14:textId="72FEA72B" w:rsidR="00895634" w:rsidRDefault="00B275D4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</w:t>
      </w:r>
      <w:r w:rsidR="004403AF" w:rsidRPr="006109E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="00082E86" w:rsidRPr="006109EC">
        <w:rPr>
          <w:color w:val="000000" w:themeColor="text1"/>
          <w:sz w:val="24"/>
          <w:szCs w:val="24"/>
          <w:lang w:val="bg-BG"/>
        </w:rPr>
        <w:t>поименно</w:t>
      </w:r>
      <w:r w:rsidR="004403AF" w:rsidRPr="006109EC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дванадесета точка от дневния ред, което се проведе н</w:t>
      </w:r>
      <w:r w:rsidR="004403AF" w:rsidRPr="006109EC">
        <w:rPr>
          <w:color w:val="000000" w:themeColor="text1"/>
          <w:sz w:val="24"/>
          <w:szCs w:val="24"/>
          <w:lang w:val="bg-BG"/>
        </w:rPr>
        <w:t>а основание чл.27, ал.</w:t>
      </w:r>
      <w:r w:rsidR="00895634" w:rsidRPr="006109EC">
        <w:rPr>
          <w:color w:val="000000" w:themeColor="text1"/>
          <w:sz w:val="24"/>
          <w:szCs w:val="24"/>
          <w:lang w:val="bg-BG"/>
        </w:rPr>
        <w:t>4 и ал. 5</w:t>
      </w:r>
      <w:r w:rsidR="004403AF" w:rsidRPr="006109EC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4403AF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895634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3 </w:t>
      </w:r>
      <w:r w:rsidR="004403AF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18EF09B" w14:textId="29F34489" w:rsidR="00426C4F" w:rsidRPr="00895634" w:rsidRDefault="00426C4F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63B11145" w14:textId="77777777" w:rsidR="00426C4F" w:rsidRPr="00ED5DB0" w:rsidRDefault="00426C4F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682ACD"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1AF06F4B" w14:textId="3CCE980E" w:rsidR="00426C4F" w:rsidRPr="00ED5DB0" w:rsidRDefault="00426C4F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682ACD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682ACD">
        <w:rPr>
          <w:color w:val="000000" w:themeColor="text1"/>
          <w:sz w:val="24"/>
          <w:szCs w:val="24"/>
          <w:lang w:val="bg-BG"/>
        </w:rPr>
        <w:t>2</w:t>
      </w:r>
      <w:r w:rsidR="004E538A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4E538A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F10A7A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14EA4C6B" w14:textId="77777777" w:rsidR="00426C4F" w:rsidRPr="00ED5DB0" w:rsidRDefault="00426C4F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B8252E0" w14:textId="77777777" w:rsidR="008B22E7" w:rsidRDefault="00426C4F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51B24972" w14:textId="7E4C82E8" w:rsidR="00426C4F" w:rsidRPr="00ED5DB0" w:rsidRDefault="00426C4F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B275D4">
        <w:rPr>
          <w:b/>
          <w:color w:val="000000" w:themeColor="text1"/>
          <w:sz w:val="24"/>
          <w:szCs w:val="24"/>
          <w:lang w:val="bg-BG"/>
        </w:rPr>
        <w:t>3</w:t>
      </w:r>
      <w:r w:rsidR="004E538A">
        <w:rPr>
          <w:b/>
          <w:color w:val="000000" w:themeColor="text1"/>
          <w:sz w:val="24"/>
          <w:szCs w:val="24"/>
          <w:lang w:val="bg-BG"/>
        </w:rPr>
        <w:t>64</w:t>
      </w:r>
    </w:p>
    <w:p w14:paraId="34B8DC23" w14:textId="3A789346" w:rsidR="001705D7" w:rsidRPr="00496F16" w:rsidRDefault="001705D7" w:rsidP="00AD2DB6">
      <w:pPr>
        <w:spacing w:before="120"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Pr="00496F16">
        <w:rPr>
          <w:sz w:val="24"/>
          <w:szCs w:val="24"/>
        </w:rPr>
        <w:t>а основание чл.21</w:t>
      </w:r>
      <w:r>
        <w:rPr>
          <w:sz w:val="24"/>
          <w:szCs w:val="24"/>
        </w:rPr>
        <w:t>,</w:t>
      </w:r>
      <w:r w:rsidRPr="00496F16">
        <w:rPr>
          <w:sz w:val="24"/>
          <w:szCs w:val="24"/>
        </w:rPr>
        <w:t xml:space="preserve"> ал.1</w:t>
      </w:r>
      <w:r>
        <w:rPr>
          <w:sz w:val="24"/>
          <w:szCs w:val="24"/>
        </w:rPr>
        <w:t>,</w:t>
      </w:r>
      <w:r w:rsidRPr="00496F16">
        <w:rPr>
          <w:sz w:val="24"/>
          <w:szCs w:val="24"/>
        </w:rPr>
        <w:t xml:space="preserve"> т.8 от ЗМСМА,</w:t>
      </w:r>
      <w:r>
        <w:rPr>
          <w:sz w:val="24"/>
          <w:szCs w:val="24"/>
        </w:rPr>
        <w:t xml:space="preserve"> във връзка с чл.8, ал.9, т.4, </w:t>
      </w:r>
      <w:r w:rsidRPr="00496F16">
        <w:rPr>
          <w:sz w:val="24"/>
          <w:szCs w:val="24"/>
        </w:rPr>
        <w:t>чл.</w:t>
      </w:r>
      <w:r>
        <w:rPr>
          <w:sz w:val="24"/>
          <w:szCs w:val="24"/>
        </w:rPr>
        <w:t xml:space="preserve">37, ал.4, т.4 и чл.41, ал.2 </w:t>
      </w:r>
      <w:r w:rsidRPr="00496F16">
        <w:rPr>
          <w:sz w:val="24"/>
          <w:szCs w:val="24"/>
        </w:rPr>
        <w:t>от З</w:t>
      </w:r>
      <w:r>
        <w:rPr>
          <w:sz w:val="24"/>
          <w:szCs w:val="24"/>
        </w:rPr>
        <w:t>акона за общинската собственост и</w:t>
      </w:r>
      <w:r w:rsidRPr="00496F16">
        <w:rPr>
          <w:sz w:val="24"/>
          <w:szCs w:val="24"/>
        </w:rPr>
        <w:t xml:space="preserve"> </w:t>
      </w:r>
      <w:r>
        <w:rPr>
          <w:sz w:val="24"/>
          <w:szCs w:val="24"/>
        </w:rPr>
        <w:t>във връзка с чл.47, ал.4, т.3</w:t>
      </w:r>
      <w:r w:rsidRPr="00496F16">
        <w:rPr>
          <w:sz w:val="24"/>
          <w:szCs w:val="24"/>
        </w:rPr>
        <w:t xml:space="preserve"> </w:t>
      </w:r>
      <w:r>
        <w:rPr>
          <w:sz w:val="24"/>
          <w:szCs w:val="24"/>
        </w:rPr>
        <w:t>от Наредба №2 з</w:t>
      </w:r>
      <w:r w:rsidRPr="00496F16">
        <w:rPr>
          <w:sz w:val="24"/>
          <w:szCs w:val="24"/>
        </w:rPr>
        <w:t xml:space="preserve">а Управление, придобиване и разпореждане с общинско имущество </w:t>
      </w:r>
      <w:r>
        <w:rPr>
          <w:sz w:val="24"/>
          <w:szCs w:val="24"/>
        </w:rPr>
        <w:t xml:space="preserve">на Общински съвет </w:t>
      </w:r>
      <w:r w:rsidRPr="00496F16">
        <w:rPr>
          <w:sz w:val="24"/>
          <w:szCs w:val="24"/>
        </w:rPr>
        <w:t>Харма</w:t>
      </w:r>
      <w:r>
        <w:rPr>
          <w:sz w:val="24"/>
          <w:szCs w:val="24"/>
        </w:rPr>
        <w:t xml:space="preserve">нли и чл.62, ал.2 от Закона за енергети-ката, Общински съвет </w:t>
      </w:r>
      <w:r w:rsidRPr="00496F16">
        <w:rPr>
          <w:sz w:val="24"/>
          <w:szCs w:val="24"/>
        </w:rPr>
        <w:t xml:space="preserve">Харманли, </w:t>
      </w:r>
    </w:p>
    <w:p w14:paraId="32E1F99E" w14:textId="77777777" w:rsidR="001705D7" w:rsidRPr="004402DD" w:rsidRDefault="001705D7" w:rsidP="00AD2DB6">
      <w:pPr>
        <w:ind w:firstLine="851"/>
        <w:jc w:val="both"/>
        <w:rPr>
          <w:sz w:val="12"/>
          <w:szCs w:val="12"/>
        </w:rPr>
      </w:pPr>
    </w:p>
    <w:p w14:paraId="2231E024" w14:textId="36A8FC90" w:rsidR="001705D7" w:rsidRPr="00496F16" w:rsidRDefault="001705D7" w:rsidP="00AD2DB6">
      <w:pPr>
        <w:ind w:firstLine="851"/>
        <w:jc w:val="center"/>
        <w:rPr>
          <w:b/>
          <w:sz w:val="24"/>
          <w:szCs w:val="24"/>
        </w:rPr>
      </w:pPr>
      <w:r w:rsidRPr="00496F16">
        <w:rPr>
          <w:b/>
          <w:sz w:val="24"/>
          <w:szCs w:val="24"/>
        </w:rPr>
        <w:t xml:space="preserve">Р Е Ш </w:t>
      </w:r>
      <w:r w:rsidR="006109EC">
        <w:rPr>
          <w:b/>
          <w:sz w:val="24"/>
          <w:szCs w:val="24"/>
          <w:lang w:val="bg-BG"/>
        </w:rPr>
        <w:t>И</w:t>
      </w:r>
      <w:r w:rsidRPr="00496F16">
        <w:rPr>
          <w:b/>
          <w:sz w:val="24"/>
          <w:szCs w:val="24"/>
        </w:rPr>
        <w:t>:</w:t>
      </w:r>
    </w:p>
    <w:p w14:paraId="6E709254" w14:textId="77777777" w:rsidR="001705D7" w:rsidRPr="00FF6214" w:rsidRDefault="001705D7" w:rsidP="00AD2DB6">
      <w:pPr>
        <w:ind w:firstLine="851"/>
        <w:jc w:val="center"/>
        <w:rPr>
          <w:b/>
          <w:sz w:val="12"/>
          <w:szCs w:val="12"/>
        </w:rPr>
      </w:pPr>
    </w:p>
    <w:p w14:paraId="6FAA84C4" w14:textId="77777777" w:rsidR="001705D7" w:rsidRDefault="001705D7" w:rsidP="00AD2DB6">
      <w:pPr>
        <w:spacing w:before="120" w:after="12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80CAB">
        <w:rPr>
          <w:b/>
          <w:sz w:val="24"/>
          <w:szCs w:val="24"/>
        </w:rPr>
        <w:t>Допълва</w:t>
      </w:r>
      <w:r w:rsidRPr="00BE3813">
        <w:rPr>
          <w:sz w:val="24"/>
          <w:szCs w:val="24"/>
        </w:rPr>
        <w:t xml:space="preserve"> „Програма за управление и разпореждане с имоти – общинска </w:t>
      </w:r>
      <w:proofErr w:type="gramStart"/>
      <w:r w:rsidRPr="00BE3813">
        <w:rPr>
          <w:sz w:val="24"/>
          <w:szCs w:val="24"/>
        </w:rPr>
        <w:t>собственост“ на</w:t>
      </w:r>
      <w:proofErr w:type="gramEnd"/>
      <w:r w:rsidRPr="00BE3813">
        <w:rPr>
          <w:sz w:val="24"/>
          <w:szCs w:val="24"/>
        </w:rPr>
        <w:t xml:space="preserve"> Община Харманли за 20</w:t>
      </w:r>
      <w:r>
        <w:rPr>
          <w:sz w:val="24"/>
          <w:szCs w:val="24"/>
        </w:rPr>
        <w:t xml:space="preserve">25г., приета с Решение №271, Протокол №18/29.01.2025г. на ОбС - </w:t>
      </w:r>
      <w:r w:rsidRPr="00BE3813">
        <w:rPr>
          <w:sz w:val="24"/>
          <w:szCs w:val="24"/>
        </w:rPr>
        <w:t>Харманли, приложение №</w:t>
      </w:r>
      <w:r w:rsidRPr="00342069">
        <w:rPr>
          <w:color w:val="000000"/>
          <w:sz w:val="24"/>
          <w:szCs w:val="24"/>
        </w:rPr>
        <w:t>8 „Описание на имотите, които Община Харманли</w:t>
      </w:r>
      <w:r w:rsidRPr="00BD06CF">
        <w:rPr>
          <w:rStyle w:val="FontStyle35"/>
          <w:b/>
          <w:sz w:val="24"/>
          <w:szCs w:val="24"/>
        </w:rPr>
        <w:t xml:space="preserve"> </w:t>
      </w:r>
      <w:r w:rsidRPr="00734A24">
        <w:rPr>
          <w:rStyle w:val="FontStyle35"/>
          <w:sz w:val="24"/>
          <w:szCs w:val="24"/>
        </w:rPr>
        <w:t>има намерение да предостави за</w:t>
      </w:r>
      <w:r w:rsidRPr="00734A24">
        <w:rPr>
          <w:sz w:val="24"/>
          <w:szCs w:val="24"/>
        </w:rPr>
        <w:t xml:space="preserve"> учредяване на ограничени вещни права</w:t>
      </w:r>
      <w:r>
        <w:rPr>
          <w:sz w:val="24"/>
          <w:szCs w:val="24"/>
        </w:rPr>
        <w:t xml:space="preserve"> през 2025</w:t>
      </w:r>
      <w:r w:rsidRPr="00BE3813">
        <w:rPr>
          <w:sz w:val="24"/>
          <w:szCs w:val="24"/>
        </w:rPr>
        <w:t xml:space="preserve"> година“ както следва: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1489"/>
        <w:gridCol w:w="1635"/>
        <w:gridCol w:w="1205"/>
        <w:gridCol w:w="1395"/>
        <w:gridCol w:w="1172"/>
        <w:gridCol w:w="1842"/>
      </w:tblGrid>
      <w:tr w:rsidR="00AD2DB6" w:rsidRPr="00BD06CF" w14:paraId="3961D11A" w14:textId="77777777" w:rsidTr="00AD2DB6">
        <w:trPr>
          <w:jc w:val="center"/>
        </w:trPr>
        <w:tc>
          <w:tcPr>
            <w:tcW w:w="442" w:type="dxa"/>
          </w:tcPr>
          <w:p w14:paraId="7BB454E7" w14:textId="77777777" w:rsidR="001705D7" w:rsidRPr="00BD06CF" w:rsidRDefault="001705D7" w:rsidP="00AD2DB6">
            <w:pPr>
              <w:jc w:val="center"/>
              <w:rPr>
                <w:b/>
                <w:sz w:val="20"/>
              </w:rPr>
            </w:pPr>
            <w:r w:rsidRPr="00BD06CF">
              <w:rPr>
                <w:b/>
                <w:sz w:val="20"/>
              </w:rPr>
              <w:t>№</w:t>
            </w:r>
          </w:p>
        </w:tc>
        <w:tc>
          <w:tcPr>
            <w:tcW w:w="1489" w:type="dxa"/>
          </w:tcPr>
          <w:p w14:paraId="502A0BF1" w14:textId="77777777" w:rsidR="001705D7" w:rsidRPr="00BD06CF" w:rsidRDefault="001705D7" w:rsidP="00AD2DB6">
            <w:pPr>
              <w:jc w:val="center"/>
              <w:rPr>
                <w:b/>
                <w:sz w:val="20"/>
              </w:rPr>
            </w:pPr>
            <w:r w:rsidRPr="00BD06CF">
              <w:rPr>
                <w:b/>
                <w:sz w:val="20"/>
              </w:rPr>
              <w:t>Населено място</w:t>
            </w:r>
          </w:p>
        </w:tc>
        <w:tc>
          <w:tcPr>
            <w:tcW w:w="1635" w:type="dxa"/>
          </w:tcPr>
          <w:p w14:paraId="7818F749" w14:textId="117691F8" w:rsidR="001705D7" w:rsidRPr="00BD06CF" w:rsidRDefault="001705D7" w:rsidP="00AD2DB6">
            <w:pPr>
              <w:jc w:val="center"/>
              <w:rPr>
                <w:b/>
                <w:sz w:val="20"/>
              </w:rPr>
            </w:pPr>
            <w:r w:rsidRPr="00BD06CF">
              <w:rPr>
                <w:b/>
                <w:sz w:val="20"/>
              </w:rPr>
              <w:t>УПИ</w:t>
            </w:r>
            <w:r w:rsidR="00AD2DB6">
              <w:rPr>
                <w:b/>
                <w:sz w:val="20"/>
                <w:lang w:val="bg-BG"/>
              </w:rPr>
              <w:t xml:space="preserve"> </w:t>
            </w:r>
            <w:r w:rsidRPr="00BD06CF">
              <w:rPr>
                <w:b/>
                <w:sz w:val="20"/>
              </w:rPr>
              <w:t>/кад.№/</w:t>
            </w:r>
          </w:p>
        </w:tc>
        <w:tc>
          <w:tcPr>
            <w:tcW w:w="1205" w:type="dxa"/>
          </w:tcPr>
          <w:p w14:paraId="70D3AA72" w14:textId="77777777" w:rsidR="001705D7" w:rsidRPr="00BD06CF" w:rsidRDefault="001705D7" w:rsidP="00AD2DB6">
            <w:pPr>
              <w:jc w:val="center"/>
              <w:rPr>
                <w:b/>
                <w:sz w:val="20"/>
              </w:rPr>
            </w:pPr>
            <w:r w:rsidRPr="00BD06CF">
              <w:rPr>
                <w:b/>
                <w:sz w:val="20"/>
              </w:rPr>
              <w:t>Квартал/</w:t>
            </w:r>
          </w:p>
          <w:p w14:paraId="033ECC3B" w14:textId="77777777" w:rsidR="001705D7" w:rsidRPr="00BD06CF" w:rsidRDefault="001705D7" w:rsidP="00AD2D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Мест./ Адрес</w:t>
            </w:r>
          </w:p>
        </w:tc>
        <w:tc>
          <w:tcPr>
            <w:tcW w:w="1395" w:type="dxa"/>
          </w:tcPr>
          <w:p w14:paraId="1B2DADCE" w14:textId="77777777" w:rsidR="001705D7" w:rsidRPr="00BD06CF" w:rsidRDefault="001705D7" w:rsidP="00AD2DB6">
            <w:pPr>
              <w:jc w:val="center"/>
              <w:rPr>
                <w:b/>
                <w:sz w:val="20"/>
              </w:rPr>
            </w:pPr>
            <w:r w:rsidRPr="00BD06CF">
              <w:rPr>
                <w:b/>
                <w:sz w:val="20"/>
              </w:rPr>
              <w:t>площ вещното право</w:t>
            </w:r>
          </w:p>
        </w:tc>
        <w:tc>
          <w:tcPr>
            <w:tcW w:w="1172" w:type="dxa"/>
          </w:tcPr>
          <w:p w14:paraId="42717E6C" w14:textId="77777777" w:rsidR="001705D7" w:rsidRPr="00BD06CF" w:rsidRDefault="001705D7" w:rsidP="00AD2DB6">
            <w:pPr>
              <w:jc w:val="center"/>
              <w:rPr>
                <w:b/>
                <w:sz w:val="20"/>
              </w:rPr>
            </w:pPr>
            <w:r w:rsidRPr="00BD06CF">
              <w:rPr>
                <w:b/>
                <w:sz w:val="20"/>
              </w:rPr>
              <w:t>Описание на имота</w:t>
            </w:r>
          </w:p>
        </w:tc>
        <w:tc>
          <w:tcPr>
            <w:tcW w:w="1842" w:type="dxa"/>
          </w:tcPr>
          <w:p w14:paraId="170BC3C3" w14:textId="77777777" w:rsidR="001705D7" w:rsidRPr="00BD06CF" w:rsidRDefault="001705D7" w:rsidP="00AD2D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Способи</w:t>
            </w:r>
          </w:p>
        </w:tc>
      </w:tr>
      <w:tr w:rsidR="00AD2DB6" w:rsidRPr="00BD06CF" w14:paraId="02A76014" w14:textId="77777777" w:rsidTr="00AD2DB6">
        <w:trPr>
          <w:jc w:val="center"/>
        </w:trPr>
        <w:tc>
          <w:tcPr>
            <w:tcW w:w="442" w:type="dxa"/>
          </w:tcPr>
          <w:p w14:paraId="789FB44C" w14:textId="77777777" w:rsidR="001705D7" w:rsidRPr="004714E8" w:rsidRDefault="001705D7" w:rsidP="00AD2DB6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489" w:type="dxa"/>
          </w:tcPr>
          <w:p w14:paraId="21D4D05B" w14:textId="255CDBF7" w:rsidR="001705D7" w:rsidRPr="00BD06CF" w:rsidRDefault="00AD2DB6" w:rsidP="00AD2DB6">
            <w:pPr>
              <w:pStyle w:val="Style14"/>
              <w:widowControl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Гр.</w:t>
            </w:r>
            <w:r w:rsidR="001705D7">
              <w:rPr>
                <w:rStyle w:val="FontStyle34"/>
              </w:rPr>
              <w:t>Харманли</w:t>
            </w:r>
          </w:p>
        </w:tc>
        <w:tc>
          <w:tcPr>
            <w:tcW w:w="1635" w:type="dxa"/>
          </w:tcPr>
          <w:p w14:paraId="7C49F990" w14:textId="77777777" w:rsidR="001705D7" w:rsidRPr="00BD06CF" w:rsidRDefault="001705D7" w:rsidP="00AD2DB6">
            <w:pPr>
              <w:pStyle w:val="Style14"/>
              <w:widowControl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77181.12.495</w:t>
            </w:r>
          </w:p>
        </w:tc>
        <w:tc>
          <w:tcPr>
            <w:tcW w:w="1205" w:type="dxa"/>
          </w:tcPr>
          <w:p w14:paraId="3CF80698" w14:textId="77777777" w:rsidR="001705D7" w:rsidRPr="00BD06CF" w:rsidRDefault="001705D7" w:rsidP="00AD2DB6">
            <w:pPr>
              <w:pStyle w:val="Style14"/>
              <w:widowControl/>
              <w:ind w:firstLine="851"/>
              <w:jc w:val="both"/>
              <w:rPr>
                <w:rStyle w:val="FontStyle34"/>
              </w:rPr>
            </w:pPr>
          </w:p>
        </w:tc>
        <w:tc>
          <w:tcPr>
            <w:tcW w:w="1395" w:type="dxa"/>
          </w:tcPr>
          <w:p w14:paraId="1221C3AC" w14:textId="77777777" w:rsidR="001705D7" w:rsidRPr="00BD06CF" w:rsidRDefault="001705D7" w:rsidP="00AD2DB6">
            <w:pPr>
              <w:pStyle w:val="Style14"/>
              <w:widowControl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6.3</w:t>
            </w:r>
            <w:r w:rsidRPr="00BD06CF">
              <w:rPr>
                <w:rStyle w:val="FontStyle34"/>
              </w:rPr>
              <w:t>0кв.м.</w:t>
            </w:r>
          </w:p>
        </w:tc>
        <w:tc>
          <w:tcPr>
            <w:tcW w:w="1172" w:type="dxa"/>
          </w:tcPr>
          <w:p w14:paraId="345C57C8" w14:textId="77777777" w:rsidR="001705D7" w:rsidRPr="00BD06CF" w:rsidRDefault="001705D7" w:rsidP="00AD2DB6">
            <w:pPr>
              <w:pStyle w:val="Style14"/>
              <w:widowControl/>
              <w:jc w:val="both"/>
              <w:rPr>
                <w:rStyle w:val="FontStyle34"/>
              </w:rPr>
            </w:pPr>
            <w:r w:rsidRPr="00BD06CF">
              <w:rPr>
                <w:rStyle w:val="FontStyle34"/>
              </w:rPr>
              <w:t>УПИ</w:t>
            </w:r>
          </w:p>
        </w:tc>
        <w:tc>
          <w:tcPr>
            <w:tcW w:w="1842" w:type="dxa"/>
          </w:tcPr>
          <w:p w14:paraId="55A05345" w14:textId="77777777" w:rsidR="001705D7" w:rsidRPr="00BD06CF" w:rsidRDefault="001705D7" w:rsidP="00AD2DB6">
            <w:pPr>
              <w:pStyle w:val="Style14"/>
              <w:widowControl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Решение на ОбС</w:t>
            </w:r>
          </w:p>
        </w:tc>
      </w:tr>
    </w:tbl>
    <w:p w14:paraId="6A1D82DB" w14:textId="77777777" w:rsidR="001705D7" w:rsidRPr="002361A9" w:rsidRDefault="001705D7" w:rsidP="00AD2DB6">
      <w:pPr>
        <w:spacing w:before="120"/>
        <w:ind w:firstLine="851"/>
        <w:jc w:val="both"/>
        <w:rPr>
          <w:sz w:val="24"/>
          <w:szCs w:val="24"/>
        </w:rPr>
      </w:pPr>
      <w:r w:rsidRPr="00DB17CA">
        <w:rPr>
          <w:b/>
          <w:sz w:val="24"/>
          <w:szCs w:val="24"/>
        </w:rPr>
        <w:t>2.</w:t>
      </w:r>
      <w:r w:rsidRPr="00496F16">
        <w:rPr>
          <w:sz w:val="24"/>
          <w:szCs w:val="24"/>
        </w:rPr>
        <w:t xml:space="preserve"> </w:t>
      </w:r>
      <w:r w:rsidRPr="00480CAB">
        <w:rPr>
          <w:b/>
          <w:sz w:val="24"/>
          <w:szCs w:val="24"/>
        </w:rPr>
        <w:t>Учредяв</w:t>
      </w:r>
      <w:r w:rsidRPr="006D0E90">
        <w:rPr>
          <w:b/>
          <w:sz w:val="24"/>
          <w:szCs w:val="24"/>
        </w:rPr>
        <w:t>а</w:t>
      </w:r>
      <w:r w:rsidRPr="007919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полза на „Електроразпределение ЮГ“ ЕАД с ЕИК 115552190, със седалище и адрес на управление: гр. Пловдив, ул. „Христо Г. Данов“ №37, без търг или конкурс възмездно, право на строеж в недвижим имот – публична общинска собственост, представляващ поземлен имот с идентификатор 77181.12.495(седемдесет и седем хиляди сто осемдесет и едно, точка дванадесет, точка четиристотин деветдесет и пет) по КККР на гр.Харманли, </w:t>
      </w:r>
      <w:r>
        <w:rPr>
          <w:color w:val="000000"/>
          <w:spacing w:val="8"/>
          <w:sz w:val="24"/>
        </w:rPr>
        <w:t xml:space="preserve">одобрени със Заповед </w:t>
      </w:r>
      <w:r>
        <w:rPr>
          <w:color w:val="000000"/>
          <w:spacing w:val="-3"/>
          <w:sz w:val="24"/>
          <w:szCs w:val="24"/>
        </w:rPr>
        <w:t>№РД-18-9/23.03.2006г. на Изпълнителния директор на АК, адрес: гр.Харманли, целия с площ: 2766(две хиляди седемстотин шестдесет и шест)кв.м., ТПТ: урбанизирана, НТП: второстепенна улица</w:t>
      </w:r>
      <w:r>
        <w:rPr>
          <w:sz w:val="24"/>
          <w:szCs w:val="24"/>
        </w:rPr>
        <w:t xml:space="preserve">, </w:t>
      </w:r>
      <w:r w:rsidRPr="00537A53">
        <w:rPr>
          <w:b/>
          <w:sz w:val="24"/>
          <w:szCs w:val="24"/>
        </w:rPr>
        <w:t>за изграждане на трансформаторен пост</w:t>
      </w:r>
      <w:r>
        <w:rPr>
          <w:sz w:val="24"/>
          <w:szCs w:val="24"/>
        </w:rPr>
        <w:t xml:space="preserve">, тип БКТП 20/0.4kV с размери 2.1/3м и застроена площ </w:t>
      </w:r>
      <w:r w:rsidRPr="00537A53">
        <w:rPr>
          <w:b/>
          <w:sz w:val="24"/>
          <w:szCs w:val="24"/>
        </w:rPr>
        <w:t>6.3</w:t>
      </w:r>
      <w:r>
        <w:rPr>
          <w:sz w:val="24"/>
          <w:szCs w:val="24"/>
        </w:rPr>
        <w:t xml:space="preserve">(шест цяло и три)кв.м., ведно със сервитутно право на прилежащата към него зона, определена по реда на Наредба №16/09.06.2004г. за сервитутите на енергийните обекти, с обща площ </w:t>
      </w:r>
      <w:r w:rsidRPr="00537A53">
        <w:rPr>
          <w:b/>
          <w:sz w:val="24"/>
          <w:szCs w:val="24"/>
        </w:rPr>
        <w:t>42.5</w:t>
      </w:r>
      <w:r>
        <w:rPr>
          <w:sz w:val="24"/>
          <w:szCs w:val="24"/>
        </w:rPr>
        <w:t xml:space="preserve">(четиридесет и две цяло и пет)кв.м. </w:t>
      </w:r>
    </w:p>
    <w:p w14:paraId="0931F01E" w14:textId="77777777" w:rsidR="001705D7" w:rsidRPr="00537A53" w:rsidRDefault="001705D7" w:rsidP="00AD2DB6">
      <w:pPr>
        <w:spacing w:before="120" w:after="12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B17CA">
        <w:rPr>
          <w:b/>
          <w:sz w:val="24"/>
          <w:szCs w:val="24"/>
        </w:rPr>
        <w:t>.</w:t>
      </w:r>
      <w:r w:rsidRPr="00496F1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Приема изготвената</w:t>
      </w:r>
      <w:r w:rsidRPr="00480CAB">
        <w:rPr>
          <w:sz w:val="24"/>
          <w:szCs w:val="24"/>
        </w:rPr>
        <w:t xml:space="preserve"> </w:t>
      </w:r>
      <w:r w:rsidRPr="00496F16">
        <w:rPr>
          <w:sz w:val="24"/>
          <w:szCs w:val="24"/>
        </w:rPr>
        <w:t xml:space="preserve">пазарна </w:t>
      </w:r>
      <w:r>
        <w:rPr>
          <w:sz w:val="24"/>
          <w:szCs w:val="24"/>
        </w:rPr>
        <w:t xml:space="preserve">оценка, изготвена от лицензиран оценител на недвижими имоти </w:t>
      </w:r>
      <w:r w:rsidRPr="00496F16">
        <w:rPr>
          <w:sz w:val="24"/>
          <w:szCs w:val="24"/>
        </w:rPr>
        <w:t xml:space="preserve">в размер </w:t>
      </w:r>
      <w:r w:rsidRPr="005870AB">
        <w:rPr>
          <w:color w:val="000000"/>
          <w:sz w:val="24"/>
          <w:szCs w:val="24"/>
        </w:rPr>
        <w:t xml:space="preserve">на </w:t>
      </w:r>
      <w:r>
        <w:rPr>
          <w:b/>
          <w:color w:val="000000"/>
          <w:sz w:val="24"/>
          <w:szCs w:val="24"/>
        </w:rPr>
        <w:t>1660</w:t>
      </w:r>
      <w:r w:rsidRPr="005870AB">
        <w:rPr>
          <w:b/>
          <w:color w:val="000000"/>
          <w:sz w:val="24"/>
          <w:szCs w:val="24"/>
        </w:rPr>
        <w:t>.00</w:t>
      </w:r>
      <w:r w:rsidRPr="005870AB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хиляда шестстотин и шестдесет</w:t>
      </w:r>
      <w:r w:rsidRPr="00496F16">
        <w:rPr>
          <w:sz w:val="24"/>
          <w:szCs w:val="24"/>
        </w:rPr>
        <w:t xml:space="preserve"> лева и 00 </w:t>
      </w:r>
      <w:proofErr w:type="gramStart"/>
      <w:r w:rsidRPr="00496F16">
        <w:rPr>
          <w:sz w:val="24"/>
          <w:szCs w:val="24"/>
        </w:rPr>
        <w:t>стотинки)</w:t>
      </w:r>
      <w:r w:rsidRPr="00537A53">
        <w:rPr>
          <w:b/>
          <w:sz w:val="24"/>
          <w:szCs w:val="24"/>
        </w:rPr>
        <w:t>лев</w:t>
      </w:r>
      <w:r w:rsidRPr="00496F16">
        <w:rPr>
          <w:sz w:val="24"/>
          <w:szCs w:val="24"/>
        </w:rPr>
        <w:t>а</w:t>
      </w:r>
      <w:proofErr w:type="gramEnd"/>
      <w:r w:rsidRPr="00496F16">
        <w:rPr>
          <w:sz w:val="24"/>
          <w:szCs w:val="24"/>
        </w:rPr>
        <w:t xml:space="preserve"> без ДДС</w:t>
      </w:r>
      <w:r>
        <w:rPr>
          <w:sz w:val="24"/>
          <w:szCs w:val="24"/>
        </w:rPr>
        <w:t xml:space="preserve">, включваща цената на правото на строеж - 255.00(двеста петдесет и пет лева и 00 стоинки)лв. и сервитутно право – 1405.00(хиляда четиристотин и пет лева и 00 </w:t>
      </w:r>
      <w:proofErr w:type="gramStart"/>
      <w:r>
        <w:rPr>
          <w:sz w:val="24"/>
          <w:szCs w:val="24"/>
        </w:rPr>
        <w:t>стотинки)лв</w:t>
      </w:r>
      <w:proofErr w:type="gramEnd"/>
      <w:r>
        <w:rPr>
          <w:sz w:val="24"/>
          <w:szCs w:val="24"/>
        </w:rPr>
        <w:t xml:space="preserve">., която </w:t>
      </w:r>
      <w:r>
        <w:rPr>
          <w:color w:val="000000"/>
          <w:spacing w:val="-3"/>
          <w:sz w:val="24"/>
          <w:szCs w:val="24"/>
        </w:rPr>
        <w:t>следва да се заплати на Община Харманли.</w:t>
      </w:r>
    </w:p>
    <w:p w14:paraId="5BD5703C" w14:textId="77777777" w:rsidR="001705D7" w:rsidRPr="00496F16" w:rsidRDefault="001705D7" w:rsidP="00AD2DB6">
      <w:pPr>
        <w:spacing w:before="12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496F16">
        <w:rPr>
          <w:b/>
          <w:sz w:val="24"/>
          <w:szCs w:val="24"/>
        </w:rPr>
        <w:t>.</w:t>
      </w:r>
      <w:r w:rsidRPr="00496F16">
        <w:rPr>
          <w:sz w:val="24"/>
          <w:szCs w:val="24"/>
        </w:rPr>
        <w:t xml:space="preserve"> </w:t>
      </w:r>
      <w:r>
        <w:rPr>
          <w:sz w:val="24"/>
          <w:szCs w:val="24"/>
        </w:rPr>
        <w:t>Възлага на</w:t>
      </w:r>
      <w:r w:rsidRPr="00496F16">
        <w:rPr>
          <w:sz w:val="24"/>
          <w:szCs w:val="24"/>
        </w:rPr>
        <w:t xml:space="preserve"> Кмета на Община Харманли </w:t>
      </w:r>
      <w:r>
        <w:rPr>
          <w:sz w:val="24"/>
          <w:szCs w:val="24"/>
        </w:rPr>
        <w:t>да предприеме всички необходими законоустановени действия.</w:t>
      </w:r>
    </w:p>
    <w:p w14:paraId="608490E3" w14:textId="77777777" w:rsidR="00AD2DB6" w:rsidRDefault="001705D7" w:rsidP="00AD2DB6">
      <w:pPr>
        <w:ind w:firstLine="851"/>
        <w:jc w:val="both"/>
        <w:rPr>
          <w:sz w:val="20"/>
        </w:rPr>
      </w:pPr>
      <w:r w:rsidRPr="00740C85">
        <w:rPr>
          <w:sz w:val="20"/>
        </w:rPr>
        <w:t xml:space="preserve">Приложения: </w:t>
      </w:r>
    </w:p>
    <w:p w14:paraId="4D791CFD" w14:textId="2945944C" w:rsidR="001705D7" w:rsidRPr="00496F16" w:rsidRDefault="00AD2DB6" w:rsidP="00AD2DB6">
      <w:pPr>
        <w:ind w:firstLine="851"/>
        <w:jc w:val="both"/>
        <w:rPr>
          <w:sz w:val="24"/>
          <w:szCs w:val="24"/>
        </w:rPr>
      </w:pPr>
      <w:r>
        <w:rPr>
          <w:sz w:val="20"/>
          <w:lang w:val="bg-BG"/>
        </w:rPr>
        <w:t>И</w:t>
      </w:r>
      <w:r w:rsidR="001705D7" w:rsidRPr="00740C85">
        <w:rPr>
          <w:sz w:val="20"/>
        </w:rPr>
        <w:t xml:space="preserve">скане, </w:t>
      </w:r>
      <w:r w:rsidR="001705D7">
        <w:rPr>
          <w:sz w:val="20"/>
        </w:rPr>
        <w:t xml:space="preserve">протокол – решение ОЕСУТ, </w:t>
      </w:r>
      <w:r w:rsidR="001705D7" w:rsidRPr="00740C85">
        <w:rPr>
          <w:sz w:val="20"/>
        </w:rPr>
        <w:t>скица</w:t>
      </w:r>
      <w:r w:rsidR="001705D7">
        <w:rPr>
          <w:sz w:val="20"/>
        </w:rPr>
        <w:t>,</w:t>
      </w:r>
      <w:r w:rsidR="001705D7" w:rsidRPr="00740C85">
        <w:rPr>
          <w:sz w:val="20"/>
        </w:rPr>
        <w:t xml:space="preserve"> пазарна и данъчна</w:t>
      </w:r>
      <w:r w:rsidR="001705D7">
        <w:rPr>
          <w:sz w:val="20"/>
        </w:rPr>
        <w:t xml:space="preserve"> оценка, инвестиционен проект</w:t>
      </w:r>
      <w:r w:rsidR="001705D7" w:rsidRPr="00496F16">
        <w:rPr>
          <w:sz w:val="24"/>
          <w:szCs w:val="24"/>
        </w:rPr>
        <w:t>.</w:t>
      </w:r>
    </w:p>
    <w:p w14:paraId="1DD53144" w14:textId="77777777" w:rsidR="008B0FC4" w:rsidRPr="00ED5DB0" w:rsidRDefault="008B0FC4" w:rsidP="00AD2DB6">
      <w:pPr>
        <w:shd w:val="clear" w:color="auto" w:fill="FFFFFF"/>
        <w:ind w:firstLine="851"/>
        <w:jc w:val="both"/>
        <w:rPr>
          <w:sz w:val="24"/>
          <w:szCs w:val="24"/>
          <w:lang w:eastAsia="bg-BG"/>
        </w:rPr>
      </w:pPr>
    </w:p>
    <w:p w14:paraId="16CFCB69" w14:textId="77777777" w:rsidR="00082E86" w:rsidRPr="00ED5DB0" w:rsidRDefault="00082E86" w:rsidP="00AD2DB6">
      <w:pPr>
        <w:shd w:val="clear" w:color="auto" w:fill="FFFFFF"/>
        <w:ind w:firstLine="851"/>
        <w:jc w:val="both"/>
        <w:rPr>
          <w:sz w:val="24"/>
          <w:szCs w:val="24"/>
          <w:lang w:eastAsia="bg-BG"/>
        </w:rPr>
      </w:pPr>
    </w:p>
    <w:p w14:paraId="3CBB2D1F" w14:textId="77777777" w:rsidR="00DA7E7A" w:rsidRPr="00323480" w:rsidRDefault="00DA7E7A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32348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323480">
        <w:rPr>
          <w:b/>
          <w:color w:val="000000" w:themeColor="text1"/>
          <w:sz w:val="24"/>
          <w:szCs w:val="24"/>
          <w:u w:val="single"/>
          <w:lang w:val="bg-BG"/>
        </w:rPr>
        <w:t xml:space="preserve">ТРИНАДЕСЕТА </w:t>
      </w:r>
      <w:r w:rsidRPr="0032348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418EB56D" w14:textId="77777777" w:rsidR="00D5742B" w:rsidRDefault="006F3625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2348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7EBBA46A" w14:textId="77D85701" w:rsidR="00D5742B" w:rsidRPr="00D5742B" w:rsidRDefault="00D5742B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D5742B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D5742B">
        <w:rPr>
          <w:color w:val="000000"/>
          <w:sz w:val="24"/>
          <w:szCs w:val="24"/>
        </w:rPr>
        <w:t>изразяване на съгласие за сключване на предварителен договор по реда на чл.15, ал.3 и ал.5 от Закона за устройство на територията(ЗУТ) за продажба на придаваема част от поземлен имот(ПИ) с идентификатор 77181.13.207(седемдесет и седем хиляди сто осемдесет и едно, точка тринадесет, точка двеста и седем) – собственост на Община Харманли</w:t>
      </w:r>
    </w:p>
    <w:p w14:paraId="59A886E6" w14:textId="77777777" w:rsidR="00D5742B" w:rsidRPr="00D5742B" w:rsidRDefault="00D5742B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C43B3">
        <w:rPr>
          <w:sz w:val="24"/>
          <w:szCs w:val="24"/>
          <w:lang w:eastAsia="bg-BG"/>
        </w:rPr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 точката е разгле</w:t>
      </w:r>
      <w:r>
        <w:rPr>
          <w:sz w:val="24"/>
          <w:szCs w:val="24"/>
          <w:lang w:val="bg-BG" w:eastAsia="bg-BG"/>
        </w:rPr>
        <w:t xml:space="preserve">дана от постоянните комисии по </w:t>
      </w:r>
      <w:r w:rsidRPr="004C43B3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 xml:space="preserve">Законност и нормативни актове“ и „Общинска собственост“, </w:t>
      </w:r>
      <w:r w:rsidRPr="00D5742B">
        <w:rPr>
          <w:color w:val="000000"/>
          <w:sz w:val="24"/>
          <w:szCs w:val="24"/>
          <w:lang w:eastAsia="bg-BG"/>
        </w:rPr>
        <w:t xml:space="preserve">относно </w:t>
      </w:r>
      <w:r w:rsidRPr="00D5742B">
        <w:rPr>
          <w:color w:val="000000"/>
          <w:sz w:val="24"/>
          <w:szCs w:val="24"/>
        </w:rPr>
        <w:t>изразяване на съгласие за сключване на предварителен договор по реда на чл.15, ал.3 и ал.5 от Закона за устройство на територията(ЗУТ) за продажба на придаваема част от поземлен имот(ПИ) с идентификатор 77181.13.207(седемдесет и седем хиляди сто осемдесет и едно, точка тринадесет, точка двеста и седем) – собственост на Община Харманли</w:t>
      </w:r>
    </w:p>
    <w:p w14:paraId="343B7A56" w14:textId="57D0BDA3" w:rsidR="00D5742B" w:rsidRDefault="00D5742B" w:rsidP="00AD2DB6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rFonts w:eastAsia="Liberation Sans"/>
          <w:color w:val="000000"/>
          <w:sz w:val="24"/>
          <w:szCs w:val="24"/>
          <w:lang w:val="bg-BG" w:eastAsia="bg-BG"/>
        </w:rPr>
        <w:t xml:space="preserve"> </w:t>
      </w:r>
      <w:r>
        <w:rPr>
          <w:b/>
          <w:color w:val="000000"/>
          <w:sz w:val="24"/>
          <w:szCs w:val="24"/>
          <w:lang w:val="bg-BG" w:eastAsia="bg-BG"/>
        </w:rPr>
        <w:t>Изказаха се:</w:t>
      </w:r>
    </w:p>
    <w:p w14:paraId="68D106FD" w14:textId="77777777" w:rsidR="00D5742B" w:rsidRPr="00ED5DB0" w:rsidRDefault="00D5742B" w:rsidP="00AD2DB6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Веса Христова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„Законност и норамтивни актове“, изрази положително становище на комисията за предложеното решение.</w:t>
      </w:r>
    </w:p>
    <w:p w14:paraId="3605F845" w14:textId="77777777" w:rsidR="00D5742B" w:rsidRDefault="00D5742B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6D3F56">
        <w:rPr>
          <w:b/>
          <w:color w:val="000000"/>
          <w:sz w:val="24"/>
          <w:szCs w:val="24"/>
          <w:u w:val="single"/>
          <w:lang w:val="bg-BG" w:eastAsia="bg-BG"/>
        </w:rPr>
        <w:t>Сезгин Мустафа</w:t>
      </w:r>
      <w:r>
        <w:rPr>
          <w:b/>
          <w:color w:val="000000"/>
          <w:sz w:val="24"/>
          <w:szCs w:val="24"/>
          <w:u w:val="single"/>
          <w:lang w:val="bg-BG" w:eastAsia="bg-BG"/>
        </w:rPr>
        <w:t>-</w:t>
      </w:r>
      <w:r>
        <w:rPr>
          <w:bCs/>
          <w:color w:val="000000"/>
          <w:sz w:val="24"/>
          <w:szCs w:val="24"/>
          <w:lang w:val="bg-BG" w:eastAsia="bg-BG"/>
        </w:rPr>
        <w:t>Председател на комисията по „Общинска собственост“, изрази положително становище на комисията по предложеното решение.</w:t>
      </w:r>
    </w:p>
    <w:p w14:paraId="1E12392C" w14:textId="7BD36352" w:rsidR="00D5742B" w:rsidRDefault="00D5742B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</w:t>
      </w:r>
      <w:r w:rsidRPr="009A2B07">
        <w:rPr>
          <w:color w:val="000000" w:themeColor="text1"/>
          <w:sz w:val="24"/>
          <w:szCs w:val="24"/>
          <w:lang w:val="bg-BG"/>
        </w:rPr>
        <w:t>Пристъпи се към поименно</w:t>
      </w:r>
      <w:r w:rsidRPr="009A2B07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тринадесета точка от дневния ред, което се проведе н</w:t>
      </w:r>
      <w:r w:rsidRPr="009A2B07">
        <w:rPr>
          <w:color w:val="000000" w:themeColor="text1"/>
          <w:sz w:val="24"/>
          <w:szCs w:val="24"/>
          <w:lang w:val="bg-BG"/>
        </w:rPr>
        <w:t>а основание чл.27, ал.4 и ал. 5 от ЗМСМА</w:t>
      </w:r>
      <w:r w:rsidRPr="00ED5DB0">
        <w:rPr>
          <w:color w:val="000000" w:themeColor="text1"/>
          <w:sz w:val="24"/>
          <w:szCs w:val="24"/>
          <w:lang w:val="bg-BG"/>
        </w:rPr>
        <w:t>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lastRenderedPageBreak/>
        <w:t>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3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3C28191D" w14:textId="77777777" w:rsidR="00D5742B" w:rsidRPr="00895634" w:rsidRDefault="00D5742B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695835FD" w14:textId="77777777" w:rsidR="00D5742B" w:rsidRPr="00ED5DB0" w:rsidRDefault="00D5742B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781C1D8C" w14:textId="77777777" w:rsidR="00D5742B" w:rsidRPr="00ED5DB0" w:rsidRDefault="00D5742B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69A6809D" w14:textId="77777777" w:rsidR="00D5742B" w:rsidRPr="00ED5DB0" w:rsidRDefault="00D5742B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3A0F182" w14:textId="77777777" w:rsidR="00D5742B" w:rsidRDefault="00D5742B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405DE656" w14:textId="501F361A" w:rsidR="00D5742B" w:rsidRPr="00ED5DB0" w:rsidRDefault="00D5742B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365</w:t>
      </w:r>
    </w:p>
    <w:p w14:paraId="54014363" w14:textId="69D195B7" w:rsidR="00215451" w:rsidRPr="00AD2DB6" w:rsidRDefault="00215451" w:rsidP="00AD2DB6">
      <w:pPr>
        <w:spacing w:before="120" w:after="120"/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bg-BG"/>
        </w:rPr>
        <w:t xml:space="preserve">              Н</w:t>
      </w:r>
      <w:r w:rsidRPr="001446FD">
        <w:rPr>
          <w:color w:val="000000"/>
          <w:sz w:val="24"/>
          <w:szCs w:val="24"/>
        </w:rPr>
        <w:t>а основание чл.21, ал.1, т.8 от ЗМСМА, чл.15 ал.3 и ал.5 от ЗУТ, чл.35, ал.4, т.2, чл.41, ал.2 от ЗОС и във връзка с чл.41, ал.2 и ал.3 от Наредба №2</w:t>
      </w:r>
      <w:r>
        <w:rPr>
          <w:sz w:val="24"/>
          <w:szCs w:val="24"/>
        </w:rPr>
        <w:t xml:space="preserve"> з</w:t>
      </w:r>
      <w:r w:rsidRPr="00496F16">
        <w:rPr>
          <w:sz w:val="24"/>
          <w:szCs w:val="24"/>
        </w:rPr>
        <w:t xml:space="preserve">а Управление, придобиване и разпореждане с общинско имущество </w:t>
      </w:r>
      <w:r>
        <w:rPr>
          <w:sz w:val="24"/>
          <w:szCs w:val="24"/>
        </w:rPr>
        <w:t xml:space="preserve">на Общински съвет </w:t>
      </w:r>
      <w:r w:rsidRPr="00496F16">
        <w:rPr>
          <w:sz w:val="24"/>
          <w:szCs w:val="24"/>
        </w:rPr>
        <w:t>Харма</w:t>
      </w:r>
      <w:r>
        <w:rPr>
          <w:sz w:val="24"/>
          <w:szCs w:val="24"/>
        </w:rPr>
        <w:t xml:space="preserve">нли, Общински съвет </w:t>
      </w:r>
      <w:r w:rsidR="00AD2DB6">
        <w:rPr>
          <w:sz w:val="24"/>
          <w:szCs w:val="24"/>
        </w:rPr>
        <w:t>Харманли,</w:t>
      </w:r>
    </w:p>
    <w:p w14:paraId="4F830322" w14:textId="6AC8C91E" w:rsidR="00215451" w:rsidRPr="00496F16" w:rsidRDefault="00215451" w:rsidP="00AD2DB6">
      <w:pPr>
        <w:ind w:firstLine="851"/>
        <w:jc w:val="center"/>
        <w:rPr>
          <w:b/>
          <w:sz w:val="24"/>
          <w:szCs w:val="24"/>
        </w:rPr>
      </w:pPr>
      <w:r w:rsidRPr="00496F16">
        <w:rPr>
          <w:b/>
          <w:sz w:val="24"/>
          <w:szCs w:val="24"/>
        </w:rPr>
        <w:t xml:space="preserve">Р Е Ш </w:t>
      </w:r>
      <w:r>
        <w:rPr>
          <w:b/>
          <w:sz w:val="24"/>
          <w:szCs w:val="24"/>
          <w:lang w:val="bg-BG"/>
        </w:rPr>
        <w:t>И</w:t>
      </w:r>
      <w:r w:rsidRPr="00496F16">
        <w:rPr>
          <w:b/>
          <w:sz w:val="24"/>
          <w:szCs w:val="24"/>
        </w:rPr>
        <w:t>:</w:t>
      </w:r>
    </w:p>
    <w:p w14:paraId="701C04D8" w14:textId="77777777" w:rsidR="00215451" w:rsidRPr="00FF6214" w:rsidRDefault="00215451" w:rsidP="00AD2DB6">
      <w:pPr>
        <w:ind w:firstLine="851"/>
        <w:jc w:val="center"/>
        <w:rPr>
          <w:b/>
          <w:sz w:val="12"/>
          <w:szCs w:val="12"/>
        </w:rPr>
      </w:pPr>
    </w:p>
    <w:p w14:paraId="7DF2B5F8" w14:textId="77777777" w:rsidR="00215451" w:rsidRDefault="00215451" w:rsidP="00A84EEE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Изразява</w:t>
      </w:r>
      <w:r w:rsidRPr="00650C1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съгласие за сключване на предварителен договор за покупко - продажба с „Стил С“ ООД, представлявано от управителя Станислав Антонов Манолов по реда на чл.15, ал.3 и ал.5 от ЗУТ, въз основа на който да бъде прехвърлено правото на собственост върху придаваемата част от поземлен имот 77181.13.207(седемдесет и седем хиляди сто осемдесет и едно, точка тринадесет, точка двеста и седем) по КККР на гр.Харманли, общ.Харманли, одобрени със Заповед №РД-18-9/23.03.2006г. на Изпълни-телния директор на АК, целия с площ от 5064(пет хиляди шестдесет и четири) кв.м., трайно предназначение на територията: урбанизирана, начин на трайно ползване: за второстепенна улица, включен в обхвата на предложението за частично изменение на ПУП-ПР на УПИ III-267 в кв.4 и УПИ IX-105 в кв.4а по ПУП на гр.Харманли – Пром. зона, собственост на „Стил </w:t>
      </w:r>
      <w:proofErr w:type="gramStart"/>
      <w:r>
        <w:rPr>
          <w:sz w:val="24"/>
          <w:szCs w:val="24"/>
        </w:rPr>
        <w:t>С“ ООД</w:t>
      </w:r>
      <w:proofErr w:type="gramEnd"/>
      <w:r>
        <w:rPr>
          <w:sz w:val="24"/>
          <w:szCs w:val="24"/>
        </w:rPr>
        <w:t xml:space="preserve">, съгласно което 1300(хиляда и триста) кв.м. от задънена улица от о.т.32а до о.т.32б да отпадне от плана и да се включи към новообра-зуваното УПИ </w:t>
      </w:r>
      <w:r w:rsidRPr="00BE3813">
        <w:rPr>
          <w:sz w:val="24"/>
          <w:szCs w:val="24"/>
        </w:rPr>
        <w:t xml:space="preserve"> </w:t>
      </w:r>
      <w:r>
        <w:rPr>
          <w:sz w:val="24"/>
          <w:szCs w:val="24"/>
        </w:rPr>
        <w:t>XI-279(римско единадесет тире двеста седемдесет и девет), в кв.4(четири).</w:t>
      </w:r>
    </w:p>
    <w:p w14:paraId="633BF3B0" w14:textId="77777777" w:rsidR="00215451" w:rsidRDefault="00215451" w:rsidP="00A84EEE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DB17CA">
        <w:rPr>
          <w:b/>
          <w:sz w:val="24"/>
          <w:szCs w:val="24"/>
        </w:rPr>
        <w:t>.</w:t>
      </w:r>
      <w:r w:rsidRPr="00496F16">
        <w:rPr>
          <w:sz w:val="24"/>
          <w:szCs w:val="24"/>
        </w:rPr>
        <w:t xml:space="preserve"> </w:t>
      </w:r>
      <w:r w:rsidRPr="004D62A0">
        <w:rPr>
          <w:b/>
          <w:sz w:val="24"/>
          <w:szCs w:val="24"/>
        </w:rPr>
        <w:t>Приема</w:t>
      </w:r>
      <w:r w:rsidRPr="007919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изготвената </w:t>
      </w:r>
      <w:r w:rsidRPr="00496F16">
        <w:rPr>
          <w:sz w:val="24"/>
          <w:szCs w:val="24"/>
        </w:rPr>
        <w:t xml:space="preserve">пазарна </w:t>
      </w:r>
      <w:r>
        <w:rPr>
          <w:sz w:val="24"/>
          <w:szCs w:val="24"/>
        </w:rPr>
        <w:t xml:space="preserve">оценка от лицензирания оценител на имоти за определяне на пазарната стойност на частта от имота описан в т.1, </w:t>
      </w:r>
      <w:r w:rsidRPr="00496F16">
        <w:rPr>
          <w:sz w:val="24"/>
          <w:szCs w:val="24"/>
        </w:rPr>
        <w:t xml:space="preserve">в размер на </w:t>
      </w:r>
      <w:r>
        <w:rPr>
          <w:b/>
          <w:color w:val="000000"/>
          <w:sz w:val="24"/>
          <w:szCs w:val="24"/>
        </w:rPr>
        <w:t>37830</w:t>
      </w:r>
      <w:r w:rsidRPr="00496F16">
        <w:rPr>
          <w:b/>
          <w:color w:val="000000"/>
          <w:sz w:val="24"/>
          <w:szCs w:val="24"/>
        </w:rPr>
        <w:t>.00</w:t>
      </w:r>
      <w:r w:rsidRPr="00496F16">
        <w:rPr>
          <w:sz w:val="24"/>
          <w:szCs w:val="24"/>
        </w:rPr>
        <w:t>(</w:t>
      </w:r>
      <w:r>
        <w:rPr>
          <w:sz w:val="24"/>
          <w:szCs w:val="24"/>
        </w:rPr>
        <w:t>тридесет и седем хиляди осемстотин и тридесет</w:t>
      </w:r>
      <w:r w:rsidRPr="00496F16">
        <w:rPr>
          <w:sz w:val="24"/>
          <w:szCs w:val="24"/>
        </w:rPr>
        <w:t xml:space="preserve"> лева и 00 </w:t>
      </w:r>
      <w:proofErr w:type="gramStart"/>
      <w:r w:rsidRPr="00496F16">
        <w:rPr>
          <w:sz w:val="24"/>
          <w:szCs w:val="24"/>
        </w:rPr>
        <w:t>стотинки)лева</w:t>
      </w:r>
      <w:proofErr w:type="gramEnd"/>
      <w:r w:rsidRPr="00496F16">
        <w:rPr>
          <w:sz w:val="24"/>
          <w:szCs w:val="24"/>
        </w:rPr>
        <w:t xml:space="preserve"> без ДДС</w:t>
      </w:r>
      <w:r>
        <w:rPr>
          <w:sz w:val="24"/>
          <w:szCs w:val="24"/>
        </w:rPr>
        <w:t>, като окончателният договор бъде сключен след влизане в сила на заповедта на кмета на общината за изменение на плана за регулация.</w:t>
      </w:r>
    </w:p>
    <w:p w14:paraId="451C9B2C" w14:textId="6DA9C0F2" w:rsidR="00215451" w:rsidRPr="00AD2DB6" w:rsidRDefault="00215451" w:rsidP="00A84EEE">
      <w:pPr>
        <w:ind w:firstLine="851"/>
        <w:jc w:val="both"/>
        <w:rPr>
          <w:color w:val="000000"/>
          <w:spacing w:val="-3"/>
          <w:sz w:val="24"/>
          <w:szCs w:val="24"/>
        </w:rPr>
      </w:pPr>
      <w:r w:rsidRPr="00EE6F72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EE6F72">
        <w:rPr>
          <w:b/>
          <w:sz w:val="24"/>
          <w:szCs w:val="24"/>
        </w:rPr>
        <w:t>Упълномощава</w:t>
      </w:r>
      <w:r>
        <w:rPr>
          <w:sz w:val="24"/>
          <w:szCs w:val="24"/>
        </w:rPr>
        <w:t xml:space="preserve"> Кмета на Община Харманли да предприеми законоустановени действия по изпълнение на настоящото решение.</w:t>
      </w:r>
    </w:p>
    <w:p w14:paraId="2E677DBE" w14:textId="77777777" w:rsidR="00AD2DB6" w:rsidRDefault="00215451" w:rsidP="00AD2DB6">
      <w:pPr>
        <w:ind w:firstLine="851"/>
        <w:jc w:val="both"/>
        <w:rPr>
          <w:sz w:val="20"/>
        </w:rPr>
      </w:pPr>
      <w:r w:rsidRPr="00740C85">
        <w:rPr>
          <w:sz w:val="20"/>
        </w:rPr>
        <w:t xml:space="preserve">Приложения: </w:t>
      </w:r>
    </w:p>
    <w:p w14:paraId="7579B4AF" w14:textId="35993726" w:rsidR="00215451" w:rsidRPr="00496F16" w:rsidRDefault="00AD2DB6" w:rsidP="00AD2DB6">
      <w:pPr>
        <w:ind w:firstLine="851"/>
        <w:jc w:val="both"/>
        <w:rPr>
          <w:sz w:val="24"/>
          <w:szCs w:val="24"/>
        </w:rPr>
      </w:pPr>
      <w:r>
        <w:rPr>
          <w:sz w:val="20"/>
          <w:lang w:val="bg-BG"/>
        </w:rPr>
        <w:t>И</w:t>
      </w:r>
      <w:r w:rsidR="00215451" w:rsidRPr="00740C85">
        <w:rPr>
          <w:sz w:val="20"/>
        </w:rPr>
        <w:t>скане, скиц</w:t>
      </w:r>
      <w:r w:rsidR="00215451">
        <w:rPr>
          <w:sz w:val="20"/>
        </w:rPr>
        <w:t>а</w:t>
      </w:r>
      <w:r w:rsidR="00215451" w:rsidRPr="00740C85">
        <w:rPr>
          <w:sz w:val="20"/>
        </w:rPr>
        <w:t>, пазарна и данъчна</w:t>
      </w:r>
      <w:r w:rsidR="00215451">
        <w:rPr>
          <w:sz w:val="20"/>
        </w:rPr>
        <w:t xml:space="preserve"> оценка, инвестиционен проект</w:t>
      </w:r>
      <w:r w:rsidR="00215451" w:rsidRPr="00496F16">
        <w:rPr>
          <w:sz w:val="24"/>
          <w:szCs w:val="24"/>
        </w:rPr>
        <w:t>.</w:t>
      </w:r>
    </w:p>
    <w:p w14:paraId="5F2E5855" w14:textId="77777777" w:rsidR="000E1F0E" w:rsidRDefault="000E1F0E" w:rsidP="00AD2DB6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4E566F32" w14:textId="743D12E3" w:rsidR="00215451" w:rsidRPr="00323480" w:rsidRDefault="00215451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32348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7E4946">
        <w:rPr>
          <w:b/>
          <w:color w:val="000000" w:themeColor="text1"/>
          <w:sz w:val="24"/>
          <w:szCs w:val="24"/>
          <w:u w:val="single"/>
          <w:lang w:val="bg-BG"/>
        </w:rPr>
        <w:t>ЧЕТИРИНАДЕСЕТА</w:t>
      </w:r>
      <w:r w:rsidRPr="0032348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2348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6B77D93A" w14:textId="77777777" w:rsidR="00215451" w:rsidRDefault="00215451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2348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547FFBAB" w14:textId="1499CDC6" w:rsidR="00215451" w:rsidRPr="00215451" w:rsidRDefault="00215451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215451">
        <w:rPr>
          <w:color w:val="000000"/>
          <w:sz w:val="24"/>
          <w:szCs w:val="24"/>
          <w:lang w:eastAsia="bg-BG"/>
        </w:rPr>
        <w:t xml:space="preserve">Докладна Записка от Ивелина Тодорова-Кмет на с. Смирненци, община Харманли, </w:t>
      </w:r>
      <w:proofErr w:type="gramStart"/>
      <w:r w:rsidRPr="00215451">
        <w:rPr>
          <w:color w:val="000000"/>
          <w:sz w:val="24"/>
          <w:szCs w:val="24"/>
          <w:lang w:eastAsia="bg-BG"/>
        </w:rPr>
        <w:t xml:space="preserve">относно  </w:t>
      </w:r>
      <w:r w:rsidRPr="00215451">
        <w:rPr>
          <w:sz w:val="24"/>
          <w:szCs w:val="24"/>
        </w:rPr>
        <w:t>предложение</w:t>
      </w:r>
      <w:proofErr w:type="gramEnd"/>
      <w:r w:rsidRPr="00215451">
        <w:rPr>
          <w:sz w:val="24"/>
          <w:szCs w:val="24"/>
        </w:rPr>
        <w:t xml:space="preserve"> за именуване на улиците в с. Смирненци, община Харманли, област Хасково.</w:t>
      </w:r>
    </w:p>
    <w:p w14:paraId="03A96AA5" w14:textId="77777777" w:rsidR="00215451" w:rsidRPr="00215451" w:rsidRDefault="00215451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C43B3">
        <w:rPr>
          <w:sz w:val="24"/>
          <w:szCs w:val="24"/>
          <w:lang w:eastAsia="bg-BG"/>
        </w:rPr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 точката е разгле</w:t>
      </w:r>
      <w:r>
        <w:rPr>
          <w:sz w:val="24"/>
          <w:szCs w:val="24"/>
          <w:lang w:val="bg-BG" w:eastAsia="bg-BG"/>
        </w:rPr>
        <w:t xml:space="preserve">дана от постоянните комисии по </w:t>
      </w:r>
      <w:r w:rsidRPr="004C43B3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 xml:space="preserve">Териториално строителство и </w:t>
      </w:r>
      <w:proofErr w:type="gramStart"/>
      <w:r>
        <w:rPr>
          <w:sz w:val="24"/>
          <w:szCs w:val="24"/>
          <w:lang w:val="bg-BG" w:eastAsia="bg-BG"/>
        </w:rPr>
        <w:t>устройсто“</w:t>
      </w:r>
      <w:proofErr w:type="gramEnd"/>
      <w:r>
        <w:rPr>
          <w:sz w:val="24"/>
          <w:szCs w:val="24"/>
          <w:lang w:val="bg-BG" w:eastAsia="bg-BG"/>
        </w:rPr>
        <w:t xml:space="preserve">, </w:t>
      </w:r>
      <w:r w:rsidRPr="00215451">
        <w:rPr>
          <w:color w:val="000000"/>
          <w:sz w:val="24"/>
          <w:szCs w:val="24"/>
          <w:lang w:eastAsia="bg-BG"/>
        </w:rPr>
        <w:t xml:space="preserve">относно  </w:t>
      </w:r>
      <w:r w:rsidRPr="00215451">
        <w:rPr>
          <w:sz w:val="24"/>
          <w:szCs w:val="24"/>
        </w:rPr>
        <w:t>предложение за именуване на улиците в с. Смирненци, община Харманли, област Хасково.</w:t>
      </w:r>
    </w:p>
    <w:p w14:paraId="4020997C" w14:textId="580804C9" w:rsidR="00215451" w:rsidRPr="007E1C01" w:rsidRDefault="00215451" w:rsidP="00AD2DB6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>
        <w:rPr>
          <w:rFonts w:eastAsia="Liberation Sans"/>
          <w:color w:val="000000"/>
          <w:sz w:val="24"/>
          <w:szCs w:val="24"/>
          <w:lang w:val="bg-BG" w:eastAsia="bg-BG"/>
        </w:rPr>
        <w:lastRenderedPageBreak/>
        <w:t xml:space="preserve"> </w:t>
      </w: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</w:t>
      </w:r>
      <w:r w:rsidR="007A10D7">
        <w:rPr>
          <w:b/>
          <w:color w:val="000000"/>
          <w:sz w:val="24"/>
          <w:szCs w:val="24"/>
          <w:u w:val="single"/>
          <w:lang w:val="bg-BG" w:eastAsia="bg-BG"/>
        </w:rPr>
        <w:t xml:space="preserve"> </w:t>
      </w: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се:</w:t>
      </w:r>
    </w:p>
    <w:p w14:paraId="3DAD09E1" w14:textId="41287064" w:rsidR="00215451" w:rsidRDefault="00AD2DB6" w:rsidP="00AD2DB6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bCs/>
          <w:color w:val="000000"/>
          <w:sz w:val="24"/>
          <w:szCs w:val="24"/>
          <w:u w:val="single"/>
          <w:lang w:val="bg-BG" w:eastAsia="bg-BG"/>
        </w:rPr>
        <w:t>Инж.</w:t>
      </w:r>
      <w:r w:rsidR="00215451" w:rsidRPr="007E1C01">
        <w:rPr>
          <w:b/>
          <w:bCs/>
          <w:color w:val="000000"/>
          <w:sz w:val="24"/>
          <w:szCs w:val="24"/>
          <w:u w:val="single"/>
          <w:lang w:val="bg-BG" w:eastAsia="bg-BG"/>
        </w:rPr>
        <w:t>Димитър Димитров</w:t>
      </w:r>
      <w:r>
        <w:rPr>
          <w:color w:val="000000"/>
          <w:sz w:val="24"/>
          <w:szCs w:val="24"/>
          <w:lang w:val="bg-BG" w:eastAsia="bg-BG"/>
        </w:rPr>
        <w:t>-</w:t>
      </w:r>
      <w:r w:rsidR="00215451">
        <w:rPr>
          <w:color w:val="000000"/>
          <w:sz w:val="24"/>
          <w:szCs w:val="24"/>
          <w:lang w:val="bg-BG" w:eastAsia="bg-BG"/>
        </w:rPr>
        <w:t xml:space="preserve">Председател на комисията по </w:t>
      </w:r>
      <w:r w:rsidR="00215451">
        <w:rPr>
          <w:sz w:val="24"/>
          <w:szCs w:val="24"/>
          <w:lang w:val="bg-BG" w:eastAsia="bg-BG"/>
        </w:rPr>
        <w:t xml:space="preserve">„Териториално строителство и устройсто“, </w:t>
      </w:r>
      <w:r w:rsidR="00215451"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 w:rsidR="00215451">
        <w:rPr>
          <w:sz w:val="24"/>
          <w:szCs w:val="24"/>
          <w:lang w:val="bg-BG" w:eastAsia="bg-BG"/>
        </w:rPr>
        <w:t>е.</w:t>
      </w:r>
    </w:p>
    <w:p w14:paraId="5FA43967" w14:textId="5D9DC11A" w:rsidR="00215451" w:rsidRDefault="00215451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215451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215451">
        <w:rPr>
          <w:color w:val="000000" w:themeColor="text1"/>
          <w:sz w:val="24"/>
          <w:szCs w:val="24"/>
          <w:lang w:val="bg-BG" w:eastAsia="bg-BG"/>
        </w:rPr>
        <w:t>гласуване на предложеното решение по тринадесета точка от дневния ред, което се проведе н</w:t>
      </w:r>
      <w:r w:rsidRPr="00215451">
        <w:rPr>
          <w:color w:val="000000" w:themeColor="text1"/>
          <w:sz w:val="24"/>
          <w:szCs w:val="24"/>
          <w:lang w:val="bg-BG"/>
        </w:rPr>
        <w:t>а основание чл.27, ал.3 от ЗМСМА,</w:t>
      </w:r>
      <w:r w:rsidRPr="00215451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1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3A3B109D" w14:textId="77777777" w:rsidR="00215451" w:rsidRPr="00895634" w:rsidRDefault="00215451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06F93BF8" w14:textId="77777777" w:rsidR="00215451" w:rsidRPr="00ED5DB0" w:rsidRDefault="00215451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227E3FE9" w14:textId="049C8278" w:rsidR="00215451" w:rsidRPr="00ED5DB0" w:rsidRDefault="00215451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60668491" w14:textId="77777777" w:rsidR="00215451" w:rsidRPr="00ED5DB0" w:rsidRDefault="00215451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57F88DFC" w14:textId="77777777" w:rsidR="00215451" w:rsidRDefault="00215451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756BD82E" w14:textId="289B2977" w:rsidR="00215451" w:rsidRPr="00ED5DB0" w:rsidRDefault="00215451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366</w:t>
      </w:r>
    </w:p>
    <w:p w14:paraId="2339E873" w14:textId="32F18F28" w:rsidR="007E4946" w:rsidRPr="00A86645" w:rsidRDefault="00215451" w:rsidP="00AD2DB6">
      <w:pPr>
        <w:ind w:firstLine="851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bg-BG"/>
        </w:rPr>
        <w:t xml:space="preserve">     </w:t>
      </w:r>
      <w:r w:rsidR="007E4946">
        <w:rPr>
          <w:sz w:val="24"/>
          <w:szCs w:val="24"/>
          <w:lang w:val="bg-BG"/>
        </w:rPr>
        <w:t>Н</w:t>
      </w:r>
      <w:r w:rsidR="007E4946" w:rsidRPr="0035287B">
        <w:rPr>
          <w:sz w:val="24"/>
          <w:szCs w:val="24"/>
        </w:rPr>
        <w:t>а основание чл.21 ал.1 т.</w:t>
      </w:r>
      <w:r w:rsidR="007E4946">
        <w:rPr>
          <w:sz w:val="24"/>
          <w:szCs w:val="24"/>
        </w:rPr>
        <w:t>1</w:t>
      </w:r>
      <w:r w:rsidR="007E4946" w:rsidRPr="0035287B">
        <w:rPr>
          <w:sz w:val="24"/>
          <w:szCs w:val="24"/>
        </w:rPr>
        <w:t xml:space="preserve">8 от ЗМСМА, </w:t>
      </w:r>
      <w:r w:rsidR="007E4946">
        <w:rPr>
          <w:sz w:val="24"/>
          <w:szCs w:val="24"/>
        </w:rPr>
        <w:t>чл.77, чл.78 ал.</w:t>
      </w:r>
      <w:r w:rsidR="007E4946" w:rsidRPr="0035287B">
        <w:rPr>
          <w:sz w:val="24"/>
          <w:szCs w:val="24"/>
        </w:rPr>
        <w:t xml:space="preserve"> </w:t>
      </w:r>
      <w:r w:rsidR="007E4946">
        <w:rPr>
          <w:sz w:val="24"/>
          <w:szCs w:val="24"/>
        </w:rPr>
        <w:t xml:space="preserve">3 и чл.81 от </w:t>
      </w:r>
      <w:r w:rsidR="007E4946" w:rsidRPr="0035287B">
        <w:rPr>
          <w:sz w:val="24"/>
          <w:szCs w:val="24"/>
        </w:rPr>
        <w:t>Наредба № 2</w:t>
      </w:r>
      <w:r w:rsidR="007E4946">
        <w:rPr>
          <w:sz w:val="24"/>
          <w:szCs w:val="24"/>
        </w:rPr>
        <w:t>3</w:t>
      </w:r>
      <w:r w:rsidR="007E4946" w:rsidRPr="0035287B">
        <w:rPr>
          <w:sz w:val="24"/>
          <w:szCs w:val="24"/>
        </w:rPr>
        <w:t xml:space="preserve"> </w:t>
      </w:r>
      <w:r w:rsidR="007E4946" w:rsidRPr="004A7240">
        <w:rPr>
          <w:sz w:val="24"/>
          <w:szCs w:val="24"/>
        </w:rPr>
        <w:t xml:space="preserve">за символиката на Община Харманли </w:t>
      </w:r>
      <w:r w:rsidR="007E4946" w:rsidRPr="0035287B">
        <w:rPr>
          <w:sz w:val="24"/>
          <w:szCs w:val="24"/>
        </w:rPr>
        <w:t>на ОбС Харманли, Общински съ</w:t>
      </w:r>
      <w:r w:rsidR="007E4946">
        <w:rPr>
          <w:sz w:val="24"/>
          <w:szCs w:val="24"/>
        </w:rPr>
        <w:t xml:space="preserve">вет Харманли </w:t>
      </w:r>
    </w:p>
    <w:p w14:paraId="7F974590" w14:textId="77777777" w:rsidR="007E4946" w:rsidRDefault="007E4946" w:rsidP="00AD2DB6">
      <w:pPr>
        <w:ind w:firstLine="851"/>
        <w:contextualSpacing/>
        <w:jc w:val="center"/>
        <w:rPr>
          <w:b/>
          <w:sz w:val="24"/>
          <w:szCs w:val="24"/>
          <w:lang w:val="ru-RU"/>
        </w:rPr>
      </w:pPr>
    </w:p>
    <w:p w14:paraId="69549195" w14:textId="46C89EE3" w:rsidR="007E4946" w:rsidRDefault="007E4946" w:rsidP="00AD2DB6">
      <w:pPr>
        <w:ind w:firstLine="851"/>
        <w:jc w:val="center"/>
        <w:rPr>
          <w:b/>
          <w:sz w:val="24"/>
          <w:szCs w:val="24"/>
          <w:lang w:val="ru-RU"/>
        </w:rPr>
      </w:pPr>
      <w:r w:rsidRPr="00C9337B">
        <w:rPr>
          <w:b/>
          <w:sz w:val="24"/>
          <w:szCs w:val="24"/>
          <w:lang w:val="ru-RU"/>
        </w:rPr>
        <w:t xml:space="preserve">Р Е Ш </w:t>
      </w:r>
      <w:r w:rsidR="00ED7AB5">
        <w:rPr>
          <w:b/>
          <w:sz w:val="24"/>
          <w:szCs w:val="24"/>
          <w:lang w:val="ru-RU"/>
        </w:rPr>
        <w:t>И</w:t>
      </w:r>
      <w:r w:rsidRPr="00C9337B">
        <w:rPr>
          <w:b/>
          <w:sz w:val="24"/>
          <w:szCs w:val="24"/>
          <w:lang w:val="ru-RU"/>
        </w:rPr>
        <w:t>:</w:t>
      </w:r>
    </w:p>
    <w:p w14:paraId="19843E3D" w14:textId="77777777" w:rsidR="00AD2DB6" w:rsidRDefault="00AD2DB6" w:rsidP="00AD2DB6">
      <w:pPr>
        <w:ind w:firstLine="851"/>
        <w:jc w:val="center"/>
        <w:rPr>
          <w:sz w:val="24"/>
          <w:szCs w:val="24"/>
        </w:rPr>
      </w:pPr>
    </w:p>
    <w:p w14:paraId="6C61ED19" w14:textId="77777777" w:rsidR="007E4946" w:rsidRDefault="007E4946" w:rsidP="00AD2DB6">
      <w:pPr>
        <w:numPr>
          <w:ilvl w:val="0"/>
          <w:numId w:val="13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Улиците в село Смирненци, </w:t>
      </w:r>
      <w:r w:rsidRPr="00B36E29">
        <w:rPr>
          <w:sz w:val="24"/>
          <w:szCs w:val="24"/>
        </w:rPr>
        <w:t>община Харманли</w:t>
      </w:r>
      <w:r>
        <w:rPr>
          <w:sz w:val="24"/>
          <w:szCs w:val="24"/>
        </w:rPr>
        <w:t>, област Хасково да бъдат именувани съгласно Приложение №1, Списък на улиците в село Смирненци по осови точки и имена, неразделна част настоящото решение.</w:t>
      </w:r>
    </w:p>
    <w:p w14:paraId="03D1CE79" w14:textId="77777777" w:rsidR="007E4946" w:rsidRPr="00AC19B3" w:rsidRDefault="007E4946" w:rsidP="00AD2DB6">
      <w:pPr>
        <w:numPr>
          <w:ilvl w:val="0"/>
          <w:numId w:val="13"/>
        </w:numPr>
        <w:suppressAutoHyphens w:val="0"/>
        <w:ind w:left="0" w:firstLine="851"/>
        <w:jc w:val="both"/>
        <w:rPr>
          <w:sz w:val="24"/>
          <w:szCs w:val="24"/>
        </w:rPr>
      </w:pPr>
      <w:r w:rsidRPr="00AC19B3">
        <w:rPr>
          <w:sz w:val="24"/>
          <w:szCs w:val="24"/>
        </w:rPr>
        <w:t xml:space="preserve">Обявяването на решението за именуване </w:t>
      </w:r>
      <w:r>
        <w:rPr>
          <w:sz w:val="24"/>
          <w:szCs w:val="24"/>
        </w:rPr>
        <w:t>да се извърши</w:t>
      </w:r>
      <w:r w:rsidRPr="00AC19B3">
        <w:rPr>
          <w:sz w:val="24"/>
          <w:szCs w:val="24"/>
        </w:rPr>
        <w:t xml:space="preserve"> от председателя на Общинския съвет.</w:t>
      </w:r>
    </w:p>
    <w:p w14:paraId="22EAAB23" w14:textId="5B94FA20" w:rsidR="007E4946" w:rsidRPr="00A84EEE" w:rsidRDefault="007E4946" w:rsidP="00AD2DB6">
      <w:pPr>
        <w:ind w:firstLine="851"/>
        <w:rPr>
          <w:sz w:val="24"/>
          <w:szCs w:val="24"/>
          <w:lang w:val="bg-BG"/>
        </w:rPr>
      </w:pPr>
      <w:r>
        <w:rPr>
          <w:sz w:val="24"/>
          <w:szCs w:val="24"/>
        </w:rPr>
        <w:t>Приложения: Приложение №1- Списък на улиците в село Смирненци по осови точки и имена</w:t>
      </w:r>
      <w:r w:rsidR="00A84EEE">
        <w:rPr>
          <w:sz w:val="24"/>
          <w:szCs w:val="24"/>
          <w:lang w:val="bg-BG"/>
        </w:rPr>
        <w:t>.</w:t>
      </w:r>
    </w:p>
    <w:p w14:paraId="1ABE86E3" w14:textId="051C2166" w:rsidR="00215451" w:rsidRDefault="00215451" w:rsidP="00AD2DB6">
      <w:pPr>
        <w:spacing w:before="120" w:after="120"/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12D5486E" w14:textId="171E3900" w:rsidR="007E4946" w:rsidRPr="00323480" w:rsidRDefault="007E4946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32348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8074C8">
        <w:rPr>
          <w:b/>
          <w:color w:val="000000" w:themeColor="text1"/>
          <w:sz w:val="24"/>
          <w:szCs w:val="24"/>
          <w:u w:val="single"/>
          <w:lang w:val="bg-BG"/>
        </w:rPr>
        <w:t>ПЕТНАДЕСЕТА</w:t>
      </w:r>
      <w:r w:rsidRPr="0032348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2348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272DE035" w14:textId="77777777" w:rsidR="008074C8" w:rsidRDefault="007E4946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2348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16F62022" w14:textId="29C289D1" w:rsidR="008074C8" w:rsidRPr="008074C8" w:rsidRDefault="008074C8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8074C8">
        <w:rPr>
          <w:color w:val="000000"/>
          <w:sz w:val="24"/>
          <w:szCs w:val="24"/>
          <w:lang w:eastAsia="bg-BG"/>
        </w:rPr>
        <w:t xml:space="preserve">Докладна Записка от Митко Тянев-Кмет на с. Доситеево, община Харманли, относно </w:t>
      </w:r>
      <w:r w:rsidRPr="008074C8">
        <w:rPr>
          <w:rFonts w:eastAsia="Calibri"/>
          <w:sz w:val="24"/>
          <w:szCs w:val="24"/>
        </w:rPr>
        <w:t>Предложение за именуване на улиците в с. Доситеево, община Харманли, област Хасково.</w:t>
      </w:r>
    </w:p>
    <w:p w14:paraId="1C4391E2" w14:textId="77777777" w:rsidR="008074C8" w:rsidRDefault="008074C8" w:rsidP="00AD2DB6">
      <w:pPr>
        <w:ind w:firstLine="851"/>
        <w:jc w:val="both"/>
        <w:rPr>
          <w:rFonts w:eastAsia="Liberation Sans"/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  </w:t>
      </w:r>
      <w:r w:rsidR="007E4946" w:rsidRPr="004C43B3">
        <w:rPr>
          <w:sz w:val="24"/>
          <w:szCs w:val="24"/>
          <w:lang w:eastAsia="bg-BG"/>
        </w:rPr>
        <w:t>Председател</w:t>
      </w:r>
      <w:r w:rsidR="007E4946" w:rsidRPr="004C43B3">
        <w:rPr>
          <w:sz w:val="24"/>
          <w:szCs w:val="24"/>
          <w:lang w:val="bg-BG" w:eastAsia="bg-BG"/>
        </w:rPr>
        <w:t>ят</w:t>
      </w:r>
      <w:r w:rsidR="007E4946" w:rsidRPr="004C43B3">
        <w:rPr>
          <w:sz w:val="24"/>
          <w:szCs w:val="24"/>
          <w:lang w:eastAsia="bg-BG"/>
        </w:rPr>
        <w:t xml:space="preserve"> на Общински съвет Харманли</w:t>
      </w:r>
      <w:r w:rsidR="007E4946" w:rsidRPr="004C43B3">
        <w:rPr>
          <w:sz w:val="24"/>
          <w:szCs w:val="24"/>
          <w:lang w:val="bg-BG" w:eastAsia="bg-BG"/>
        </w:rPr>
        <w:t xml:space="preserve"> съобщи, че точката е разгле</w:t>
      </w:r>
      <w:r w:rsidR="007E4946">
        <w:rPr>
          <w:sz w:val="24"/>
          <w:szCs w:val="24"/>
          <w:lang w:val="bg-BG" w:eastAsia="bg-BG"/>
        </w:rPr>
        <w:t xml:space="preserve">дана от постоянните комисии по </w:t>
      </w:r>
      <w:r w:rsidR="007E4946" w:rsidRPr="004C43B3">
        <w:rPr>
          <w:sz w:val="24"/>
          <w:szCs w:val="24"/>
          <w:lang w:val="bg-BG" w:eastAsia="bg-BG"/>
        </w:rPr>
        <w:t>„</w:t>
      </w:r>
      <w:r w:rsidR="007E4946">
        <w:rPr>
          <w:sz w:val="24"/>
          <w:szCs w:val="24"/>
          <w:lang w:val="bg-BG" w:eastAsia="bg-BG"/>
        </w:rPr>
        <w:t xml:space="preserve">Териториално строителство и </w:t>
      </w:r>
      <w:proofErr w:type="gramStart"/>
      <w:r w:rsidR="007E4946">
        <w:rPr>
          <w:sz w:val="24"/>
          <w:szCs w:val="24"/>
          <w:lang w:val="bg-BG" w:eastAsia="bg-BG"/>
        </w:rPr>
        <w:t>устройсто“</w:t>
      </w:r>
      <w:proofErr w:type="gramEnd"/>
      <w:r w:rsidR="007E4946">
        <w:rPr>
          <w:sz w:val="24"/>
          <w:szCs w:val="24"/>
          <w:lang w:val="bg-BG" w:eastAsia="bg-BG"/>
        </w:rPr>
        <w:t xml:space="preserve">, </w:t>
      </w:r>
      <w:r w:rsidRPr="008074C8">
        <w:rPr>
          <w:color w:val="000000"/>
          <w:sz w:val="24"/>
          <w:szCs w:val="24"/>
          <w:lang w:eastAsia="bg-BG"/>
        </w:rPr>
        <w:t xml:space="preserve">относно </w:t>
      </w:r>
      <w:r w:rsidRPr="008074C8">
        <w:rPr>
          <w:rFonts w:eastAsia="Calibri"/>
          <w:sz w:val="24"/>
          <w:szCs w:val="24"/>
        </w:rPr>
        <w:t>Предложение за именуване на улиците в с. Доситеево, община Харманли, област Хасково.</w:t>
      </w:r>
      <w:r w:rsidR="007E4946">
        <w:rPr>
          <w:rFonts w:eastAsia="Liberation Sans"/>
          <w:color w:val="000000"/>
          <w:sz w:val="24"/>
          <w:szCs w:val="24"/>
          <w:lang w:val="bg-BG" w:eastAsia="bg-BG"/>
        </w:rPr>
        <w:t xml:space="preserve"> </w:t>
      </w:r>
    </w:p>
    <w:p w14:paraId="699BABF0" w14:textId="771C85BD" w:rsidR="007E4946" w:rsidRPr="007E1C01" w:rsidRDefault="007E4946" w:rsidP="00AD2DB6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 се:</w:t>
      </w:r>
    </w:p>
    <w:p w14:paraId="1420066F" w14:textId="48BC4B28" w:rsidR="007E4946" w:rsidRPr="008074C8" w:rsidRDefault="00AD2DB6" w:rsidP="00AD2DB6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b/>
          <w:bCs/>
          <w:color w:val="000000"/>
          <w:sz w:val="24"/>
          <w:szCs w:val="24"/>
          <w:u w:val="single"/>
          <w:lang w:val="bg-BG" w:eastAsia="bg-BG"/>
        </w:rPr>
        <w:t>Инж.</w:t>
      </w:r>
      <w:r w:rsidR="007E4946" w:rsidRPr="007E1C01">
        <w:rPr>
          <w:b/>
          <w:bCs/>
          <w:color w:val="000000"/>
          <w:sz w:val="24"/>
          <w:szCs w:val="24"/>
          <w:u w:val="single"/>
          <w:lang w:val="bg-BG" w:eastAsia="bg-BG"/>
        </w:rPr>
        <w:t>Димитър Димитров</w:t>
      </w:r>
      <w:r>
        <w:rPr>
          <w:color w:val="000000"/>
          <w:sz w:val="24"/>
          <w:szCs w:val="24"/>
          <w:lang w:val="bg-BG" w:eastAsia="bg-BG"/>
        </w:rPr>
        <w:t>-</w:t>
      </w:r>
      <w:r w:rsidR="007E4946">
        <w:rPr>
          <w:color w:val="000000"/>
          <w:sz w:val="24"/>
          <w:szCs w:val="24"/>
          <w:lang w:val="bg-BG" w:eastAsia="bg-BG"/>
        </w:rPr>
        <w:t xml:space="preserve">Председател на комисията по </w:t>
      </w:r>
      <w:r w:rsidR="007E4946">
        <w:rPr>
          <w:sz w:val="24"/>
          <w:szCs w:val="24"/>
          <w:lang w:val="bg-BG" w:eastAsia="bg-BG"/>
        </w:rPr>
        <w:t xml:space="preserve">„Териториално строителство и устройсто“, </w:t>
      </w:r>
      <w:r w:rsidR="007E4946"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 w:rsidR="007E4946">
        <w:rPr>
          <w:sz w:val="24"/>
          <w:szCs w:val="24"/>
          <w:lang w:val="bg-BG" w:eastAsia="bg-BG"/>
        </w:rPr>
        <w:t>е.</w:t>
      </w:r>
    </w:p>
    <w:p w14:paraId="2BA3878C" w14:textId="6D9E9CA8" w:rsidR="007E4946" w:rsidRDefault="007E4946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</w:t>
      </w:r>
      <w:r w:rsidRPr="00215451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215451">
        <w:rPr>
          <w:color w:val="000000" w:themeColor="text1"/>
          <w:sz w:val="24"/>
          <w:szCs w:val="24"/>
          <w:lang w:val="bg-BG" w:eastAsia="bg-BG"/>
        </w:rPr>
        <w:t>гласуване на предложеното решение по тринадесета точка от дневния ред, което се проведе н</w:t>
      </w:r>
      <w:r w:rsidRPr="00215451">
        <w:rPr>
          <w:color w:val="000000" w:themeColor="text1"/>
          <w:sz w:val="24"/>
          <w:szCs w:val="24"/>
          <w:lang w:val="bg-BG"/>
        </w:rPr>
        <w:t>а основание чл.27, ал.3 от ЗМСМА,</w:t>
      </w:r>
      <w:r w:rsidRPr="00215451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1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3B93DAAE" w14:textId="77777777" w:rsidR="007E4946" w:rsidRPr="00895634" w:rsidRDefault="007E4946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3239105D" w14:textId="77777777" w:rsidR="007E4946" w:rsidRPr="00ED5DB0" w:rsidRDefault="007E4946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5235A0BE" w14:textId="77777777" w:rsidR="007E4946" w:rsidRPr="00ED5DB0" w:rsidRDefault="007E4946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6E647482" w14:textId="77777777" w:rsidR="007E4946" w:rsidRPr="00ED5DB0" w:rsidRDefault="007E4946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D6971D" w14:textId="77777777" w:rsidR="007E4946" w:rsidRDefault="007E4946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lastRenderedPageBreak/>
        <w:t>РЕШЕНИЕ:</w:t>
      </w:r>
    </w:p>
    <w:p w14:paraId="296FFEFD" w14:textId="4277A9D4" w:rsidR="007E4946" w:rsidRPr="00ED5DB0" w:rsidRDefault="007E4946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36</w:t>
      </w:r>
      <w:r w:rsidR="008074C8">
        <w:rPr>
          <w:b/>
          <w:color w:val="000000" w:themeColor="text1"/>
          <w:sz w:val="24"/>
          <w:szCs w:val="24"/>
          <w:lang w:val="bg-BG"/>
        </w:rPr>
        <w:t>7</w:t>
      </w:r>
    </w:p>
    <w:p w14:paraId="6C132E7D" w14:textId="3EBD88BC" w:rsidR="00ED7AB5" w:rsidRPr="00A86645" w:rsidRDefault="00ED7AB5" w:rsidP="00AD2DB6">
      <w:pPr>
        <w:ind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Pr="0035287B">
        <w:rPr>
          <w:sz w:val="24"/>
          <w:szCs w:val="24"/>
        </w:rPr>
        <w:t>а основание чл.21 ал.1 т.</w:t>
      </w:r>
      <w:r>
        <w:rPr>
          <w:sz w:val="24"/>
          <w:szCs w:val="24"/>
        </w:rPr>
        <w:t>1</w:t>
      </w:r>
      <w:r w:rsidRPr="0035287B">
        <w:rPr>
          <w:sz w:val="24"/>
          <w:szCs w:val="24"/>
        </w:rPr>
        <w:t xml:space="preserve">8 от ЗМСМА, </w:t>
      </w:r>
      <w:r>
        <w:rPr>
          <w:sz w:val="24"/>
          <w:szCs w:val="24"/>
        </w:rPr>
        <w:t>чл.77, чл.78 ал.</w:t>
      </w:r>
      <w:r w:rsidRPr="003528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и чл.81 от </w:t>
      </w:r>
      <w:r w:rsidRPr="0035287B">
        <w:rPr>
          <w:sz w:val="24"/>
          <w:szCs w:val="24"/>
        </w:rPr>
        <w:t>Наредба № 2</w:t>
      </w:r>
      <w:r>
        <w:rPr>
          <w:sz w:val="24"/>
          <w:szCs w:val="24"/>
        </w:rPr>
        <w:t>3</w:t>
      </w:r>
      <w:r w:rsidRPr="0035287B">
        <w:rPr>
          <w:sz w:val="24"/>
          <w:szCs w:val="24"/>
        </w:rPr>
        <w:t xml:space="preserve"> </w:t>
      </w:r>
      <w:r w:rsidRPr="004A7240">
        <w:rPr>
          <w:sz w:val="24"/>
          <w:szCs w:val="24"/>
        </w:rPr>
        <w:t xml:space="preserve">за символиката на Община Харманли </w:t>
      </w:r>
      <w:r w:rsidRPr="0035287B">
        <w:rPr>
          <w:sz w:val="24"/>
          <w:szCs w:val="24"/>
        </w:rPr>
        <w:t>на ОбС Харманли, Общински съ</w:t>
      </w:r>
      <w:r>
        <w:rPr>
          <w:sz w:val="24"/>
          <w:szCs w:val="24"/>
        </w:rPr>
        <w:t xml:space="preserve">вет Харманли </w:t>
      </w:r>
    </w:p>
    <w:p w14:paraId="36EB5A16" w14:textId="77777777" w:rsidR="00ED7AB5" w:rsidRDefault="00ED7AB5" w:rsidP="00AD2DB6">
      <w:pPr>
        <w:ind w:firstLine="851"/>
        <w:contextualSpacing/>
        <w:jc w:val="center"/>
        <w:rPr>
          <w:b/>
          <w:sz w:val="24"/>
          <w:szCs w:val="24"/>
          <w:lang w:val="ru-RU"/>
        </w:rPr>
      </w:pPr>
    </w:p>
    <w:p w14:paraId="7DEBCE63" w14:textId="135F1BE4" w:rsidR="00ED7AB5" w:rsidRDefault="00ED7AB5" w:rsidP="00AD2DB6">
      <w:pPr>
        <w:ind w:firstLine="851"/>
        <w:jc w:val="center"/>
        <w:rPr>
          <w:b/>
          <w:sz w:val="24"/>
          <w:szCs w:val="24"/>
          <w:lang w:val="ru-RU"/>
        </w:rPr>
      </w:pPr>
      <w:r w:rsidRPr="00C9337B">
        <w:rPr>
          <w:b/>
          <w:sz w:val="24"/>
          <w:szCs w:val="24"/>
          <w:lang w:val="ru-RU"/>
        </w:rPr>
        <w:t xml:space="preserve">Р Е Ш </w:t>
      </w:r>
      <w:r>
        <w:rPr>
          <w:b/>
          <w:sz w:val="24"/>
          <w:szCs w:val="24"/>
          <w:lang w:val="ru-RU"/>
        </w:rPr>
        <w:t>И</w:t>
      </w:r>
      <w:r w:rsidRPr="00C9337B">
        <w:rPr>
          <w:b/>
          <w:sz w:val="24"/>
          <w:szCs w:val="24"/>
          <w:lang w:val="ru-RU"/>
        </w:rPr>
        <w:t>:</w:t>
      </w:r>
    </w:p>
    <w:p w14:paraId="42BDB672" w14:textId="77777777" w:rsidR="00AD2DB6" w:rsidRDefault="00AD2DB6" w:rsidP="00AD2DB6">
      <w:pPr>
        <w:ind w:firstLine="851"/>
        <w:jc w:val="center"/>
        <w:rPr>
          <w:sz w:val="24"/>
          <w:szCs w:val="24"/>
        </w:rPr>
      </w:pPr>
    </w:p>
    <w:p w14:paraId="5A59A858" w14:textId="77777777" w:rsidR="00ED7AB5" w:rsidRDefault="00ED7AB5" w:rsidP="00AD2DB6">
      <w:pPr>
        <w:numPr>
          <w:ilvl w:val="0"/>
          <w:numId w:val="15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Улиците в село Доситеево, </w:t>
      </w:r>
      <w:r w:rsidRPr="00B36E29">
        <w:rPr>
          <w:sz w:val="24"/>
          <w:szCs w:val="24"/>
        </w:rPr>
        <w:t>община Харманли</w:t>
      </w:r>
      <w:r>
        <w:rPr>
          <w:sz w:val="24"/>
          <w:szCs w:val="24"/>
        </w:rPr>
        <w:t>, област Хасково да бъдат именувани съгласно Приложение №1, Списък на улиците в село Доситеево по осови точки и имена, неразделна част настоящото решение.</w:t>
      </w:r>
    </w:p>
    <w:p w14:paraId="3C9C25E4" w14:textId="77777777" w:rsidR="00ED7AB5" w:rsidRPr="00AC19B3" w:rsidRDefault="00ED7AB5" w:rsidP="00AD2DB6">
      <w:pPr>
        <w:numPr>
          <w:ilvl w:val="0"/>
          <w:numId w:val="15"/>
        </w:numPr>
        <w:suppressAutoHyphens w:val="0"/>
        <w:ind w:left="0" w:firstLine="851"/>
        <w:jc w:val="both"/>
        <w:rPr>
          <w:sz w:val="24"/>
          <w:szCs w:val="24"/>
        </w:rPr>
      </w:pPr>
      <w:r w:rsidRPr="00AC19B3">
        <w:rPr>
          <w:sz w:val="24"/>
          <w:szCs w:val="24"/>
        </w:rPr>
        <w:t xml:space="preserve">Обявяването на решението за именуване </w:t>
      </w:r>
      <w:r>
        <w:rPr>
          <w:sz w:val="24"/>
          <w:szCs w:val="24"/>
        </w:rPr>
        <w:t>да се извърши</w:t>
      </w:r>
      <w:r w:rsidRPr="00AC19B3">
        <w:rPr>
          <w:sz w:val="24"/>
          <w:szCs w:val="24"/>
        </w:rPr>
        <w:t xml:space="preserve"> от председателя на Общинския съвет.</w:t>
      </w:r>
    </w:p>
    <w:p w14:paraId="4D666136" w14:textId="77777777" w:rsidR="00ED7AB5" w:rsidRDefault="00ED7AB5" w:rsidP="00AD2DB6">
      <w:pPr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 Приложение №1- Списък на улиците в село Доситеево по осови точки и имена</w:t>
      </w:r>
    </w:p>
    <w:p w14:paraId="635A589C" w14:textId="65543F74" w:rsidR="000E1F0E" w:rsidRDefault="000E1F0E" w:rsidP="00AD2DB6">
      <w:pPr>
        <w:ind w:firstLine="851"/>
        <w:contextualSpacing/>
        <w:jc w:val="both"/>
        <w:rPr>
          <w:color w:val="000000"/>
          <w:sz w:val="24"/>
          <w:szCs w:val="24"/>
          <w:lang w:val="bg-BG" w:eastAsia="bg-BG"/>
        </w:rPr>
      </w:pPr>
    </w:p>
    <w:p w14:paraId="157BF696" w14:textId="068ACA29" w:rsidR="009B4477" w:rsidRPr="00323480" w:rsidRDefault="009B4477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32348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>ШЕСТНАДЕСЕТА</w:t>
      </w:r>
      <w:r w:rsidRPr="0032348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2348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3FB1EBC2" w14:textId="77777777" w:rsidR="009B4477" w:rsidRDefault="009B4477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2348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103167BA" w14:textId="62B7C949" w:rsidR="009B4477" w:rsidRPr="009B4477" w:rsidRDefault="009B4477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9B4477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9B4477">
        <w:rPr>
          <w:sz w:val="24"/>
          <w:szCs w:val="24"/>
          <w:lang w:eastAsia="bg-BG"/>
        </w:rPr>
        <w:t>издаване на разрешение за изработване на проект за ПУП- ПЗ план за застрояване за ПИ 04128.92.268, м. “Девебърган”, землище на с. Бисер, общ.  Харманли</w:t>
      </w:r>
    </w:p>
    <w:p w14:paraId="21902F2E" w14:textId="77777777" w:rsidR="009B4477" w:rsidRPr="009B4477" w:rsidRDefault="009B4477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  </w:t>
      </w:r>
      <w:r w:rsidRPr="004C43B3">
        <w:rPr>
          <w:sz w:val="24"/>
          <w:szCs w:val="24"/>
          <w:lang w:eastAsia="bg-BG"/>
        </w:rPr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 точката е разгле</w:t>
      </w:r>
      <w:r>
        <w:rPr>
          <w:sz w:val="24"/>
          <w:szCs w:val="24"/>
          <w:lang w:val="bg-BG" w:eastAsia="bg-BG"/>
        </w:rPr>
        <w:t xml:space="preserve">дана от постоянните комисии по </w:t>
      </w:r>
      <w:r w:rsidRPr="004C43B3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 xml:space="preserve">Териториално строителство и </w:t>
      </w:r>
      <w:proofErr w:type="gramStart"/>
      <w:r>
        <w:rPr>
          <w:sz w:val="24"/>
          <w:szCs w:val="24"/>
          <w:lang w:val="bg-BG" w:eastAsia="bg-BG"/>
        </w:rPr>
        <w:t>устройсто“</w:t>
      </w:r>
      <w:proofErr w:type="gramEnd"/>
      <w:r>
        <w:rPr>
          <w:sz w:val="24"/>
          <w:szCs w:val="24"/>
          <w:lang w:val="bg-BG" w:eastAsia="bg-BG"/>
        </w:rPr>
        <w:t xml:space="preserve">, </w:t>
      </w:r>
      <w:r w:rsidRPr="009B4477">
        <w:rPr>
          <w:color w:val="000000"/>
          <w:sz w:val="24"/>
          <w:szCs w:val="24"/>
          <w:lang w:eastAsia="bg-BG"/>
        </w:rPr>
        <w:t xml:space="preserve">относно </w:t>
      </w:r>
      <w:r w:rsidRPr="009B4477">
        <w:rPr>
          <w:sz w:val="24"/>
          <w:szCs w:val="24"/>
          <w:lang w:eastAsia="bg-BG"/>
        </w:rPr>
        <w:t>издаване на разрешение за изработване на проект за ПУП- ПЗ план за застрояване за ПИ 04128.92.268, м. “Девебърган”, землище на с. Бисер, общ.  Харманли</w:t>
      </w:r>
    </w:p>
    <w:p w14:paraId="6F7B1573" w14:textId="43BC1576" w:rsidR="009B4477" w:rsidRPr="007E1C01" w:rsidRDefault="009B4477" w:rsidP="00AD2DB6">
      <w:pPr>
        <w:ind w:firstLine="851"/>
        <w:jc w:val="both"/>
        <w:rPr>
          <w:b/>
          <w:color w:val="000000"/>
          <w:sz w:val="24"/>
          <w:szCs w:val="24"/>
          <w:u w:val="single"/>
          <w:lang w:val="bg-BG" w:eastAsia="bg-BG"/>
        </w:rPr>
      </w:pPr>
      <w:r w:rsidRPr="007E1C01">
        <w:rPr>
          <w:b/>
          <w:color w:val="000000"/>
          <w:sz w:val="24"/>
          <w:szCs w:val="24"/>
          <w:u w:val="single"/>
          <w:lang w:val="bg-BG" w:eastAsia="bg-BG"/>
        </w:rPr>
        <w:t>Изказа се:</w:t>
      </w:r>
    </w:p>
    <w:p w14:paraId="5FF2DEC7" w14:textId="4EEF02C3" w:rsidR="009B4477" w:rsidRPr="008074C8" w:rsidRDefault="00AD2DB6" w:rsidP="00AD2DB6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b/>
          <w:bCs/>
          <w:color w:val="000000"/>
          <w:sz w:val="24"/>
          <w:szCs w:val="24"/>
          <w:u w:val="single"/>
          <w:lang w:val="bg-BG" w:eastAsia="bg-BG"/>
        </w:rPr>
        <w:t>Инж.</w:t>
      </w:r>
      <w:r w:rsidR="009B4477" w:rsidRPr="007E1C01">
        <w:rPr>
          <w:b/>
          <w:bCs/>
          <w:color w:val="000000"/>
          <w:sz w:val="24"/>
          <w:szCs w:val="24"/>
          <w:u w:val="single"/>
          <w:lang w:val="bg-BG" w:eastAsia="bg-BG"/>
        </w:rPr>
        <w:t>Димитър Димитров</w:t>
      </w:r>
      <w:r>
        <w:rPr>
          <w:color w:val="000000"/>
          <w:sz w:val="24"/>
          <w:szCs w:val="24"/>
          <w:lang w:val="bg-BG" w:eastAsia="bg-BG"/>
        </w:rPr>
        <w:t>-</w:t>
      </w:r>
      <w:r w:rsidR="009B4477">
        <w:rPr>
          <w:color w:val="000000"/>
          <w:sz w:val="24"/>
          <w:szCs w:val="24"/>
          <w:lang w:val="bg-BG" w:eastAsia="bg-BG"/>
        </w:rPr>
        <w:t xml:space="preserve">Председател на комисията по </w:t>
      </w:r>
      <w:r w:rsidR="009B4477">
        <w:rPr>
          <w:sz w:val="24"/>
          <w:szCs w:val="24"/>
          <w:lang w:val="bg-BG" w:eastAsia="bg-BG"/>
        </w:rPr>
        <w:t xml:space="preserve">„Териториално строителство и устройсто“, </w:t>
      </w:r>
      <w:r w:rsidR="009B4477" w:rsidRPr="00ED5DB0">
        <w:rPr>
          <w:sz w:val="24"/>
          <w:szCs w:val="24"/>
          <w:lang w:val="bg-BG" w:eastAsia="bg-BG"/>
        </w:rPr>
        <w:t>изрази положително становище на комисията за предложеното решени</w:t>
      </w:r>
      <w:r w:rsidR="009B4477">
        <w:rPr>
          <w:sz w:val="24"/>
          <w:szCs w:val="24"/>
          <w:lang w:val="bg-BG" w:eastAsia="bg-BG"/>
        </w:rPr>
        <w:t>е.</w:t>
      </w:r>
    </w:p>
    <w:p w14:paraId="035957D5" w14:textId="6D26E92F" w:rsidR="009B4477" w:rsidRDefault="009B4477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215451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215451">
        <w:rPr>
          <w:color w:val="000000" w:themeColor="text1"/>
          <w:sz w:val="24"/>
          <w:szCs w:val="24"/>
          <w:lang w:val="bg-BG" w:eastAsia="bg-BG"/>
        </w:rPr>
        <w:t>гласуване на предложеното решение по тринадесета точка от дневния ред, което се проведе н</w:t>
      </w:r>
      <w:r w:rsidRPr="00215451">
        <w:rPr>
          <w:color w:val="000000" w:themeColor="text1"/>
          <w:sz w:val="24"/>
          <w:szCs w:val="24"/>
          <w:lang w:val="bg-BG"/>
        </w:rPr>
        <w:t>а основание чл.27, ал.3 от ЗМСМА,</w:t>
      </w:r>
      <w:r w:rsidRPr="00215451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1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158B2A33" w14:textId="77777777" w:rsidR="009B4477" w:rsidRPr="00895634" w:rsidRDefault="009B4477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16DE9343" w14:textId="77777777" w:rsidR="009B4477" w:rsidRPr="00ED5DB0" w:rsidRDefault="009B4477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73C435AC" w14:textId="758333DE" w:rsidR="009B4477" w:rsidRPr="00ED5DB0" w:rsidRDefault="009B4477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494BFA80" w14:textId="77777777" w:rsidR="009B4477" w:rsidRPr="00ED5DB0" w:rsidRDefault="009B4477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2D5D373" w14:textId="77777777" w:rsidR="009B4477" w:rsidRDefault="009B4477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601D992C" w14:textId="3BB26403" w:rsidR="009B4477" w:rsidRPr="00ED5DB0" w:rsidRDefault="009B4477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368</w:t>
      </w:r>
    </w:p>
    <w:p w14:paraId="202D9EE7" w14:textId="65E02C82" w:rsidR="008227F3" w:rsidRPr="004E4EE4" w:rsidRDefault="008227F3" w:rsidP="00AD2DB6">
      <w:pPr>
        <w:ind w:firstLine="851"/>
        <w:jc w:val="both"/>
        <w:rPr>
          <w:sz w:val="24"/>
          <w:lang w:eastAsia="bg-BG"/>
        </w:rPr>
      </w:pPr>
      <w:r>
        <w:rPr>
          <w:sz w:val="24"/>
          <w:lang w:val="bg-BG" w:eastAsia="bg-BG"/>
        </w:rPr>
        <w:t>Н</w:t>
      </w:r>
      <w:r w:rsidRPr="004E4EE4">
        <w:rPr>
          <w:sz w:val="24"/>
          <w:lang w:eastAsia="bg-BG"/>
        </w:rPr>
        <w:t xml:space="preserve">а основание  чл. 21, ал.1, </w:t>
      </w:r>
      <w:proofErr w:type="gramStart"/>
      <w:r w:rsidRPr="004E4EE4">
        <w:rPr>
          <w:sz w:val="24"/>
          <w:lang w:eastAsia="bg-BG"/>
        </w:rPr>
        <w:t>т.11  от</w:t>
      </w:r>
      <w:proofErr w:type="gramEnd"/>
      <w:r w:rsidRPr="004E4EE4">
        <w:rPr>
          <w:sz w:val="24"/>
          <w:lang w:eastAsia="bg-BG"/>
        </w:rPr>
        <w:t xml:space="preserve"> ЗМСМА,  чл.124а, ал.1, във връзка с чл. 109, ал.1, т.3</w:t>
      </w:r>
      <w:r>
        <w:rPr>
          <w:sz w:val="24"/>
          <w:lang w:eastAsia="bg-BG"/>
        </w:rPr>
        <w:t>,</w:t>
      </w:r>
      <w:r w:rsidRPr="004E4EE4">
        <w:rPr>
          <w:sz w:val="24"/>
          <w:lang w:eastAsia="bg-BG"/>
        </w:rPr>
        <w:t xml:space="preserve"> чл.110, ал.1, т. 3</w:t>
      </w:r>
      <w:r>
        <w:rPr>
          <w:sz w:val="24"/>
          <w:lang w:eastAsia="bg-BG"/>
        </w:rPr>
        <w:t xml:space="preserve"> и чл.124б, ал.2</w:t>
      </w:r>
      <w:r w:rsidRPr="004E4EE4">
        <w:rPr>
          <w:sz w:val="24"/>
          <w:lang w:eastAsia="bg-BG"/>
        </w:rPr>
        <w:t xml:space="preserve"> от Закона за устройство на територията, </w:t>
      </w:r>
      <w:r>
        <w:rPr>
          <w:sz w:val="24"/>
          <w:lang w:eastAsia="bg-BG"/>
        </w:rPr>
        <w:t>Общински съвет</w:t>
      </w:r>
      <w:r w:rsidRPr="004E4EE4">
        <w:rPr>
          <w:sz w:val="24"/>
          <w:lang w:eastAsia="bg-BG"/>
        </w:rPr>
        <w:t xml:space="preserve"> Харманли </w:t>
      </w:r>
    </w:p>
    <w:p w14:paraId="1C64A458" w14:textId="77777777" w:rsidR="008227F3" w:rsidRDefault="008227F3" w:rsidP="00AD2DB6">
      <w:pPr>
        <w:ind w:firstLine="851"/>
        <w:rPr>
          <w:b/>
          <w:sz w:val="24"/>
          <w:lang w:eastAsia="bg-BG"/>
        </w:rPr>
      </w:pPr>
    </w:p>
    <w:p w14:paraId="1135BF57" w14:textId="1AE53419" w:rsidR="008227F3" w:rsidRDefault="008227F3" w:rsidP="00AD2DB6">
      <w:pPr>
        <w:jc w:val="center"/>
        <w:rPr>
          <w:b/>
          <w:sz w:val="24"/>
          <w:lang w:eastAsia="bg-BG"/>
        </w:rPr>
      </w:pPr>
      <w:proofErr w:type="gramStart"/>
      <w:r w:rsidRPr="004E4EE4">
        <w:rPr>
          <w:b/>
          <w:sz w:val="24"/>
          <w:lang w:eastAsia="bg-BG"/>
        </w:rPr>
        <w:t>Р  Е</w:t>
      </w:r>
      <w:proofErr w:type="gramEnd"/>
      <w:r w:rsidRPr="004E4EE4">
        <w:rPr>
          <w:b/>
          <w:sz w:val="24"/>
          <w:lang w:eastAsia="bg-BG"/>
        </w:rPr>
        <w:t xml:space="preserve">  Ш  </w:t>
      </w:r>
      <w:r>
        <w:rPr>
          <w:b/>
          <w:sz w:val="24"/>
          <w:lang w:val="bg-BG" w:eastAsia="bg-BG"/>
        </w:rPr>
        <w:t>И</w:t>
      </w:r>
      <w:r w:rsidRPr="004E4EE4">
        <w:rPr>
          <w:b/>
          <w:sz w:val="24"/>
          <w:lang w:eastAsia="bg-BG"/>
        </w:rPr>
        <w:t>:</w:t>
      </w:r>
    </w:p>
    <w:p w14:paraId="660C63D1" w14:textId="77777777" w:rsidR="00AD2DB6" w:rsidRPr="004E4EE4" w:rsidRDefault="00AD2DB6" w:rsidP="00AD2DB6">
      <w:pPr>
        <w:jc w:val="center"/>
        <w:rPr>
          <w:sz w:val="24"/>
          <w:lang w:eastAsia="bg-BG"/>
        </w:rPr>
      </w:pPr>
    </w:p>
    <w:p w14:paraId="55FA21A7" w14:textId="3C26720C" w:rsidR="008227F3" w:rsidRPr="004E4EE4" w:rsidRDefault="008227F3" w:rsidP="00AD2DB6">
      <w:pPr>
        <w:ind w:firstLine="851"/>
        <w:jc w:val="both"/>
        <w:rPr>
          <w:sz w:val="24"/>
          <w:lang w:eastAsia="bg-BG"/>
        </w:rPr>
      </w:pPr>
      <w:r>
        <w:rPr>
          <w:sz w:val="24"/>
          <w:lang w:val="ru-RU" w:eastAsia="bg-BG"/>
        </w:rPr>
        <w:t xml:space="preserve">1. </w:t>
      </w:r>
      <w:r w:rsidRPr="004E4EE4">
        <w:rPr>
          <w:sz w:val="24"/>
          <w:lang w:eastAsia="bg-BG"/>
        </w:rPr>
        <w:t>Р</w:t>
      </w:r>
      <w:r w:rsidRPr="004E4EE4">
        <w:rPr>
          <w:sz w:val="24"/>
          <w:lang w:val="ru-RU" w:eastAsia="bg-BG"/>
        </w:rPr>
        <w:t>азрешава да се изработи проект за подробен устройствен план - план за застрояване, придружен от съответните схеми, съгласно изискванията на Наредба № 8 на МРРБ за</w:t>
      </w:r>
      <w:r w:rsidRPr="004E4EE4">
        <w:rPr>
          <w:sz w:val="24"/>
          <w:lang w:eastAsia="bg-BG"/>
        </w:rPr>
        <w:t xml:space="preserve"> ПИ</w:t>
      </w:r>
      <w:r>
        <w:rPr>
          <w:sz w:val="24"/>
          <w:lang w:eastAsia="bg-BG"/>
        </w:rPr>
        <w:t xml:space="preserve"> 04128.92.268</w:t>
      </w:r>
      <w:r w:rsidRPr="004E4EE4">
        <w:rPr>
          <w:sz w:val="24"/>
          <w:lang w:eastAsia="bg-BG"/>
        </w:rPr>
        <w:t xml:space="preserve">, </w:t>
      </w:r>
      <w:r>
        <w:rPr>
          <w:sz w:val="24"/>
          <w:lang w:eastAsia="bg-BG"/>
        </w:rPr>
        <w:t>м</w:t>
      </w:r>
      <w:r w:rsidRPr="004E4EE4">
        <w:rPr>
          <w:sz w:val="24"/>
          <w:lang w:eastAsia="bg-BG"/>
        </w:rPr>
        <w:t>. “</w:t>
      </w:r>
      <w:r>
        <w:rPr>
          <w:sz w:val="24"/>
          <w:lang w:eastAsia="bg-BG"/>
        </w:rPr>
        <w:t>Девебърган</w:t>
      </w:r>
      <w:r w:rsidRPr="004E4EE4">
        <w:rPr>
          <w:sz w:val="24"/>
          <w:lang w:eastAsia="bg-BG"/>
        </w:rPr>
        <w:t>” по КККР на землище на</w:t>
      </w:r>
      <w:r>
        <w:rPr>
          <w:sz w:val="24"/>
          <w:lang w:eastAsia="bg-BG"/>
        </w:rPr>
        <w:t xml:space="preserve"> с. Бисер, общ</w:t>
      </w:r>
      <w:r w:rsidRPr="004E4EE4">
        <w:rPr>
          <w:sz w:val="24"/>
          <w:lang w:eastAsia="bg-BG"/>
        </w:rPr>
        <w:t>. Харманли</w:t>
      </w:r>
      <w:r>
        <w:rPr>
          <w:sz w:val="24"/>
          <w:lang w:eastAsia="bg-BG"/>
        </w:rPr>
        <w:t xml:space="preserve">.  </w:t>
      </w:r>
      <w:r>
        <w:rPr>
          <w:sz w:val="24"/>
          <w:lang w:eastAsia="bg-BG"/>
        </w:rPr>
        <w:lastRenderedPageBreak/>
        <w:t>Да се предвидят следните градоустройствени параметри: етажност-  1 етаж; височина- ≤ 6 м.; плътност на застрояване- до 80 %; озеленяване- минимум 20 %; интензивност на застрояване Кинт- до 1,0; предназначение- за ФЕЦ и складови дейности.</w:t>
      </w:r>
    </w:p>
    <w:p w14:paraId="77E9F495" w14:textId="019FF282" w:rsidR="008227F3" w:rsidRDefault="008227F3" w:rsidP="00AD2DB6">
      <w:pPr>
        <w:ind w:firstLine="851"/>
        <w:jc w:val="both"/>
        <w:rPr>
          <w:sz w:val="24"/>
          <w:lang w:eastAsia="bg-BG"/>
        </w:rPr>
      </w:pPr>
      <w:r>
        <w:rPr>
          <w:sz w:val="24"/>
          <w:lang w:eastAsia="bg-BG"/>
        </w:rPr>
        <w:t xml:space="preserve">2. </w:t>
      </w:r>
      <w:r w:rsidRPr="004E4EE4">
        <w:rPr>
          <w:sz w:val="24"/>
          <w:lang w:eastAsia="bg-BG"/>
        </w:rPr>
        <w:t xml:space="preserve">Решението да се обяви с обявление, което се поставя на определените за това места в сградата на общината, както и на други подходящи места в съответната територия- предмет на плана, и се публикува на </w:t>
      </w:r>
      <w:r>
        <w:rPr>
          <w:sz w:val="24"/>
          <w:lang w:eastAsia="bg-BG"/>
        </w:rPr>
        <w:t>интернет страницата на общината.</w:t>
      </w:r>
      <w:r w:rsidRPr="004E4EE4">
        <w:rPr>
          <w:sz w:val="24"/>
          <w:lang w:eastAsia="bg-BG"/>
        </w:rPr>
        <w:t xml:space="preserve"> </w:t>
      </w:r>
    </w:p>
    <w:p w14:paraId="4445BA49" w14:textId="1CD24662" w:rsidR="000E1F0E" w:rsidRDefault="000E1F0E" w:rsidP="00AD2DB6">
      <w:pPr>
        <w:ind w:firstLine="851"/>
        <w:contextualSpacing/>
        <w:jc w:val="both"/>
        <w:rPr>
          <w:color w:val="000000"/>
          <w:sz w:val="24"/>
          <w:szCs w:val="24"/>
          <w:lang w:val="bg-BG" w:eastAsia="bg-BG"/>
        </w:rPr>
      </w:pPr>
    </w:p>
    <w:p w14:paraId="1C621EAE" w14:textId="57925CD9" w:rsidR="008227F3" w:rsidRPr="00323480" w:rsidRDefault="008227F3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32348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>СЕДЕМНАДЕСЕТА</w:t>
      </w:r>
      <w:r w:rsidRPr="0032348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2348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47065501" w14:textId="77777777" w:rsidR="008227F3" w:rsidRDefault="008227F3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2348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66D2638C" w14:textId="24435AFD" w:rsidR="008227F3" w:rsidRPr="008227F3" w:rsidRDefault="008227F3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8227F3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 Кмет на Община Харманли, относно определяне представител на Община Харманли в редовно неприсъствено заседание на Общото събрание на Асоциацията по В и К на обособената територия, обслужвана от „Водоснабдяване и </w:t>
      </w:r>
      <w:proofErr w:type="gramStart"/>
      <w:r w:rsidRPr="008227F3">
        <w:rPr>
          <w:color w:val="000000"/>
          <w:sz w:val="24"/>
          <w:szCs w:val="24"/>
          <w:lang w:eastAsia="bg-BG"/>
        </w:rPr>
        <w:t>канализация“ ЕООД</w:t>
      </w:r>
      <w:proofErr w:type="gramEnd"/>
      <w:r w:rsidRPr="008227F3">
        <w:rPr>
          <w:color w:val="000000"/>
          <w:sz w:val="24"/>
          <w:szCs w:val="24"/>
          <w:lang w:eastAsia="bg-BG"/>
        </w:rPr>
        <w:t>- Хасково, което ще се проведе на 05.06.2025г.</w:t>
      </w:r>
    </w:p>
    <w:p w14:paraId="6045373E" w14:textId="77777777" w:rsidR="008227F3" w:rsidRPr="008227F3" w:rsidRDefault="008227F3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C43B3">
        <w:rPr>
          <w:sz w:val="24"/>
          <w:szCs w:val="24"/>
          <w:lang w:eastAsia="bg-BG"/>
        </w:rPr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 точката е разгле</w:t>
      </w:r>
      <w:r>
        <w:rPr>
          <w:sz w:val="24"/>
          <w:szCs w:val="24"/>
          <w:lang w:val="bg-BG" w:eastAsia="bg-BG"/>
        </w:rPr>
        <w:t xml:space="preserve">дана от постоянните комисии по </w:t>
      </w:r>
      <w:r w:rsidRPr="004C43B3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 xml:space="preserve">Законност и нормативни </w:t>
      </w:r>
      <w:proofErr w:type="gramStart"/>
      <w:r>
        <w:rPr>
          <w:sz w:val="24"/>
          <w:szCs w:val="24"/>
          <w:lang w:val="bg-BG" w:eastAsia="bg-BG"/>
        </w:rPr>
        <w:t>актове“ и</w:t>
      </w:r>
      <w:proofErr w:type="gramEnd"/>
      <w:r>
        <w:rPr>
          <w:sz w:val="24"/>
          <w:szCs w:val="24"/>
          <w:lang w:val="bg-BG" w:eastAsia="bg-BG"/>
        </w:rPr>
        <w:t xml:space="preserve"> „Общинска собственост“, </w:t>
      </w:r>
      <w:r w:rsidRPr="008227F3">
        <w:rPr>
          <w:color w:val="000000"/>
          <w:sz w:val="24"/>
          <w:szCs w:val="24"/>
          <w:lang w:eastAsia="bg-BG"/>
        </w:rPr>
        <w:t>относно определяне представител на Община Харманли в редовно неприсъствено заседание на Общото събрание на Асоциацията по В и К на обособената територия, обслужвана от „Водоснабдяване и канализация“ ЕООД- Хасково, което ще се проведе на 05.06.2025г.</w:t>
      </w:r>
    </w:p>
    <w:p w14:paraId="36AF6D24" w14:textId="13CCB659" w:rsidR="008227F3" w:rsidRDefault="008227F3" w:rsidP="00AD2DB6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b/>
          <w:color w:val="000000"/>
          <w:sz w:val="24"/>
          <w:szCs w:val="24"/>
          <w:lang w:val="bg-BG" w:eastAsia="bg-BG"/>
        </w:rPr>
        <w:t>Изказаха се:</w:t>
      </w:r>
    </w:p>
    <w:p w14:paraId="02FAC557" w14:textId="77777777" w:rsidR="008227F3" w:rsidRPr="00ED5DB0" w:rsidRDefault="008227F3" w:rsidP="00AD2DB6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Веса Христова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„Законност и норамтивни актове“, изрази положително становище на комисията за предложеното решение.</w:t>
      </w:r>
    </w:p>
    <w:p w14:paraId="6971441D" w14:textId="77777777" w:rsidR="008227F3" w:rsidRDefault="008227F3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6D3F56">
        <w:rPr>
          <w:b/>
          <w:color w:val="000000"/>
          <w:sz w:val="24"/>
          <w:szCs w:val="24"/>
          <w:u w:val="single"/>
          <w:lang w:val="bg-BG" w:eastAsia="bg-BG"/>
        </w:rPr>
        <w:t>Сезгин Мустафа</w:t>
      </w:r>
      <w:r>
        <w:rPr>
          <w:b/>
          <w:color w:val="000000"/>
          <w:sz w:val="24"/>
          <w:szCs w:val="24"/>
          <w:u w:val="single"/>
          <w:lang w:val="bg-BG" w:eastAsia="bg-BG"/>
        </w:rPr>
        <w:t>-</w:t>
      </w:r>
      <w:r>
        <w:rPr>
          <w:bCs/>
          <w:color w:val="000000"/>
          <w:sz w:val="24"/>
          <w:szCs w:val="24"/>
          <w:lang w:val="bg-BG" w:eastAsia="bg-BG"/>
        </w:rPr>
        <w:t>Председател на комисията по „Общинска собственост“, изрази положително становище на комисията по предложеното решение.</w:t>
      </w:r>
    </w:p>
    <w:p w14:paraId="394EFE81" w14:textId="5713C1CC" w:rsidR="008227F3" w:rsidRDefault="008227F3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B16843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B16843">
        <w:rPr>
          <w:color w:val="000000" w:themeColor="text1"/>
          <w:sz w:val="24"/>
          <w:szCs w:val="24"/>
          <w:lang w:val="bg-BG" w:eastAsia="bg-BG"/>
        </w:rPr>
        <w:t>гласуване на предложеното решение по седемнадесета точка от дневния ред, което се проведе н</w:t>
      </w:r>
      <w:r w:rsidRPr="00B16843">
        <w:rPr>
          <w:color w:val="000000" w:themeColor="text1"/>
          <w:sz w:val="24"/>
          <w:szCs w:val="24"/>
          <w:lang w:val="bg-BG"/>
        </w:rPr>
        <w:t>а основание чл.27, ал.</w:t>
      </w:r>
      <w:r w:rsidR="006F0C58">
        <w:rPr>
          <w:color w:val="000000" w:themeColor="text1"/>
          <w:sz w:val="24"/>
          <w:szCs w:val="24"/>
          <w:lang w:val="bg-BG"/>
        </w:rPr>
        <w:t>3</w:t>
      </w:r>
      <w:r w:rsidRPr="00B16843">
        <w:rPr>
          <w:color w:val="000000" w:themeColor="text1"/>
          <w:sz w:val="24"/>
          <w:szCs w:val="24"/>
          <w:lang w:val="bg-BG"/>
        </w:rPr>
        <w:t xml:space="preserve"> от ЗМСМА</w:t>
      </w:r>
      <w:r w:rsidRPr="00ED5DB0">
        <w:rPr>
          <w:color w:val="000000" w:themeColor="text1"/>
          <w:sz w:val="24"/>
          <w:szCs w:val="24"/>
          <w:lang w:val="bg-BG"/>
        </w:rPr>
        <w:t>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6F0C58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26866FE9" w14:textId="77777777" w:rsidR="008227F3" w:rsidRPr="00895634" w:rsidRDefault="008227F3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0E7FF758" w14:textId="77777777" w:rsidR="008227F3" w:rsidRPr="00ED5DB0" w:rsidRDefault="008227F3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5E409933" w14:textId="08AF613D" w:rsidR="008227F3" w:rsidRPr="00ED5DB0" w:rsidRDefault="008227F3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>
        <w:rPr>
          <w:color w:val="000000" w:themeColor="text1"/>
          <w:sz w:val="24"/>
          <w:szCs w:val="24"/>
          <w:lang w:val="bg-BG"/>
        </w:rPr>
        <w:t>17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6F421623" w14:textId="77777777" w:rsidR="008227F3" w:rsidRPr="00ED5DB0" w:rsidRDefault="008227F3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55582A09" w14:textId="77777777" w:rsidR="008227F3" w:rsidRDefault="008227F3" w:rsidP="00AD2DB6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325175B6" w14:textId="427922F4" w:rsidR="008227F3" w:rsidRPr="00ED5DB0" w:rsidRDefault="008227F3" w:rsidP="00AD2DB6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369</w:t>
      </w:r>
    </w:p>
    <w:p w14:paraId="314F57D0" w14:textId="00A7D04B" w:rsidR="008227F3" w:rsidRDefault="008227F3" w:rsidP="00AD2D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Н</w:t>
      </w:r>
      <w:r>
        <w:rPr>
          <w:sz w:val="24"/>
          <w:szCs w:val="24"/>
        </w:rPr>
        <w:t xml:space="preserve">а основание чл.21, ал.1, т.23 и ал.2 от ЗМСМА и чл.198е, ал.3 и ал.5 от Закона за водите,  Общински съвет Харманли </w:t>
      </w:r>
    </w:p>
    <w:p w14:paraId="4BE8916A" w14:textId="77777777" w:rsidR="008227F3" w:rsidRDefault="008227F3" w:rsidP="00AD2DB6">
      <w:pPr>
        <w:ind w:firstLine="851"/>
        <w:jc w:val="both"/>
        <w:rPr>
          <w:sz w:val="24"/>
          <w:szCs w:val="24"/>
        </w:rPr>
      </w:pPr>
    </w:p>
    <w:p w14:paraId="341F7AF5" w14:textId="53026486" w:rsidR="008227F3" w:rsidRDefault="008227F3" w:rsidP="00AD2DB6">
      <w:pPr>
        <w:rPr>
          <w:b/>
          <w:sz w:val="24"/>
          <w:szCs w:val="24"/>
          <w:lang w:val="bg-BG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  <w:lang w:val="bg-BG"/>
        </w:rPr>
        <w:t xml:space="preserve">         </w:t>
      </w:r>
      <w:r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</w:t>
      </w:r>
    </w:p>
    <w:p w14:paraId="1DD73B41" w14:textId="77777777" w:rsidR="00AD2DB6" w:rsidRPr="008227F3" w:rsidRDefault="00AD2DB6" w:rsidP="00AD2DB6">
      <w:pPr>
        <w:rPr>
          <w:sz w:val="24"/>
          <w:szCs w:val="24"/>
          <w:lang w:val="bg-BG"/>
        </w:rPr>
      </w:pPr>
    </w:p>
    <w:p w14:paraId="36BCCE9D" w14:textId="77777777" w:rsidR="008227F3" w:rsidRPr="003941DE" w:rsidRDefault="008227F3" w:rsidP="00AD2DB6">
      <w:pPr>
        <w:numPr>
          <w:ilvl w:val="0"/>
          <w:numId w:val="17"/>
        </w:numPr>
        <w:suppressAutoHyphens w:val="0"/>
        <w:ind w:left="0" w:firstLine="851"/>
        <w:jc w:val="both"/>
        <w:rPr>
          <w:b/>
          <w:sz w:val="24"/>
          <w:szCs w:val="24"/>
        </w:rPr>
      </w:pPr>
      <w:r w:rsidRPr="002E24E5">
        <w:rPr>
          <w:b/>
          <w:sz w:val="24"/>
          <w:szCs w:val="24"/>
        </w:rPr>
        <w:t xml:space="preserve">УПЪЛНОМОЩАВА </w:t>
      </w:r>
      <w:r>
        <w:rPr>
          <w:b/>
          <w:sz w:val="24"/>
          <w:szCs w:val="24"/>
        </w:rPr>
        <w:t xml:space="preserve">Мария Киркова </w:t>
      </w:r>
      <w:r w:rsidRPr="002E24E5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2E24E5">
        <w:rPr>
          <w:b/>
          <w:sz w:val="24"/>
          <w:szCs w:val="24"/>
        </w:rPr>
        <w:t>кмет на община Харманли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 представител по Закона за водите на общината в</w:t>
      </w:r>
      <w:r w:rsidRPr="00E52E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Асоциацията по В и К на обособената територия, обслужвана от „Водоснабдяване и </w:t>
      </w:r>
      <w:proofErr w:type="gramStart"/>
      <w:r>
        <w:rPr>
          <w:sz w:val="24"/>
          <w:szCs w:val="24"/>
        </w:rPr>
        <w:t>канализация“ ЕООД</w:t>
      </w:r>
      <w:proofErr w:type="gramEnd"/>
      <w:r>
        <w:rPr>
          <w:sz w:val="24"/>
          <w:szCs w:val="24"/>
        </w:rPr>
        <w:t xml:space="preserve"> – Хасково, да гласува на редовното неприсъствено заседание на общото събрание на асоциацията с решения, както следва:</w:t>
      </w:r>
    </w:p>
    <w:p w14:paraId="044F2D10" w14:textId="77777777" w:rsidR="008227F3" w:rsidRDefault="008227F3" w:rsidP="00AD2DB6">
      <w:pPr>
        <w:ind w:firstLine="851"/>
        <w:jc w:val="both"/>
        <w:rPr>
          <w:sz w:val="24"/>
          <w:szCs w:val="24"/>
        </w:rPr>
      </w:pPr>
      <w:r w:rsidRPr="00CA3622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По точка 1.</w:t>
      </w:r>
      <w:r w:rsidRPr="003941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основание чл. 198в, ал.4, т.10 от Закона за водите и чл. 9, ал. 2 от Правилника за организацията и дейността на асоциациите по водоснабдяване и канализация, Общото събрание на Асоциацията по В и К на обособена територия, обслужвана от </w:t>
      </w:r>
      <w:r>
        <w:rPr>
          <w:sz w:val="24"/>
          <w:szCs w:val="24"/>
        </w:rPr>
        <w:lastRenderedPageBreak/>
        <w:t xml:space="preserve">„Водоснабдяване и </w:t>
      </w:r>
      <w:proofErr w:type="gramStart"/>
      <w:r>
        <w:rPr>
          <w:sz w:val="24"/>
          <w:szCs w:val="24"/>
        </w:rPr>
        <w:t>канализация“ ЕООД</w:t>
      </w:r>
      <w:proofErr w:type="gramEnd"/>
      <w:r>
        <w:rPr>
          <w:sz w:val="24"/>
          <w:szCs w:val="24"/>
        </w:rPr>
        <w:t xml:space="preserve"> – Хасково, приема годишния отчет за дейността на Асоциацията за 2024г.</w:t>
      </w:r>
    </w:p>
    <w:p w14:paraId="6C8071FC" w14:textId="77777777" w:rsidR="008227F3" w:rsidRDefault="008227F3" w:rsidP="00AD2DB6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да гласува „</w:t>
      </w:r>
      <w:proofErr w:type="gramStart"/>
      <w:r>
        <w:rPr>
          <w:b/>
          <w:sz w:val="24"/>
          <w:szCs w:val="24"/>
        </w:rPr>
        <w:t>ПРИЕМА</w:t>
      </w:r>
      <w:r w:rsidRPr="003941DE">
        <w:rPr>
          <w:b/>
          <w:sz w:val="24"/>
          <w:szCs w:val="24"/>
        </w:rPr>
        <w:t>“</w:t>
      </w:r>
      <w:proofErr w:type="gramEnd"/>
    </w:p>
    <w:p w14:paraId="16A1D313" w14:textId="77777777" w:rsidR="008227F3" w:rsidRDefault="008227F3" w:rsidP="00AD2DB6">
      <w:pPr>
        <w:ind w:firstLine="851"/>
        <w:jc w:val="both"/>
        <w:rPr>
          <w:sz w:val="24"/>
          <w:szCs w:val="24"/>
        </w:rPr>
      </w:pPr>
      <w:r w:rsidRPr="00CA3622">
        <w:rPr>
          <w:sz w:val="24"/>
          <w:szCs w:val="24"/>
        </w:rPr>
        <w:t>2.</w:t>
      </w:r>
      <w:r>
        <w:rPr>
          <w:b/>
          <w:sz w:val="24"/>
          <w:szCs w:val="24"/>
        </w:rPr>
        <w:t xml:space="preserve"> По точка 2.</w:t>
      </w:r>
      <w:r w:rsidRPr="00781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основание чл. 9, ал.2 и чл. 26 от Правилника за организацията и дейността на асоциациите по водоснабдяване и канализация, Общото събрание на Асоциацията по В и К на обособена територия, обслужвана от „Водоснабдяване и </w:t>
      </w:r>
      <w:proofErr w:type="gramStart"/>
      <w:r>
        <w:rPr>
          <w:sz w:val="24"/>
          <w:szCs w:val="24"/>
        </w:rPr>
        <w:t>канализация“ ЕООД</w:t>
      </w:r>
      <w:proofErr w:type="gramEnd"/>
      <w:r>
        <w:rPr>
          <w:sz w:val="24"/>
          <w:szCs w:val="24"/>
        </w:rPr>
        <w:t xml:space="preserve"> – Хасково, приема отчета за изпълнение на бюджета на Асоциацията за 2024г.</w:t>
      </w:r>
    </w:p>
    <w:p w14:paraId="592B4390" w14:textId="77777777" w:rsidR="008227F3" w:rsidRDefault="008227F3" w:rsidP="00AD2DB6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да гласува „</w:t>
      </w:r>
      <w:proofErr w:type="gramStart"/>
      <w:r>
        <w:rPr>
          <w:b/>
          <w:sz w:val="24"/>
          <w:szCs w:val="24"/>
        </w:rPr>
        <w:t>ПРИЕМА</w:t>
      </w:r>
      <w:r w:rsidRPr="003941DE">
        <w:rPr>
          <w:b/>
          <w:sz w:val="24"/>
          <w:szCs w:val="24"/>
        </w:rPr>
        <w:t>“</w:t>
      </w:r>
      <w:proofErr w:type="gramEnd"/>
    </w:p>
    <w:p w14:paraId="6BCBC5F9" w14:textId="77777777" w:rsidR="008227F3" w:rsidRDefault="008227F3" w:rsidP="00AD2DB6">
      <w:pPr>
        <w:ind w:firstLine="851"/>
        <w:jc w:val="both"/>
        <w:rPr>
          <w:sz w:val="24"/>
          <w:szCs w:val="24"/>
        </w:rPr>
      </w:pPr>
      <w:r w:rsidRPr="00CA3622">
        <w:rPr>
          <w:sz w:val="24"/>
          <w:szCs w:val="24"/>
        </w:rPr>
        <w:t>3.</w:t>
      </w:r>
      <w:r>
        <w:rPr>
          <w:b/>
          <w:sz w:val="24"/>
          <w:szCs w:val="24"/>
        </w:rPr>
        <w:t xml:space="preserve"> По точка 3.</w:t>
      </w:r>
      <w:r w:rsidRPr="00A020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основание чл. 198в, ал.4, т.9 от Закона за водите и чл. 9, ал. 2 от Правилника за организацията и дейността на асоциациите по водоснабдяване и канализация, Общото събрание на Асоциацията по В и К на обособена територия, обслужвана от „Водоснабдяване и </w:t>
      </w:r>
      <w:proofErr w:type="gramStart"/>
      <w:r>
        <w:rPr>
          <w:sz w:val="24"/>
          <w:szCs w:val="24"/>
        </w:rPr>
        <w:t>канализация“ ЕООД</w:t>
      </w:r>
      <w:proofErr w:type="gramEnd"/>
      <w:r>
        <w:rPr>
          <w:sz w:val="24"/>
          <w:szCs w:val="24"/>
        </w:rPr>
        <w:t xml:space="preserve"> – Хасково, приема бюджета на Асоциацията за 2025г.</w:t>
      </w:r>
    </w:p>
    <w:p w14:paraId="0376D96C" w14:textId="77777777" w:rsidR="008227F3" w:rsidRDefault="008227F3" w:rsidP="00AD2DB6">
      <w:pPr>
        <w:ind w:firstLine="851"/>
        <w:jc w:val="both"/>
        <w:rPr>
          <w:b/>
          <w:sz w:val="24"/>
          <w:szCs w:val="24"/>
        </w:rPr>
      </w:pPr>
      <w:r w:rsidRPr="00CA3622">
        <w:rPr>
          <w:sz w:val="24"/>
          <w:szCs w:val="24"/>
        </w:rPr>
        <w:t>4.</w:t>
      </w:r>
      <w:r>
        <w:rPr>
          <w:b/>
          <w:sz w:val="24"/>
          <w:szCs w:val="24"/>
        </w:rPr>
        <w:t xml:space="preserve"> По точка 4. </w:t>
      </w:r>
      <w:r w:rsidRPr="00AD6FEA">
        <w:rPr>
          <w:sz w:val="24"/>
          <w:szCs w:val="24"/>
        </w:rPr>
        <w:t>На основание чл.198в, ал.4, т</w:t>
      </w:r>
      <w:r w:rsidRPr="008E2045">
        <w:rPr>
          <w:sz w:val="24"/>
          <w:szCs w:val="24"/>
        </w:rPr>
        <w:t>.2 от Закона за водите Общото събрание на Асоциация по ВиК на обособена територия, обслужвана от „Водоснабдяване и канализация“ ЕООД – Хасково, приема решение  за сключване на Допълнително споразумение №6 към Договор за стопанисване, поддържане и експлоатация на ВиК системите и съоръженията и предоставяне на водоснабдителни и канализационни услуги, сключен на 14.04.2016г. между страните: Асоциация по В и К на обособена територия, обслужвана от „Водоснабдяване и канализация“ ЕООД гр. Хасково и оператора „Водоснабдяване и канализация“ ЕООД – Хасково и упълномощаване на председателя на Асоциация по В и К – Хасково да го подпише от името на асоциацията.</w:t>
      </w:r>
    </w:p>
    <w:p w14:paraId="017FB05F" w14:textId="77777777" w:rsidR="008227F3" w:rsidRPr="00C10694" w:rsidRDefault="008227F3" w:rsidP="00AD2DB6">
      <w:pPr>
        <w:numPr>
          <w:ilvl w:val="0"/>
          <w:numId w:val="17"/>
        </w:numPr>
        <w:suppressAutoHyphens w:val="0"/>
        <w:ind w:left="0"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ОПРЕДЕЛЯ</w:t>
      </w:r>
      <w:r w:rsidRPr="002E24E5">
        <w:rPr>
          <w:b/>
          <w:sz w:val="24"/>
          <w:szCs w:val="24"/>
        </w:rPr>
        <w:t xml:space="preserve"> Валентина Димулска заместник-кмет на община Харманли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 заместник представител в общото събрание на</w:t>
      </w:r>
      <w:r w:rsidRPr="00E52E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Асоциацията по В и К на обособената територия, обслужвана от „Водоснабдяване и </w:t>
      </w:r>
      <w:proofErr w:type="gramStart"/>
      <w:r>
        <w:rPr>
          <w:sz w:val="24"/>
          <w:szCs w:val="24"/>
        </w:rPr>
        <w:t>канализация“ ЕООД</w:t>
      </w:r>
      <w:proofErr w:type="gramEnd"/>
      <w:r>
        <w:rPr>
          <w:sz w:val="24"/>
          <w:szCs w:val="24"/>
        </w:rPr>
        <w:t xml:space="preserve"> – Хасково, при невъзможност на кмета на община Харманли да участва в редовно неприсъственото заседание на общото събрание на Асоциацията на 05.06.2025г., както и на резервна дата за приемане на горепосочените решения.</w:t>
      </w:r>
    </w:p>
    <w:p w14:paraId="1A9DDF77" w14:textId="77777777" w:rsidR="008227F3" w:rsidRDefault="008227F3" w:rsidP="00AD2DB6">
      <w:pPr>
        <w:ind w:firstLine="851"/>
        <w:jc w:val="both"/>
        <w:rPr>
          <w:b/>
          <w:sz w:val="24"/>
          <w:szCs w:val="24"/>
        </w:rPr>
      </w:pPr>
    </w:p>
    <w:p w14:paraId="35929F7D" w14:textId="56BFC2C2" w:rsidR="008227F3" w:rsidRPr="003941DE" w:rsidRDefault="008227F3" w:rsidP="00AD2DB6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Приложение: писмо АВиК – РД – 19 – 17 – (1) от 25.04.2025г. на Областен управител на област Хасково и председател на Асоциация по В и К – Хасково.</w:t>
      </w:r>
    </w:p>
    <w:p w14:paraId="30DCDEC9" w14:textId="77777777" w:rsidR="00DF2609" w:rsidRDefault="00DF2609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01D0A572" w14:textId="77777777" w:rsidR="00DF2609" w:rsidRDefault="00DF2609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632EF980" w14:textId="283A276E" w:rsidR="00DF2609" w:rsidRPr="00323480" w:rsidRDefault="00DF2609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32348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732DC8">
        <w:rPr>
          <w:b/>
          <w:color w:val="000000" w:themeColor="text1"/>
          <w:sz w:val="24"/>
          <w:szCs w:val="24"/>
          <w:u w:val="single"/>
          <w:lang w:val="bg-BG"/>
        </w:rPr>
        <w:t>ОСЕМНАДЕСЕТА</w:t>
      </w:r>
      <w:r w:rsidRPr="0032348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2348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118BC02C" w14:textId="77777777" w:rsidR="00732DC8" w:rsidRDefault="00DF2609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2348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04201A96" w14:textId="60D61FB8" w:rsidR="00732DC8" w:rsidRPr="00732DC8" w:rsidRDefault="00732DC8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732DC8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Киркова- Кмет на Община Харманли, относно проведено общо събрание и взето решение на Сдружение „Местна инициативна група </w:t>
      </w:r>
      <w:proofErr w:type="gramStart"/>
      <w:r w:rsidRPr="00732DC8">
        <w:rPr>
          <w:color w:val="000000"/>
          <w:sz w:val="24"/>
          <w:szCs w:val="24"/>
          <w:lang w:eastAsia="bg-BG"/>
        </w:rPr>
        <w:t>Харманли“ за</w:t>
      </w:r>
      <w:proofErr w:type="gramEnd"/>
      <w:r w:rsidRPr="00732DC8">
        <w:rPr>
          <w:color w:val="000000"/>
          <w:sz w:val="24"/>
          <w:szCs w:val="24"/>
          <w:lang w:eastAsia="bg-BG"/>
        </w:rPr>
        <w:t xml:space="preserve"> определяне на членски внос и заплащането му от Община Харманли.</w:t>
      </w:r>
    </w:p>
    <w:p w14:paraId="6DAB8CC9" w14:textId="77777777" w:rsidR="00732DC8" w:rsidRPr="00732DC8" w:rsidRDefault="00DF2609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C43B3">
        <w:rPr>
          <w:sz w:val="24"/>
          <w:szCs w:val="24"/>
          <w:lang w:eastAsia="bg-BG"/>
        </w:rPr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 точката е разгле</w:t>
      </w:r>
      <w:r>
        <w:rPr>
          <w:sz w:val="24"/>
          <w:szCs w:val="24"/>
          <w:lang w:val="bg-BG" w:eastAsia="bg-BG"/>
        </w:rPr>
        <w:t xml:space="preserve">дана от постоянните комисии по </w:t>
      </w:r>
      <w:r w:rsidRPr="004C43B3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 xml:space="preserve">Законност и нормативни </w:t>
      </w:r>
      <w:proofErr w:type="gramStart"/>
      <w:r>
        <w:rPr>
          <w:sz w:val="24"/>
          <w:szCs w:val="24"/>
          <w:lang w:val="bg-BG" w:eastAsia="bg-BG"/>
        </w:rPr>
        <w:t>актове“ и</w:t>
      </w:r>
      <w:proofErr w:type="gramEnd"/>
      <w:r>
        <w:rPr>
          <w:sz w:val="24"/>
          <w:szCs w:val="24"/>
          <w:lang w:val="bg-BG" w:eastAsia="bg-BG"/>
        </w:rPr>
        <w:t xml:space="preserve"> „</w:t>
      </w:r>
      <w:r w:rsidR="00732DC8">
        <w:rPr>
          <w:sz w:val="24"/>
          <w:szCs w:val="24"/>
          <w:lang w:val="bg-BG" w:eastAsia="bg-BG"/>
        </w:rPr>
        <w:t>Бюджет и финанси</w:t>
      </w:r>
      <w:r>
        <w:rPr>
          <w:sz w:val="24"/>
          <w:szCs w:val="24"/>
          <w:lang w:val="bg-BG" w:eastAsia="bg-BG"/>
        </w:rPr>
        <w:t xml:space="preserve">“, </w:t>
      </w:r>
      <w:r w:rsidR="00732DC8" w:rsidRPr="00732DC8">
        <w:rPr>
          <w:color w:val="000000"/>
          <w:sz w:val="24"/>
          <w:szCs w:val="24"/>
          <w:lang w:eastAsia="bg-BG"/>
        </w:rPr>
        <w:t>относно проведено общо събрание и взето решение на Сдружение „Местна инициативна група Харманли“ за определяне на членски внос и заплащането му от Община Харманли.</w:t>
      </w:r>
    </w:p>
    <w:p w14:paraId="513CBC11" w14:textId="65DAB440" w:rsidR="00DF2609" w:rsidRDefault="00DF2609" w:rsidP="00AD2DB6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b/>
          <w:color w:val="000000"/>
          <w:sz w:val="24"/>
          <w:szCs w:val="24"/>
          <w:lang w:val="bg-BG" w:eastAsia="bg-BG"/>
        </w:rPr>
        <w:t>Изказаха се:</w:t>
      </w:r>
    </w:p>
    <w:p w14:paraId="2207C619" w14:textId="77777777" w:rsidR="00DF2609" w:rsidRPr="00ED5DB0" w:rsidRDefault="00DF2609" w:rsidP="00AD2DB6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Веса Христова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„Законност и норамтивни актове“, изрази положително становище на комисията за предложеното решение.</w:t>
      </w:r>
    </w:p>
    <w:p w14:paraId="1F477278" w14:textId="5D742992" w:rsidR="00DF2609" w:rsidRDefault="00732DC8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>
        <w:rPr>
          <w:b/>
          <w:color w:val="000000"/>
          <w:sz w:val="24"/>
          <w:szCs w:val="24"/>
          <w:u w:val="single"/>
          <w:lang w:val="bg-BG" w:eastAsia="bg-BG"/>
        </w:rPr>
        <w:t>Динко Тървалиев</w:t>
      </w:r>
      <w:r w:rsidR="00DF2609">
        <w:rPr>
          <w:b/>
          <w:color w:val="000000"/>
          <w:sz w:val="24"/>
          <w:szCs w:val="24"/>
          <w:u w:val="single"/>
          <w:lang w:val="bg-BG" w:eastAsia="bg-BG"/>
        </w:rPr>
        <w:t>-</w:t>
      </w:r>
      <w:r w:rsidR="00DF2609">
        <w:rPr>
          <w:bCs/>
          <w:color w:val="000000"/>
          <w:sz w:val="24"/>
          <w:szCs w:val="24"/>
          <w:lang w:val="bg-BG" w:eastAsia="bg-BG"/>
        </w:rPr>
        <w:t>Председател на комисията по „</w:t>
      </w:r>
      <w:r>
        <w:rPr>
          <w:bCs/>
          <w:color w:val="000000"/>
          <w:sz w:val="24"/>
          <w:szCs w:val="24"/>
          <w:lang w:val="bg-BG" w:eastAsia="bg-BG"/>
        </w:rPr>
        <w:t>Бюджет и финанси</w:t>
      </w:r>
      <w:r w:rsidR="00DF2609">
        <w:rPr>
          <w:bCs/>
          <w:color w:val="000000"/>
          <w:sz w:val="24"/>
          <w:szCs w:val="24"/>
          <w:lang w:val="bg-BG" w:eastAsia="bg-BG"/>
        </w:rPr>
        <w:t>“, изрази положително становище на комисията по предложеното решение.</w:t>
      </w:r>
    </w:p>
    <w:p w14:paraId="12FF20B7" w14:textId="42B3DD3F" w:rsidR="00DF2609" w:rsidRDefault="00DF2609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lastRenderedPageBreak/>
        <w:t xml:space="preserve"> </w:t>
      </w:r>
      <w:r w:rsidRPr="00CB6779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B6779">
        <w:rPr>
          <w:color w:val="000000" w:themeColor="text1"/>
          <w:sz w:val="24"/>
          <w:szCs w:val="24"/>
          <w:lang w:val="bg-BG" w:eastAsia="bg-BG"/>
        </w:rPr>
        <w:t>гласуване на предложеното решение по осемнадесета точка от дневния ред, което се проведе н</w:t>
      </w:r>
      <w:r w:rsidRPr="00CB6779">
        <w:rPr>
          <w:color w:val="000000" w:themeColor="text1"/>
          <w:sz w:val="24"/>
          <w:szCs w:val="24"/>
          <w:lang w:val="bg-BG"/>
        </w:rPr>
        <w:t>а основание чл.27, ал.</w:t>
      </w:r>
      <w:r w:rsidR="00CD6CFB">
        <w:rPr>
          <w:color w:val="000000" w:themeColor="text1"/>
          <w:sz w:val="24"/>
          <w:szCs w:val="24"/>
          <w:lang w:val="bg-BG"/>
        </w:rPr>
        <w:t>3</w:t>
      </w:r>
      <w:r w:rsidRPr="00CB6779">
        <w:rPr>
          <w:color w:val="000000" w:themeColor="text1"/>
          <w:sz w:val="24"/>
          <w:szCs w:val="24"/>
          <w:lang w:val="bg-BG"/>
        </w:rPr>
        <w:t xml:space="preserve"> от ЗМСМА</w:t>
      </w:r>
      <w:r w:rsidRPr="00ED5DB0">
        <w:rPr>
          <w:color w:val="000000" w:themeColor="text1"/>
          <w:sz w:val="24"/>
          <w:szCs w:val="24"/>
          <w:lang w:val="bg-BG"/>
        </w:rPr>
        <w:t>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CD6CFB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6096CC05" w14:textId="77777777" w:rsidR="00DF2609" w:rsidRPr="00895634" w:rsidRDefault="00DF2609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141DB6DB" w14:textId="77777777" w:rsidR="00DF2609" w:rsidRPr="00ED5DB0" w:rsidRDefault="00DF2609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52FCBDA2" w14:textId="20D97503" w:rsidR="00DF2609" w:rsidRPr="00ED5DB0" w:rsidRDefault="00DF2609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</w:t>
      </w:r>
      <w:r w:rsidR="00732DC8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732DC8"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732DC8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732DC8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4503D408" w14:textId="77777777" w:rsidR="00DF2609" w:rsidRPr="00ED5DB0" w:rsidRDefault="00DF2609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EEA0B20" w14:textId="77777777" w:rsidR="00DF2609" w:rsidRDefault="00DF2609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33B9AAC2" w14:textId="531166F2" w:rsidR="00DF2609" w:rsidRPr="00ED5DB0" w:rsidRDefault="00DF2609" w:rsidP="00AD2DB6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</w:t>
      </w:r>
      <w:r w:rsidR="00732DC8">
        <w:rPr>
          <w:b/>
          <w:color w:val="000000" w:themeColor="text1"/>
          <w:sz w:val="24"/>
          <w:szCs w:val="24"/>
          <w:lang w:val="bg-BG"/>
        </w:rPr>
        <w:t>70</w:t>
      </w:r>
    </w:p>
    <w:p w14:paraId="477A6DA5" w14:textId="08EC25A0" w:rsidR="00613CB0" w:rsidRDefault="00613CB0" w:rsidP="00AD2D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Н</w:t>
      </w:r>
      <w:r>
        <w:rPr>
          <w:sz w:val="24"/>
          <w:szCs w:val="24"/>
        </w:rPr>
        <w:t>а основание чл.21, ал.1, т.23</w:t>
      </w:r>
      <w:r w:rsidRPr="00464C83">
        <w:rPr>
          <w:sz w:val="24"/>
          <w:szCs w:val="24"/>
        </w:rPr>
        <w:t xml:space="preserve"> от Закона за местното самоуправление и местната администрация</w:t>
      </w:r>
      <w:r>
        <w:rPr>
          <w:sz w:val="24"/>
          <w:szCs w:val="24"/>
        </w:rPr>
        <w:t xml:space="preserve"> във връзка с чл. 17, ал. 1 от Устав на Сдружение „Местна инициативна </w:t>
      </w:r>
      <w:proofErr w:type="gramStart"/>
      <w:r>
        <w:rPr>
          <w:sz w:val="24"/>
          <w:szCs w:val="24"/>
        </w:rPr>
        <w:t>група  Харманли</w:t>
      </w:r>
      <w:proofErr w:type="gramEnd"/>
      <w:r>
        <w:rPr>
          <w:sz w:val="24"/>
          <w:szCs w:val="24"/>
        </w:rPr>
        <w:t>“,</w:t>
      </w:r>
      <w:r w:rsidR="00AD2DB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Общински съвет Харманли </w:t>
      </w:r>
    </w:p>
    <w:p w14:paraId="3ECD34A6" w14:textId="77777777" w:rsidR="00613CB0" w:rsidRPr="00464C83" w:rsidRDefault="00613CB0" w:rsidP="00AD2DB6">
      <w:pPr>
        <w:ind w:firstLine="851"/>
        <w:rPr>
          <w:sz w:val="24"/>
          <w:szCs w:val="24"/>
        </w:rPr>
      </w:pPr>
      <w:r w:rsidRPr="00464C83">
        <w:rPr>
          <w:sz w:val="24"/>
          <w:szCs w:val="24"/>
        </w:rPr>
        <w:t xml:space="preserve">                                                                                            </w:t>
      </w:r>
    </w:p>
    <w:p w14:paraId="616998BF" w14:textId="2B59045E" w:rsidR="00613CB0" w:rsidRDefault="00613CB0" w:rsidP="00AD2DB6">
      <w:pPr>
        <w:ind w:firstLine="851"/>
        <w:jc w:val="center"/>
        <w:rPr>
          <w:b/>
          <w:sz w:val="24"/>
          <w:szCs w:val="24"/>
        </w:rPr>
      </w:pPr>
      <w:r w:rsidRPr="00464C83">
        <w:rPr>
          <w:b/>
          <w:sz w:val="24"/>
          <w:szCs w:val="24"/>
        </w:rPr>
        <w:t xml:space="preserve">Р Е Ш </w:t>
      </w:r>
      <w:r>
        <w:rPr>
          <w:b/>
          <w:sz w:val="24"/>
          <w:szCs w:val="24"/>
          <w:lang w:val="bg-BG"/>
        </w:rPr>
        <w:t>И</w:t>
      </w:r>
      <w:r w:rsidRPr="00464C83">
        <w:rPr>
          <w:b/>
          <w:sz w:val="24"/>
          <w:szCs w:val="24"/>
        </w:rPr>
        <w:t>:</w:t>
      </w:r>
    </w:p>
    <w:p w14:paraId="2B15CC6D" w14:textId="77777777" w:rsidR="00613CB0" w:rsidRPr="00464C83" w:rsidRDefault="00613CB0" w:rsidP="00AD2DB6">
      <w:pPr>
        <w:ind w:firstLine="851"/>
        <w:jc w:val="center"/>
        <w:rPr>
          <w:b/>
          <w:sz w:val="24"/>
          <w:szCs w:val="24"/>
        </w:rPr>
      </w:pPr>
    </w:p>
    <w:p w14:paraId="7E5040CB" w14:textId="77777777" w:rsidR="00613CB0" w:rsidRDefault="00613CB0" w:rsidP="00AD2DB6">
      <w:pPr>
        <w:numPr>
          <w:ilvl w:val="0"/>
          <w:numId w:val="19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Община Харманли да внася членски внос в размер и в срок, определени в Устава на Сдружение „Местна инициативна </w:t>
      </w:r>
      <w:proofErr w:type="gramStart"/>
      <w:r>
        <w:rPr>
          <w:sz w:val="24"/>
          <w:szCs w:val="24"/>
        </w:rPr>
        <w:t>група  Харманли</w:t>
      </w:r>
      <w:proofErr w:type="gramEnd"/>
      <w:r>
        <w:rPr>
          <w:sz w:val="24"/>
          <w:szCs w:val="24"/>
        </w:rPr>
        <w:t>.</w:t>
      </w:r>
    </w:p>
    <w:p w14:paraId="67D2ABB9" w14:textId="77777777" w:rsidR="00613CB0" w:rsidRPr="00464C83" w:rsidRDefault="00613CB0" w:rsidP="00AD2DB6">
      <w:pPr>
        <w:ind w:firstLine="851"/>
        <w:jc w:val="both"/>
        <w:rPr>
          <w:b/>
          <w:sz w:val="24"/>
          <w:szCs w:val="24"/>
          <w:lang w:eastAsia="bg-BG"/>
        </w:rPr>
      </w:pPr>
    </w:p>
    <w:p w14:paraId="378FA94D" w14:textId="77777777" w:rsidR="002942D1" w:rsidRDefault="002942D1" w:rsidP="00AD2DB6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50C74260" w14:textId="171710F6" w:rsidR="002942D1" w:rsidRPr="00323480" w:rsidRDefault="002942D1" w:rsidP="00AD2DB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32348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>ДЕВЕТНАДЕСЕТА</w:t>
      </w:r>
      <w:r w:rsidRPr="0032348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2348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60ED6C8D" w14:textId="77777777" w:rsidR="00F6739B" w:rsidRDefault="002942D1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2348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 w:rsidR="00F6739B">
        <w:rPr>
          <w:b/>
          <w:sz w:val="24"/>
          <w:szCs w:val="24"/>
          <w:u w:val="single"/>
          <w:lang w:val="bg-BG" w:eastAsia="bg-BG"/>
        </w:rPr>
        <w:t>ет Харманли представи, следното:</w:t>
      </w:r>
    </w:p>
    <w:p w14:paraId="11CB406B" w14:textId="41CFEE15" w:rsidR="00F6739B" w:rsidRPr="00F6739B" w:rsidRDefault="00F6739B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F6739B">
        <w:rPr>
          <w:color w:val="000000"/>
          <w:sz w:val="24"/>
          <w:szCs w:val="24"/>
          <w:lang w:eastAsia="bg-BG"/>
        </w:rPr>
        <w:t xml:space="preserve">Докладна Записка </w:t>
      </w:r>
      <w:proofErr w:type="gramStart"/>
      <w:r w:rsidRPr="00F6739B">
        <w:rPr>
          <w:color w:val="000000"/>
          <w:sz w:val="24"/>
          <w:szCs w:val="24"/>
          <w:lang w:eastAsia="bg-BG"/>
        </w:rPr>
        <w:t>от  Мария</w:t>
      </w:r>
      <w:proofErr w:type="gramEnd"/>
      <w:r w:rsidRPr="00F6739B">
        <w:rPr>
          <w:color w:val="000000"/>
          <w:sz w:val="24"/>
          <w:szCs w:val="24"/>
          <w:lang w:eastAsia="bg-BG"/>
        </w:rPr>
        <w:t xml:space="preserve"> Иванова Киркова- Кмет на Община Харманли, относно отдаване под наем на част от имот-частна общинска собственост- с. Бисер.</w:t>
      </w:r>
    </w:p>
    <w:p w14:paraId="3FB56DF3" w14:textId="77777777" w:rsidR="00F6739B" w:rsidRPr="00F6739B" w:rsidRDefault="002942D1" w:rsidP="00AD2DB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C43B3">
        <w:rPr>
          <w:sz w:val="24"/>
          <w:szCs w:val="24"/>
          <w:lang w:eastAsia="bg-BG"/>
        </w:rPr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 точката е разгле</w:t>
      </w:r>
      <w:r>
        <w:rPr>
          <w:sz w:val="24"/>
          <w:szCs w:val="24"/>
          <w:lang w:val="bg-BG" w:eastAsia="bg-BG"/>
        </w:rPr>
        <w:t xml:space="preserve">дана от постоянните комисии по </w:t>
      </w:r>
      <w:r w:rsidRPr="004C43B3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 xml:space="preserve">Законност и нормативни </w:t>
      </w:r>
      <w:proofErr w:type="gramStart"/>
      <w:r>
        <w:rPr>
          <w:sz w:val="24"/>
          <w:szCs w:val="24"/>
          <w:lang w:val="bg-BG" w:eastAsia="bg-BG"/>
        </w:rPr>
        <w:t>актове“ и</w:t>
      </w:r>
      <w:proofErr w:type="gramEnd"/>
      <w:r>
        <w:rPr>
          <w:sz w:val="24"/>
          <w:szCs w:val="24"/>
          <w:lang w:val="bg-BG" w:eastAsia="bg-BG"/>
        </w:rPr>
        <w:t xml:space="preserve"> „Общинска собственост“, </w:t>
      </w:r>
      <w:r w:rsidR="00F6739B" w:rsidRPr="00F6739B">
        <w:rPr>
          <w:color w:val="000000"/>
          <w:sz w:val="24"/>
          <w:szCs w:val="24"/>
          <w:lang w:eastAsia="bg-BG"/>
        </w:rPr>
        <w:t>относно отдаване под наем на част от имот-частна общинска собственост- с. Бисер.</w:t>
      </w:r>
    </w:p>
    <w:p w14:paraId="13975BE3" w14:textId="7C624607" w:rsidR="002942D1" w:rsidRDefault="002942D1" w:rsidP="00AD2DB6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rFonts w:eastAsia="Liberation Sans"/>
          <w:color w:val="000000"/>
          <w:sz w:val="24"/>
          <w:szCs w:val="24"/>
          <w:lang w:val="bg-BG" w:eastAsia="bg-BG"/>
        </w:rPr>
        <w:t xml:space="preserve"> </w:t>
      </w:r>
      <w:r>
        <w:rPr>
          <w:b/>
          <w:color w:val="000000"/>
          <w:sz w:val="24"/>
          <w:szCs w:val="24"/>
          <w:lang w:val="bg-BG" w:eastAsia="bg-BG"/>
        </w:rPr>
        <w:t>Изказаха се:</w:t>
      </w:r>
    </w:p>
    <w:p w14:paraId="30ACD46E" w14:textId="77777777" w:rsidR="002942D1" w:rsidRPr="00ED5DB0" w:rsidRDefault="002942D1" w:rsidP="00AD2DB6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Веса Христова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„Законност и норамтивни актове“, изрази положително становище на комисията за предложеното решение.</w:t>
      </w:r>
    </w:p>
    <w:p w14:paraId="715E45F1" w14:textId="60F4DE0B" w:rsidR="002942D1" w:rsidRDefault="002942D1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6D3F56">
        <w:rPr>
          <w:b/>
          <w:color w:val="000000"/>
          <w:sz w:val="24"/>
          <w:szCs w:val="24"/>
          <w:u w:val="single"/>
          <w:lang w:val="bg-BG" w:eastAsia="bg-BG"/>
        </w:rPr>
        <w:t>Сезгин Мустафа</w:t>
      </w:r>
      <w:r>
        <w:rPr>
          <w:b/>
          <w:color w:val="000000"/>
          <w:sz w:val="24"/>
          <w:szCs w:val="24"/>
          <w:u w:val="single"/>
          <w:lang w:val="bg-BG" w:eastAsia="bg-BG"/>
        </w:rPr>
        <w:t>-</w:t>
      </w:r>
      <w:r>
        <w:rPr>
          <w:bCs/>
          <w:color w:val="000000"/>
          <w:sz w:val="24"/>
          <w:szCs w:val="24"/>
          <w:lang w:val="bg-BG" w:eastAsia="bg-BG"/>
        </w:rPr>
        <w:t>Председател на комисията по „Общинска собственост“, изрази положително становище на комисията по предложеното решение.</w:t>
      </w:r>
    </w:p>
    <w:p w14:paraId="2CF7442F" w14:textId="0B3AF3A1" w:rsidR="002942D1" w:rsidRDefault="002942D1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2942D1">
        <w:rPr>
          <w:b/>
          <w:bCs/>
          <w:color w:val="000000"/>
          <w:sz w:val="24"/>
          <w:szCs w:val="24"/>
          <w:u w:val="single"/>
          <w:lang w:val="bg-BG" w:eastAsia="bg-BG"/>
        </w:rPr>
        <w:t>Стоян Желев</w:t>
      </w:r>
      <w:r>
        <w:rPr>
          <w:b/>
          <w:bCs/>
          <w:color w:val="000000"/>
          <w:sz w:val="24"/>
          <w:szCs w:val="24"/>
          <w:u w:val="single"/>
          <w:lang w:val="bg-BG" w:eastAsia="bg-BG"/>
        </w:rPr>
        <w:t>-</w:t>
      </w:r>
      <w:r>
        <w:rPr>
          <w:bCs/>
          <w:color w:val="000000"/>
          <w:sz w:val="24"/>
          <w:szCs w:val="24"/>
          <w:lang w:val="bg-BG" w:eastAsia="bg-BG"/>
        </w:rPr>
        <w:t xml:space="preserve"> се изказа по точката.</w:t>
      </w:r>
    </w:p>
    <w:p w14:paraId="6FA11B90" w14:textId="2B087C5D" w:rsidR="002942D1" w:rsidRDefault="002942D1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CD5677">
        <w:rPr>
          <w:b/>
          <w:bCs/>
          <w:color w:val="000000"/>
          <w:sz w:val="24"/>
          <w:szCs w:val="24"/>
          <w:u w:val="single"/>
          <w:lang w:val="bg-BG" w:eastAsia="bg-BG"/>
        </w:rPr>
        <w:t>Г-жа Мария К</w:t>
      </w:r>
      <w:r w:rsidR="00CD5677" w:rsidRPr="00CD5677">
        <w:rPr>
          <w:b/>
          <w:bCs/>
          <w:color w:val="000000"/>
          <w:sz w:val="24"/>
          <w:szCs w:val="24"/>
          <w:u w:val="single"/>
          <w:lang w:val="bg-BG" w:eastAsia="bg-BG"/>
        </w:rPr>
        <w:t>иркова- Кмет на Община Харманли</w:t>
      </w:r>
      <w:r w:rsidR="00CD5677">
        <w:rPr>
          <w:bCs/>
          <w:color w:val="000000"/>
          <w:sz w:val="24"/>
          <w:szCs w:val="24"/>
          <w:lang w:val="bg-BG" w:eastAsia="bg-BG"/>
        </w:rPr>
        <w:t>- се изказа, във връзка с точката.</w:t>
      </w:r>
    </w:p>
    <w:p w14:paraId="48AE216A" w14:textId="63B982CD" w:rsidR="002942D1" w:rsidRDefault="002942D1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CB6779">
        <w:rPr>
          <w:color w:val="000000" w:themeColor="text1"/>
          <w:sz w:val="24"/>
          <w:szCs w:val="24"/>
          <w:lang w:val="bg-BG"/>
        </w:rPr>
        <w:t>Пристъпи се към поименно</w:t>
      </w:r>
      <w:r w:rsidRPr="00CB6779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деветнадесета точка от дневния ред, което се проведе н</w:t>
      </w:r>
      <w:r w:rsidRPr="00CB6779">
        <w:rPr>
          <w:color w:val="000000" w:themeColor="text1"/>
          <w:sz w:val="24"/>
          <w:szCs w:val="24"/>
          <w:lang w:val="bg-BG"/>
        </w:rPr>
        <w:t>а основание чл.27, ал.4 и ал. 5 от ЗМСМА</w:t>
      </w:r>
      <w:r w:rsidRPr="00ED5DB0">
        <w:rPr>
          <w:color w:val="000000" w:themeColor="text1"/>
          <w:sz w:val="24"/>
          <w:szCs w:val="24"/>
          <w:lang w:val="bg-BG"/>
        </w:rPr>
        <w:t>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3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5B44CAE1" w14:textId="77777777" w:rsidR="002942D1" w:rsidRPr="00895634" w:rsidRDefault="002942D1" w:rsidP="00AD2DB6">
      <w:pPr>
        <w:ind w:firstLine="851"/>
        <w:jc w:val="both"/>
        <w:rPr>
          <w:bCs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7927FEBD" w14:textId="77777777" w:rsidR="002942D1" w:rsidRPr="00ED5DB0" w:rsidRDefault="002942D1" w:rsidP="00AD2DB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0E64932C" w14:textId="4D11EE9F" w:rsidR="002942D1" w:rsidRPr="00ED5DB0" w:rsidRDefault="002942D1" w:rsidP="00AD2DB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8E2353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8E2353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8E2353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436EB1DC" w14:textId="77777777" w:rsidR="002942D1" w:rsidRPr="00ED5DB0" w:rsidRDefault="002942D1" w:rsidP="00AD2DB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8AA2B94" w14:textId="77777777" w:rsidR="002942D1" w:rsidRDefault="002942D1" w:rsidP="00AD2DB6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03567A67" w14:textId="7D3D1501" w:rsidR="002942D1" w:rsidRPr="00ED5DB0" w:rsidRDefault="002942D1" w:rsidP="00AD2DB6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37</w:t>
      </w:r>
      <w:r w:rsidR="00CD5677">
        <w:rPr>
          <w:b/>
          <w:color w:val="000000" w:themeColor="text1"/>
          <w:sz w:val="24"/>
          <w:szCs w:val="24"/>
          <w:lang w:val="bg-BG"/>
        </w:rPr>
        <w:t>1</w:t>
      </w:r>
    </w:p>
    <w:p w14:paraId="2200973E" w14:textId="4DBF6A90" w:rsidR="00CD5677" w:rsidRPr="00D073B7" w:rsidRDefault="00CD5677" w:rsidP="00AD2DB6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Н</w:t>
      </w:r>
      <w:r w:rsidRPr="00D073B7">
        <w:rPr>
          <w:sz w:val="24"/>
          <w:szCs w:val="24"/>
          <w:lang w:val="bg-BG"/>
        </w:rPr>
        <w:t>а ос</w:t>
      </w:r>
      <w:r>
        <w:rPr>
          <w:sz w:val="24"/>
          <w:szCs w:val="24"/>
          <w:lang w:val="bg-BG"/>
        </w:rPr>
        <w:t>нование чл.21, ал.1, т.8 от ЗМСМА, чл. 8, чл.</w:t>
      </w:r>
      <w:r w:rsidRPr="00D073B7">
        <w:rPr>
          <w:sz w:val="24"/>
          <w:szCs w:val="24"/>
          <w:lang w:val="bg-BG"/>
        </w:rPr>
        <w:t>14</w:t>
      </w:r>
      <w:r>
        <w:rPr>
          <w:sz w:val="24"/>
          <w:szCs w:val="24"/>
          <w:lang w:val="bg-BG"/>
        </w:rPr>
        <w:t xml:space="preserve"> ал.1, ал. 2 и ал. 3 от Закона за общинската собственост и чл.19, ал.1 </w:t>
      </w:r>
      <w:r w:rsidRPr="00D073B7">
        <w:rPr>
          <w:sz w:val="24"/>
          <w:szCs w:val="24"/>
          <w:lang w:val="bg-BG"/>
        </w:rPr>
        <w:t>от Наредба №2 за УПРОИ на ОбС</w:t>
      </w:r>
      <w:r>
        <w:rPr>
          <w:sz w:val="24"/>
          <w:szCs w:val="24"/>
          <w:lang w:val="bg-BG"/>
        </w:rPr>
        <w:t xml:space="preserve"> </w:t>
      </w:r>
      <w:r w:rsidRPr="00D073B7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</w:t>
      </w:r>
      <w:r w:rsidRPr="00D073B7">
        <w:rPr>
          <w:sz w:val="24"/>
          <w:szCs w:val="24"/>
          <w:lang w:val="bg-BG"/>
        </w:rPr>
        <w:t>Харманли, Об</w:t>
      </w:r>
      <w:r>
        <w:rPr>
          <w:sz w:val="24"/>
          <w:szCs w:val="24"/>
          <w:lang w:val="bg-BG"/>
        </w:rPr>
        <w:t xml:space="preserve">щински съвет  Харманли </w:t>
      </w:r>
    </w:p>
    <w:p w14:paraId="0BB6E91D" w14:textId="77777777" w:rsidR="00CD5677" w:rsidRPr="00477D5B" w:rsidRDefault="00CD5677" w:rsidP="00AD2DB6">
      <w:pPr>
        <w:ind w:firstLine="851"/>
        <w:jc w:val="both"/>
        <w:rPr>
          <w:sz w:val="24"/>
          <w:szCs w:val="24"/>
          <w:lang w:val="ru-RU"/>
        </w:rPr>
      </w:pPr>
    </w:p>
    <w:p w14:paraId="0319AADF" w14:textId="7BC6523E" w:rsidR="00CD5677" w:rsidRDefault="00CD5677" w:rsidP="00AD2DB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 Е Ш И</w:t>
      </w:r>
      <w:r w:rsidRPr="00E32E5E">
        <w:rPr>
          <w:b/>
          <w:sz w:val="24"/>
          <w:szCs w:val="24"/>
          <w:lang w:val="ru-RU"/>
        </w:rPr>
        <w:t>:</w:t>
      </w:r>
    </w:p>
    <w:p w14:paraId="0ABCDC5F" w14:textId="77777777" w:rsidR="00CD5677" w:rsidRPr="00E32E5E" w:rsidRDefault="00CD5677" w:rsidP="00AD2DB6">
      <w:pPr>
        <w:ind w:firstLine="851"/>
        <w:jc w:val="both"/>
        <w:rPr>
          <w:b/>
          <w:sz w:val="24"/>
          <w:szCs w:val="24"/>
          <w:lang w:val="ru-RU"/>
        </w:rPr>
      </w:pPr>
    </w:p>
    <w:p w14:paraId="0A5ED433" w14:textId="77777777" w:rsidR="00CD5677" w:rsidRDefault="00CD5677" w:rsidP="00AD2DB6">
      <w:pPr>
        <w:numPr>
          <w:ilvl w:val="0"/>
          <w:numId w:val="21"/>
        </w:numPr>
        <w:suppressAutoHyphens w:val="0"/>
        <w:ind w:left="0"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 се отдаде под наем помещение с площ от 153(сто петдесет и три)кв.м., представляващо част от имот -</w:t>
      </w:r>
      <w:r w:rsidRPr="002F2904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частна</w:t>
      </w:r>
      <w:r w:rsidRPr="00167A63">
        <w:rPr>
          <w:sz w:val="24"/>
          <w:szCs w:val="24"/>
          <w:lang w:val="bg-BG"/>
        </w:rPr>
        <w:t xml:space="preserve"> общинска собственост</w:t>
      </w:r>
      <w:r>
        <w:rPr>
          <w:sz w:val="24"/>
          <w:szCs w:val="24"/>
          <w:lang w:val="bg-BG"/>
        </w:rPr>
        <w:t xml:space="preserve">, находящо се на етаж 1(първи), в западната част на двуетажна, масивна сграда – читалище, построена в УПИ І-329 в кв.40, по плана за регулация на с. Бисер, община Харманли, област Хасково, актувана с АЧОС №13644/07.03.2023г., за срок от </w:t>
      </w:r>
      <w:r w:rsidRPr="0025106D">
        <w:rPr>
          <w:b/>
          <w:sz w:val="24"/>
          <w:szCs w:val="24"/>
          <w:lang w:val="bg-BG"/>
        </w:rPr>
        <w:t>5(пет)</w:t>
      </w:r>
      <w:r>
        <w:rPr>
          <w:sz w:val="24"/>
          <w:szCs w:val="24"/>
          <w:lang w:val="bg-BG"/>
        </w:rPr>
        <w:t xml:space="preserve"> години.</w:t>
      </w:r>
    </w:p>
    <w:p w14:paraId="72FF6F06" w14:textId="77777777" w:rsidR="00CD5677" w:rsidRDefault="00CD5677" w:rsidP="00AD2DB6">
      <w:pPr>
        <w:numPr>
          <w:ilvl w:val="0"/>
          <w:numId w:val="21"/>
        </w:numPr>
        <w:suppressAutoHyphens w:val="0"/>
        <w:ind w:left="0"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Отдаването под наем да се извърши след провеждане на публичен търг с явно наддаване по реда на  глава </w:t>
      </w:r>
      <w:r>
        <w:rPr>
          <w:sz w:val="24"/>
          <w:szCs w:val="24"/>
        </w:rPr>
        <w:t>V</w:t>
      </w:r>
      <w:r>
        <w:rPr>
          <w:sz w:val="24"/>
          <w:szCs w:val="24"/>
          <w:lang w:val="bg-BG"/>
        </w:rPr>
        <w:t>ІІ от Наредба № 2 за УПРОИ на ОбС - Харманли.</w:t>
      </w:r>
    </w:p>
    <w:p w14:paraId="4C532734" w14:textId="77777777" w:rsidR="00CD5677" w:rsidRPr="001719A2" w:rsidRDefault="00CD5677" w:rsidP="00AD2DB6">
      <w:pPr>
        <w:numPr>
          <w:ilvl w:val="0"/>
          <w:numId w:val="21"/>
        </w:numPr>
        <w:suppressAutoHyphens w:val="0"/>
        <w:ind w:left="0" w:firstLine="851"/>
        <w:jc w:val="both"/>
        <w:rPr>
          <w:sz w:val="24"/>
          <w:szCs w:val="24"/>
          <w:lang w:val="bg-BG"/>
        </w:rPr>
      </w:pPr>
      <w:r w:rsidRPr="001719A2">
        <w:rPr>
          <w:sz w:val="24"/>
          <w:szCs w:val="24"/>
          <w:lang w:val="bg-BG"/>
        </w:rPr>
        <w:t>Началната тръжна цена да се определи съгласно тарифа №1 /Приложение №1 към Наредба №2 за УПРОбИ/.</w:t>
      </w:r>
    </w:p>
    <w:p w14:paraId="2D13C9BD" w14:textId="77777777" w:rsidR="00CD5677" w:rsidRDefault="00CD5677" w:rsidP="00AD2DB6">
      <w:pPr>
        <w:numPr>
          <w:ilvl w:val="0"/>
          <w:numId w:val="21"/>
        </w:numPr>
        <w:suppressAutoHyphens w:val="0"/>
        <w:ind w:left="0" w:firstLine="851"/>
        <w:jc w:val="both"/>
        <w:rPr>
          <w:sz w:val="24"/>
          <w:szCs w:val="24"/>
          <w:lang w:val="bg-BG"/>
        </w:rPr>
      </w:pPr>
      <w:r w:rsidRPr="001719A2">
        <w:rPr>
          <w:sz w:val="24"/>
          <w:szCs w:val="24"/>
          <w:lang w:val="bg-BG"/>
        </w:rPr>
        <w:t>Размерът на дължимият наем да се превежда по сметката на НЧ</w:t>
      </w:r>
      <w:r>
        <w:rPr>
          <w:sz w:val="24"/>
          <w:szCs w:val="24"/>
          <w:lang w:val="bg-BG"/>
        </w:rPr>
        <w:t xml:space="preserve"> „</w:t>
      </w:r>
      <w:r w:rsidRPr="001719A2">
        <w:rPr>
          <w:sz w:val="24"/>
          <w:szCs w:val="24"/>
          <w:lang w:val="bg-BG"/>
        </w:rPr>
        <w:t>Пробуда село Бисер – 2009“ с. Бисер, и да се отчитат по съответните приходни и разходни параграфи за делегираните от държавата дейности.</w:t>
      </w:r>
    </w:p>
    <w:p w14:paraId="6B2F14F3" w14:textId="77777777" w:rsidR="00CD5677" w:rsidRPr="001719A2" w:rsidRDefault="00CD5677" w:rsidP="00AD2DB6">
      <w:pPr>
        <w:numPr>
          <w:ilvl w:val="0"/>
          <w:numId w:val="21"/>
        </w:numPr>
        <w:suppressAutoHyphens w:val="0"/>
        <w:ind w:left="0" w:firstLine="851"/>
        <w:jc w:val="both"/>
        <w:rPr>
          <w:sz w:val="24"/>
          <w:szCs w:val="24"/>
          <w:lang w:val="bg-BG"/>
        </w:rPr>
      </w:pPr>
      <w:r w:rsidRPr="001719A2">
        <w:rPr>
          <w:sz w:val="24"/>
          <w:szCs w:val="24"/>
          <w:lang w:val="bg-BG"/>
        </w:rPr>
        <w:t>Оправомощава</w:t>
      </w:r>
      <w:r w:rsidRPr="001719A2">
        <w:rPr>
          <w:sz w:val="24"/>
          <w:szCs w:val="24"/>
          <w:lang w:val="ru-RU"/>
        </w:rPr>
        <w:t xml:space="preserve"> </w:t>
      </w:r>
      <w:r w:rsidRPr="001719A2">
        <w:rPr>
          <w:sz w:val="24"/>
          <w:szCs w:val="24"/>
          <w:lang w:val="bg-BG"/>
        </w:rPr>
        <w:t>к</w:t>
      </w:r>
      <w:r w:rsidRPr="001719A2">
        <w:rPr>
          <w:sz w:val="24"/>
          <w:szCs w:val="24"/>
          <w:lang w:val="ru-RU"/>
        </w:rPr>
        <w:t xml:space="preserve">мета на </w:t>
      </w:r>
      <w:r w:rsidRPr="001719A2">
        <w:rPr>
          <w:sz w:val="24"/>
          <w:szCs w:val="24"/>
          <w:lang w:val="bg-BG"/>
        </w:rPr>
        <w:t>о</w:t>
      </w:r>
      <w:r w:rsidRPr="001719A2">
        <w:rPr>
          <w:sz w:val="24"/>
          <w:szCs w:val="24"/>
          <w:lang w:val="ru-RU"/>
        </w:rPr>
        <w:t xml:space="preserve">бщината да предприеме необходимите </w:t>
      </w:r>
      <w:r w:rsidRPr="001719A2">
        <w:rPr>
          <w:sz w:val="24"/>
          <w:szCs w:val="24"/>
          <w:lang w:val="bg-BG"/>
        </w:rPr>
        <w:t xml:space="preserve">законоустановени </w:t>
      </w:r>
      <w:r w:rsidRPr="001719A2">
        <w:rPr>
          <w:sz w:val="24"/>
          <w:szCs w:val="24"/>
          <w:lang w:val="ru-RU"/>
        </w:rPr>
        <w:t xml:space="preserve">действия </w:t>
      </w:r>
      <w:r w:rsidRPr="001719A2">
        <w:rPr>
          <w:sz w:val="24"/>
          <w:szCs w:val="24"/>
          <w:lang w:val="bg-BG"/>
        </w:rPr>
        <w:t>по привеждане на решението в изпълнение.</w:t>
      </w:r>
    </w:p>
    <w:p w14:paraId="35EA733A" w14:textId="77777777" w:rsidR="00AD2DB6" w:rsidRDefault="00CD5677" w:rsidP="00AD2DB6">
      <w:pPr>
        <w:ind w:firstLine="851"/>
        <w:jc w:val="both"/>
        <w:rPr>
          <w:sz w:val="20"/>
          <w:szCs w:val="24"/>
          <w:lang w:val="bg-BG"/>
        </w:rPr>
      </w:pPr>
      <w:r w:rsidRPr="0025106D">
        <w:rPr>
          <w:sz w:val="20"/>
          <w:szCs w:val="24"/>
          <w:lang w:val="bg-BG"/>
        </w:rPr>
        <w:t>Приложения:</w:t>
      </w:r>
    </w:p>
    <w:p w14:paraId="2522521C" w14:textId="47105C81" w:rsidR="00CD5677" w:rsidRPr="0025106D" w:rsidRDefault="00AD2DB6" w:rsidP="00AD2DB6">
      <w:pPr>
        <w:ind w:firstLine="851"/>
        <w:jc w:val="both"/>
        <w:rPr>
          <w:sz w:val="20"/>
          <w:szCs w:val="24"/>
          <w:lang w:val="bg-BG"/>
        </w:rPr>
      </w:pPr>
      <w:r>
        <w:rPr>
          <w:sz w:val="20"/>
          <w:szCs w:val="24"/>
          <w:lang w:val="bg-BG"/>
        </w:rPr>
        <w:t>И</w:t>
      </w:r>
      <w:r w:rsidR="00CD5677" w:rsidRPr="0025106D">
        <w:rPr>
          <w:sz w:val="20"/>
          <w:szCs w:val="24"/>
          <w:lang w:val="bg-BG"/>
        </w:rPr>
        <w:t>скане, акт за общинска собственост, скица и писма</w:t>
      </w:r>
    </w:p>
    <w:p w14:paraId="6333E42F" w14:textId="47575C15" w:rsidR="009D0458" w:rsidRDefault="009D0458" w:rsidP="00AD2DB6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ED5DB0">
        <w:rPr>
          <w:color w:val="000000"/>
          <w:sz w:val="24"/>
          <w:szCs w:val="24"/>
          <w:lang w:val="bg-BG" w:eastAsia="bg-BG"/>
        </w:rPr>
        <w:t xml:space="preserve">След изчерпване на </w:t>
      </w:r>
      <w:r w:rsidR="00A43874">
        <w:rPr>
          <w:color w:val="000000"/>
          <w:sz w:val="24"/>
          <w:szCs w:val="24"/>
          <w:lang w:val="bg-BG" w:eastAsia="bg-BG"/>
        </w:rPr>
        <w:t xml:space="preserve">приетия </w:t>
      </w:r>
      <w:r w:rsidRPr="00ED5DB0">
        <w:rPr>
          <w:color w:val="000000"/>
          <w:sz w:val="24"/>
          <w:szCs w:val="24"/>
          <w:lang w:val="bg-BG" w:eastAsia="bg-BG"/>
        </w:rPr>
        <w:t>днев</w:t>
      </w:r>
      <w:r w:rsidR="00A43874">
        <w:rPr>
          <w:color w:val="000000"/>
          <w:sz w:val="24"/>
          <w:szCs w:val="24"/>
          <w:lang w:val="bg-BG" w:eastAsia="bg-BG"/>
        </w:rPr>
        <w:t>ен</w:t>
      </w:r>
      <w:r w:rsidRPr="00ED5DB0">
        <w:rPr>
          <w:color w:val="000000"/>
          <w:sz w:val="24"/>
          <w:szCs w:val="24"/>
          <w:lang w:val="bg-BG" w:eastAsia="bg-BG"/>
        </w:rPr>
        <w:t xml:space="preserve"> ред</w:t>
      </w:r>
      <w:r w:rsidR="001C7286">
        <w:rPr>
          <w:color w:val="000000"/>
          <w:sz w:val="24"/>
          <w:szCs w:val="24"/>
          <w:lang w:val="bg-BG" w:eastAsia="bg-BG"/>
        </w:rPr>
        <w:t>,</w:t>
      </w:r>
      <w:r w:rsidRPr="00ED5DB0">
        <w:rPr>
          <w:color w:val="000000"/>
          <w:sz w:val="24"/>
          <w:szCs w:val="24"/>
          <w:lang w:val="bg-BG" w:eastAsia="bg-BG"/>
        </w:rPr>
        <w:t xml:space="preserve"> заседанието на Общински съвет Харманли беше закрито.</w:t>
      </w:r>
    </w:p>
    <w:p w14:paraId="7D7460C0" w14:textId="3590322C" w:rsidR="00A84EEE" w:rsidRDefault="00A84EEE" w:rsidP="00AD2DB6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77E19E98" w14:textId="236A1552" w:rsidR="00A84EEE" w:rsidRDefault="00A84EEE" w:rsidP="00AD2DB6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37C0BD5C" w14:textId="5760ADA9" w:rsidR="00A84EEE" w:rsidRDefault="00A84EEE" w:rsidP="00AD2DB6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32F31D76" w14:textId="77777777" w:rsidR="00A84EEE" w:rsidRPr="00ED5DB0" w:rsidRDefault="00A84EEE" w:rsidP="00AD2DB6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58C5BFE1" w14:textId="77777777" w:rsidR="00A43874" w:rsidRPr="00ED5DB0" w:rsidRDefault="00A43874" w:rsidP="00AD2DB6">
      <w:pPr>
        <w:pStyle w:val="afa"/>
        <w:ind w:left="0" w:firstLine="851"/>
        <w:jc w:val="both"/>
        <w:rPr>
          <w:sz w:val="24"/>
          <w:szCs w:val="24"/>
        </w:rPr>
      </w:pPr>
    </w:p>
    <w:p w14:paraId="1AC1F66F" w14:textId="77777777" w:rsidR="00CB3811" w:rsidRPr="00ED5DB0" w:rsidRDefault="00090860" w:rsidP="00A84EEE">
      <w:pPr>
        <w:ind w:left="4248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 xml:space="preserve">ПРЕДСЕДАТЕЛ </w:t>
      </w:r>
    </w:p>
    <w:p w14:paraId="1E17CB08" w14:textId="77777777" w:rsidR="00402638" w:rsidRPr="00ED5DB0" w:rsidRDefault="00A43874" w:rsidP="00A84EEE">
      <w:pPr>
        <w:ind w:left="4248"/>
        <w:jc w:val="both"/>
        <w:rPr>
          <w:rFonts w:eastAsia="Tahoma"/>
          <w:b/>
          <w:sz w:val="24"/>
          <w:szCs w:val="24"/>
        </w:rPr>
      </w:pPr>
      <w:r w:rsidRPr="00ED5DB0">
        <w:rPr>
          <w:rFonts w:eastAsia="Tahoma"/>
          <w:b/>
          <w:sz w:val="24"/>
          <w:szCs w:val="24"/>
          <w:lang w:val="bg-BG"/>
        </w:rPr>
        <w:t xml:space="preserve">НА </w:t>
      </w:r>
      <w:r w:rsidR="00402638" w:rsidRPr="00ED5DB0">
        <w:rPr>
          <w:rFonts w:eastAsia="Tahoma"/>
          <w:b/>
          <w:sz w:val="24"/>
          <w:szCs w:val="24"/>
          <w:lang w:val="bg-BG"/>
        </w:rPr>
        <w:t>ОБЩИНСКИ СЪВЕТ</w:t>
      </w:r>
      <w:r w:rsidR="00402638" w:rsidRPr="00ED5DB0">
        <w:rPr>
          <w:rFonts w:eastAsia="Tahoma"/>
          <w:b/>
          <w:sz w:val="24"/>
          <w:szCs w:val="24"/>
        </w:rPr>
        <w:t xml:space="preserve"> </w:t>
      </w:r>
    </w:p>
    <w:p w14:paraId="11D4A90E" w14:textId="77777777" w:rsidR="00402638" w:rsidRPr="00ED5DB0" w:rsidRDefault="00402638" w:rsidP="00A84EEE">
      <w:pPr>
        <w:ind w:left="4248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 xml:space="preserve">ХАРМАНЛИ </w:t>
      </w:r>
      <w:r w:rsidR="00A55B22" w:rsidRPr="00ED5DB0">
        <w:rPr>
          <w:rFonts w:eastAsia="Tahoma"/>
          <w:b/>
          <w:sz w:val="24"/>
          <w:szCs w:val="24"/>
          <w:lang w:val="bg-BG"/>
        </w:rPr>
        <w:t xml:space="preserve">: </w:t>
      </w:r>
      <w:r w:rsidR="00BE1098" w:rsidRPr="00ED5DB0">
        <w:rPr>
          <w:rFonts w:eastAsia="Tahoma"/>
          <w:b/>
          <w:sz w:val="24"/>
          <w:szCs w:val="24"/>
          <w:lang w:val="bg-BG"/>
        </w:rPr>
        <w:t xml:space="preserve">  </w:t>
      </w:r>
      <w:r w:rsidR="00ED5DB0">
        <w:rPr>
          <w:rFonts w:eastAsia="Tahoma"/>
          <w:b/>
          <w:sz w:val="24"/>
          <w:szCs w:val="24"/>
          <w:lang w:val="bg-BG"/>
        </w:rPr>
        <w:tab/>
      </w:r>
      <w:r w:rsidR="00BE1098" w:rsidRPr="00ED5DB0">
        <w:rPr>
          <w:rFonts w:eastAsia="Tahoma"/>
          <w:b/>
          <w:sz w:val="24"/>
          <w:szCs w:val="24"/>
          <w:lang w:val="bg-BG"/>
        </w:rPr>
        <w:t xml:space="preserve"> </w:t>
      </w:r>
      <w:r w:rsidR="00A55B22" w:rsidRPr="00ED5DB0">
        <w:rPr>
          <w:rFonts w:eastAsia="Tahoma"/>
          <w:b/>
          <w:sz w:val="24"/>
          <w:szCs w:val="24"/>
          <w:lang w:val="bg-BG"/>
        </w:rPr>
        <w:t>____________________</w:t>
      </w:r>
      <w:r w:rsidR="006E3DEC" w:rsidRPr="00ED5DB0">
        <w:rPr>
          <w:rFonts w:eastAsia="Tahoma"/>
          <w:b/>
          <w:sz w:val="24"/>
          <w:szCs w:val="24"/>
          <w:lang w:val="bg-BG"/>
        </w:rPr>
        <w:t>__</w:t>
      </w:r>
      <w:r w:rsidR="00ED5DB0">
        <w:rPr>
          <w:rFonts w:eastAsia="Tahoma"/>
          <w:b/>
          <w:sz w:val="24"/>
          <w:szCs w:val="24"/>
          <w:lang w:val="bg-BG"/>
        </w:rPr>
        <w:t>____</w:t>
      </w:r>
    </w:p>
    <w:p w14:paraId="26664BF0" w14:textId="6C37B99E" w:rsidR="00402638" w:rsidRDefault="006E3DEC" w:rsidP="00A84EEE">
      <w:pPr>
        <w:ind w:left="6372" w:firstLine="708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>/</w:t>
      </w:r>
      <w:r w:rsidR="00402638" w:rsidRPr="00ED5DB0">
        <w:rPr>
          <w:rFonts w:eastAsia="Tahoma"/>
          <w:b/>
          <w:sz w:val="24"/>
          <w:szCs w:val="24"/>
          <w:lang w:val="bg-BG"/>
        </w:rPr>
        <w:t>АНГЕЛ ЦАНКОВ/</w:t>
      </w:r>
    </w:p>
    <w:p w14:paraId="4598B522" w14:textId="46F0BF11" w:rsidR="00A84EEE" w:rsidRPr="00ED5DB0" w:rsidRDefault="00A84EEE" w:rsidP="00A84EEE">
      <w:pPr>
        <w:jc w:val="both"/>
        <w:rPr>
          <w:rFonts w:eastAsia="Tahoma"/>
          <w:b/>
          <w:sz w:val="24"/>
          <w:szCs w:val="24"/>
          <w:lang w:val="bg-BG"/>
        </w:rPr>
      </w:pPr>
    </w:p>
    <w:p w14:paraId="248A822A" w14:textId="77777777" w:rsidR="00A84EEE" w:rsidRDefault="00A84EEE" w:rsidP="00AD2DB6">
      <w:pPr>
        <w:ind w:firstLine="851"/>
        <w:jc w:val="both"/>
        <w:rPr>
          <w:sz w:val="24"/>
          <w:szCs w:val="24"/>
          <w:lang w:val="bg-BG"/>
        </w:rPr>
      </w:pPr>
    </w:p>
    <w:p w14:paraId="59EA6073" w14:textId="5F92F9EA" w:rsidR="00757958" w:rsidRPr="00ED5DB0" w:rsidRDefault="00402638" w:rsidP="00A84EEE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Изготвил</w:t>
      </w:r>
    </w:p>
    <w:p w14:paraId="0F82FACA" w14:textId="77777777" w:rsidR="00757958" w:rsidRPr="00ED5DB0" w:rsidRDefault="00757958" w:rsidP="00A84EEE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протоколист</w:t>
      </w:r>
      <w:r w:rsidR="00402638" w:rsidRPr="00ED5DB0">
        <w:rPr>
          <w:sz w:val="24"/>
          <w:szCs w:val="24"/>
          <w:lang w:val="bg-BG"/>
        </w:rPr>
        <w:t>:</w:t>
      </w:r>
    </w:p>
    <w:p w14:paraId="2EDBD726" w14:textId="77777777" w:rsidR="00757958" w:rsidRPr="00ED5DB0" w:rsidRDefault="00757958" w:rsidP="00A84EEE">
      <w:pPr>
        <w:jc w:val="both"/>
        <w:rPr>
          <w:sz w:val="24"/>
          <w:szCs w:val="24"/>
          <w:lang w:val="bg-BG"/>
        </w:rPr>
      </w:pPr>
    </w:p>
    <w:p w14:paraId="42D99662" w14:textId="77777777" w:rsidR="00757958" w:rsidRPr="00ED5DB0" w:rsidRDefault="00757958" w:rsidP="00A84EEE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____________________</w:t>
      </w:r>
    </w:p>
    <w:p w14:paraId="306B15AE" w14:textId="77777777" w:rsidR="00402638" w:rsidRPr="00ED5DB0" w:rsidRDefault="00757958" w:rsidP="00A84EEE">
      <w:pPr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/</w:t>
      </w:r>
      <w:r w:rsidR="00402638" w:rsidRPr="00ED5DB0">
        <w:rPr>
          <w:sz w:val="24"/>
          <w:szCs w:val="24"/>
          <w:lang w:val="bg-BG"/>
        </w:rPr>
        <w:t xml:space="preserve">Ангелина Варсамова </w:t>
      </w:r>
      <w:r w:rsidRPr="00ED5DB0">
        <w:rPr>
          <w:sz w:val="24"/>
          <w:szCs w:val="24"/>
          <w:lang w:val="bg-BG"/>
        </w:rPr>
        <w:t>/</w:t>
      </w:r>
    </w:p>
    <w:p w14:paraId="172B7327" w14:textId="77777777" w:rsidR="007D6CF7" w:rsidRPr="00ED5DB0" w:rsidRDefault="007D6CF7" w:rsidP="00A84EEE">
      <w:pPr>
        <w:jc w:val="both"/>
        <w:rPr>
          <w:lang w:val="bg-BG"/>
        </w:rPr>
      </w:pPr>
    </w:p>
    <w:p w14:paraId="0346B2E8" w14:textId="77777777" w:rsidR="00A84EEE" w:rsidRDefault="00A84EEE" w:rsidP="00A84EEE">
      <w:pPr>
        <w:jc w:val="both"/>
        <w:rPr>
          <w:sz w:val="24"/>
          <w:szCs w:val="24"/>
          <w:lang w:val="bg-BG"/>
        </w:rPr>
      </w:pPr>
    </w:p>
    <w:p w14:paraId="78ED68D2" w14:textId="7F65E672" w:rsidR="007D6CF7" w:rsidRPr="00ED5DB0" w:rsidRDefault="007D6CF7" w:rsidP="00A84EEE">
      <w:pPr>
        <w:jc w:val="both"/>
        <w:rPr>
          <w:sz w:val="24"/>
          <w:szCs w:val="24"/>
          <w:lang w:val="bg-BG" w:eastAsia="en-US"/>
        </w:rPr>
      </w:pPr>
      <w:r w:rsidRPr="00ED5DB0">
        <w:rPr>
          <w:sz w:val="24"/>
          <w:szCs w:val="24"/>
          <w:lang w:val="bg-BG"/>
        </w:rPr>
        <w:t>Отп. в 4 екз.</w:t>
      </w:r>
    </w:p>
    <w:p w14:paraId="46DB2F55" w14:textId="77777777" w:rsidR="007D6CF7" w:rsidRPr="00ED5DB0" w:rsidRDefault="007D6CF7" w:rsidP="00A84EEE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Екз.№1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ОбС Харманли</w:t>
      </w:r>
    </w:p>
    <w:p w14:paraId="61B3B136" w14:textId="77777777" w:rsidR="007D6CF7" w:rsidRPr="00ED5DB0" w:rsidRDefault="007D6CF7" w:rsidP="00A84EEE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Екз.№2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Общ. Харманли</w:t>
      </w:r>
    </w:p>
    <w:p w14:paraId="45A23C95" w14:textId="77777777" w:rsidR="007D6CF7" w:rsidRPr="00ED5DB0" w:rsidRDefault="007D6CF7" w:rsidP="00A84EEE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Екз.№3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Областен управител Хасково</w:t>
      </w:r>
    </w:p>
    <w:p w14:paraId="7BFB0368" w14:textId="77777777" w:rsidR="00B04A5A" w:rsidRPr="00ED5DB0" w:rsidRDefault="007D6CF7" w:rsidP="00A84EEE">
      <w:pPr>
        <w:jc w:val="both"/>
        <w:rPr>
          <w:lang w:val="bg-BG"/>
        </w:rPr>
      </w:pPr>
      <w:r w:rsidRPr="00ED5DB0">
        <w:rPr>
          <w:sz w:val="24"/>
          <w:szCs w:val="24"/>
          <w:lang w:val="bg-BG"/>
        </w:rPr>
        <w:t>Екз.№4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Районна прокуратура Хасково</w:t>
      </w:r>
      <w:r w:rsidRPr="00ED5DB0">
        <w:rPr>
          <w:lang w:val="bg-BG"/>
        </w:rPr>
        <w:t xml:space="preserve"> </w:t>
      </w:r>
    </w:p>
    <w:sectPr w:rsidR="00B04A5A" w:rsidRPr="00ED5DB0" w:rsidSect="002D4E10">
      <w:headerReference w:type="default" r:id="rId10"/>
      <w:footerReference w:type="default" r:id="rId11"/>
      <w:pgSz w:w="11906" w:h="16838"/>
      <w:pgMar w:top="1276" w:right="849" w:bottom="1560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D9852" w14:textId="77777777" w:rsidR="00135380" w:rsidRDefault="00135380">
      <w:r>
        <w:separator/>
      </w:r>
    </w:p>
  </w:endnote>
  <w:endnote w:type="continuationSeparator" w:id="0">
    <w:p w14:paraId="1D421904" w14:textId="77777777" w:rsidR="00135380" w:rsidRDefault="0013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F506B" w14:textId="77777777" w:rsidR="00AD2DB6" w:rsidRDefault="00AD2DB6">
    <w:pPr>
      <w:pStyle w:val="ae"/>
      <w:ind w:right="360"/>
    </w:pPr>
    <w:r>
      <w:rPr>
        <w:noProof/>
        <w:lang w:val="bg-BG" w:eastAsia="bg-BG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647B3C5" wp14:editId="07C8467D">
              <wp:simplePos x="0" y="0"/>
              <wp:positionH relativeFrom="page">
                <wp:posOffset>6962775</wp:posOffset>
              </wp:positionH>
              <wp:positionV relativeFrom="paragraph">
                <wp:posOffset>635</wp:posOffset>
              </wp:positionV>
              <wp:extent cx="113030" cy="116205"/>
              <wp:effectExtent l="0" t="0" r="0" b="0"/>
              <wp:wrapSquare wrapText="largest"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3030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4EC8C" w14:textId="306B0F3C" w:rsidR="00AD2DB6" w:rsidRDefault="00AD2DB6">
                          <w:pPr>
                            <w:pStyle w:val="ae"/>
                          </w:pP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019FC">
                            <w:rPr>
                              <w:rStyle w:val="a4"/>
                              <w:rFonts w:cs="Arial"/>
                              <w:noProof/>
                              <w:sz w:val="16"/>
                              <w:szCs w:val="16"/>
                            </w:rPr>
                            <w:t>21</w: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7B3C5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48.25pt;margin-top:.05pt;width:8.9pt;height:9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" stroked="f">
              <v:fill opacity="0"/>
              <v:path arrowok="t"/>
              <v:textbox inset="0,0,0,0">
                <w:txbxContent>
                  <w:p w14:paraId="2944EC8C" w14:textId="306B0F3C" w:rsidR="00AD2DB6" w:rsidRDefault="00AD2DB6">
                    <w:pPr>
                      <w:pStyle w:val="ae"/>
                    </w:pP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8019FC">
                      <w:rPr>
                        <w:rStyle w:val="a4"/>
                        <w:rFonts w:cs="Arial"/>
                        <w:noProof/>
                        <w:sz w:val="16"/>
                        <w:szCs w:val="16"/>
                      </w:rPr>
                      <w:t>21</w: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D01C3" w14:textId="77777777" w:rsidR="00135380" w:rsidRDefault="00135380">
      <w:r>
        <w:separator/>
      </w:r>
    </w:p>
  </w:footnote>
  <w:footnote w:type="continuationSeparator" w:id="0">
    <w:p w14:paraId="230DF792" w14:textId="77777777" w:rsidR="00135380" w:rsidRDefault="0013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6" w:type="dxa"/>
      <w:tblInd w:w="-318" w:type="dxa"/>
      <w:tblLayout w:type="fixed"/>
      <w:tblLook w:val="04A0" w:firstRow="1" w:lastRow="0" w:firstColumn="1" w:lastColumn="0" w:noHBand="0" w:noVBand="1"/>
    </w:tblPr>
    <w:tblGrid>
      <w:gridCol w:w="1419"/>
      <w:gridCol w:w="9267"/>
    </w:tblGrid>
    <w:tr w:rsidR="00AD2DB6" w:rsidRPr="001D04DC" w14:paraId="3BEC7955" w14:textId="77777777" w:rsidTr="00A55B22">
      <w:tc>
        <w:tcPr>
          <w:tcW w:w="1419" w:type="dxa"/>
        </w:tcPr>
        <w:p w14:paraId="73AC5887" w14:textId="77777777" w:rsidR="00AD2DB6" w:rsidRPr="001D04DC" w:rsidRDefault="00AD2DB6" w:rsidP="009C6AA1">
          <w:pPr>
            <w:ind w:left="180" w:hanging="180"/>
            <w:rPr>
              <w:b/>
              <w:sz w:val="36"/>
            </w:rPr>
          </w:pPr>
          <w:r>
            <w:rPr>
              <w:b/>
              <w:noProof/>
              <w:sz w:val="36"/>
              <w:lang w:val="bg-BG" w:eastAsia="bg-BG"/>
            </w:rPr>
            <w:drawing>
              <wp:inline distT="0" distB="0" distL="0" distR="0" wp14:anchorId="3327BE13" wp14:editId="16B3AEDB">
                <wp:extent cx="639552" cy="778361"/>
                <wp:effectExtent l="0" t="0" r="0" b="0"/>
                <wp:docPr id="9" name="Картина 9" descr="лого харманл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харманл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357" cy="784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</w:tcPr>
        <w:p w14:paraId="35CD398A" w14:textId="77777777" w:rsidR="00AD2DB6" w:rsidRDefault="00AD2DB6" w:rsidP="009C6AA1">
          <w:pPr>
            <w:ind w:hanging="1668"/>
            <w:jc w:val="center"/>
            <w:rPr>
              <w:szCs w:val="28"/>
            </w:rPr>
          </w:pPr>
          <w:r w:rsidRPr="007475B2">
            <w:rPr>
              <w:rFonts w:ascii="Book Antiqua" w:hAnsi="Book Antiqua"/>
              <w:b/>
              <w:color w:val="365F91"/>
              <w:sz w:val="36"/>
              <w:szCs w:val="36"/>
              <w:u w:val="single"/>
            </w:rPr>
            <w:t>ОБЩИНСКИ СЪВЕТ ХАРМАНЛИ</w:t>
          </w:r>
        </w:p>
        <w:p w14:paraId="1D253EC6" w14:textId="77777777" w:rsidR="00AD2DB6" w:rsidRPr="003B73B1" w:rsidRDefault="00AD2DB6" w:rsidP="009C6AA1">
          <w:pPr>
            <w:ind w:hanging="1668"/>
            <w:jc w:val="center"/>
            <w:rPr>
              <w:rFonts w:ascii="Baskerville Old Face" w:hAnsi="Baskerville Old Face"/>
              <w:b/>
              <w:color w:val="365F91"/>
              <w:sz w:val="24"/>
              <w:szCs w:val="24"/>
              <w:u w:val="single"/>
            </w:rPr>
          </w:pPr>
          <w:r w:rsidRPr="003B73B1">
            <w:rPr>
              <w:sz w:val="24"/>
              <w:szCs w:val="24"/>
            </w:rPr>
            <w:t>6</w:t>
          </w:r>
          <w:r>
            <w:rPr>
              <w:sz w:val="24"/>
              <w:szCs w:val="24"/>
              <w:lang w:val="bg-BG"/>
            </w:rPr>
            <w:t>4</w:t>
          </w:r>
          <w:r w:rsidRPr="003B73B1">
            <w:rPr>
              <w:sz w:val="24"/>
              <w:szCs w:val="24"/>
            </w:rPr>
            <w:t xml:space="preserve">50 гр.Харманли, </w:t>
          </w:r>
          <w:proofErr w:type="gramStart"/>
          <w:r w:rsidRPr="003B73B1">
            <w:rPr>
              <w:sz w:val="24"/>
              <w:szCs w:val="24"/>
            </w:rPr>
            <w:t>пл.”Възраждане</w:t>
          </w:r>
          <w:proofErr w:type="gramEnd"/>
          <w:r w:rsidRPr="003B73B1">
            <w:rPr>
              <w:sz w:val="24"/>
              <w:szCs w:val="24"/>
            </w:rPr>
            <w:t>” № 1; www:harmanlicouncil.com</w:t>
          </w:r>
        </w:p>
        <w:p w14:paraId="38E5EB07" w14:textId="77777777" w:rsidR="00AD2DB6" w:rsidRPr="003B73B1" w:rsidRDefault="00AD2DB6" w:rsidP="009C6AA1">
          <w:pPr>
            <w:ind w:left="-1526"/>
            <w:jc w:val="center"/>
            <w:rPr>
              <w:sz w:val="24"/>
              <w:szCs w:val="24"/>
            </w:rPr>
          </w:pPr>
          <w:r w:rsidRPr="003B73B1">
            <w:rPr>
              <w:sz w:val="24"/>
              <w:szCs w:val="24"/>
            </w:rPr>
            <w:t xml:space="preserve">Председател ОбС Тел.: +359887818081; тел. + 359 373 84132 </w:t>
          </w:r>
        </w:p>
        <w:p w14:paraId="67762EC0" w14:textId="77777777" w:rsidR="00AD2DB6" w:rsidRPr="001D04DC" w:rsidRDefault="00AD2DB6" w:rsidP="009C6AA1">
          <w:pPr>
            <w:ind w:left="-1526"/>
            <w:jc w:val="center"/>
            <w:rPr>
              <w:b/>
              <w:sz w:val="36"/>
            </w:rPr>
          </w:pPr>
          <w:r w:rsidRPr="003B73B1">
            <w:rPr>
              <w:sz w:val="24"/>
              <w:szCs w:val="24"/>
            </w:rPr>
            <w:t>e-ma</w:t>
          </w:r>
          <w:r>
            <w:rPr>
              <w:sz w:val="24"/>
              <w:szCs w:val="24"/>
            </w:rPr>
            <w:t>i</w:t>
          </w:r>
          <w:r w:rsidRPr="003B73B1">
            <w:rPr>
              <w:sz w:val="24"/>
              <w:szCs w:val="24"/>
            </w:rPr>
            <w:t>l: obs@harmanli.bg; a.cankov@harmanli.bg</w:t>
          </w:r>
          <w:r w:rsidRPr="003A389E">
            <w:t xml:space="preserve">   </w:t>
          </w:r>
        </w:p>
      </w:tc>
    </w:tr>
  </w:tbl>
  <w:p w14:paraId="79F775D6" w14:textId="77777777" w:rsidR="00AD2DB6" w:rsidRDefault="00AD2DB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/>
        <w:b w:val="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9DF6762"/>
    <w:multiLevelType w:val="hybridMultilevel"/>
    <w:tmpl w:val="803E4C46"/>
    <w:lvl w:ilvl="0" w:tplc="AEE899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DA823B9"/>
    <w:multiLevelType w:val="multilevel"/>
    <w:tmpl w:val="D7206E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26E26"/>
    <w:multiLevelType w:val="hybridMultilevel"/>
    <w:tmpl w:val="DD9429DE"/>
    <w:lvl w:ilvl="0" w:tplc="011A8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141EDB"/>
    <w:multiLevelType w:val="hybridMultilevel"/>
    <w:tmpl w:val="A90E3058"/>
    <w:lvl w:ilvl="0" w:tplc="52AC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5660B"/>
    <w:multiLevelType w:val="hybridMultilevel"/>
    <w:tmpl w:val="AEFC932E"/>
    <w:lvl w:ilvl="0" w:tplc="54047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887B9C"/>
    <w:multiLevelType w:val="multilevel"/>
    <w:tmpl w:val="315293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8" w:hanging="1800"/>
      </w:pPr>
      <w:rPr>
        <w:rFonts w:hint="default"/>
      </w:rPr>
    </w:lvl>
  </w:abstractNum>
  <w:abstractNum w:abstractNumId="12" w15:restartNumberingAfterBreak="0">
    <w:nsid w:val="230834CF"/>
    <w:multiLevelType w:val="hybridMultilevel"/>
    <w:tmpl w:val="1D4AE010"/>
    <w:lvl w:ilvl="0" w:tplc="54047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39F4985"/>
    <w:multiLevelType w:val="multilevel"/>
    <w:tmpl w:val="5050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C3E1A"/>
    <w:multiLevelType w:val="multilevel"/>
    <w:tmpl w:val="26FC3E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55041"/>
    <w:multiLevelType w:val="hybridMultilevel"/>
    <w:tmpl w:val="4AB0C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0430F"/>
    <w:multiLevelType w:val="hybridMultilevel"/>
    <w:tmpl w:val="1D4AE010"/>
    <w:lvl w:ilvl="0" w:tplc="54047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641A26"/>
    <w:multiLevelType w:val="hybridMultilevel"/>
    <w:tmpl w:val="7734663C"/>
    <w:lvl w:ilvl="0" w:tplc="3A1E1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08B549C"/>
    <w:multiLevelType w:val="hybridMultilevel"/>
    <w:tmpl w:val="3AFC290E"/>
    <w:lvl w:ilvl="0" w:tplc="E51AB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7A52A5"/>
    <w:multiLevelType w:val="hybridMultilevel"/>
    <w:tmpl w:val="F8486F08"/>
    <w:lvl w:ilvl="0" w:tplc="08A887E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EAC5AEC"/>
    <w:multiLevelType w:val="hybridMultilevel"/>
    <w:tmpl w:val="A90E3058"/>
    <w:lvl w:ilvl="0" w:tplc="52AC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A57F03"/>
    <w:multiLevelType w:val="hybridMultilevel"/>
    <w:tmpl w:val="4A2C04BE"/>
    <w:lvl w:ilvl="0" w:tplc="B72CAB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F75E0F"/>
    <w:multiLevelType w:val="hybridMultilevel"/>
    <w:tmpl w:val="6076E918"/>
    <w:lvl w:ilvl="0" w:tplc="EB8616D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BAB48A3"/>
    <w:multiLevelType w:val="hybridMultilevel"/>
    <w:tmpl w:val="8D34786E"/>
    <w:lvl w:ilvl="0" w:tplc="54047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00F3B93"/>
    <w:multiLevelType w:val="hybridMultilevel"/>
    <w:tmpl w:val="E2B24452"/>
    <w:lvl w:ilvl="0" w:tplc="FFFFFFFF">
      <w:start w:val="1"/>
      <w:numFmt w:val="upperRoman"/>
      <w:lvlText w:val="%1."/>
      <w:lvlJc w:val="left"/>
      <w:pPr>
        <w:ind w:left="1353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5" w15:restartNumberingAfterBreak="0">
    <w:nsid w:val="75C67606"/>
    <w:multiLevelType w:val="multilevel"/>
    <w:tmpl w:val="75C67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67CB3"/>
    <w:multiLevelType w:val="hybridMultilevel"/>
    <w:tmpl w:val="D856122E"/>
    <w:lvl w:ilvl="0" w:tplc="B72CAB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7D78A4"/>
    <w:multiLevelType w:val="hybridMultilevel"/>
    <w:tmpl w:val="BF0EF840"/>
    <w:lvl w:ilvl="0" w:tplc="B72CAB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24"/>
  </w:num>
  <w:num w:numId="4">
    <w:abstractNumId w:val="17"/>
  </w:num>
  <w:num w:numId="5">
    <w:abstractNumId w:val="25"/>
  </w:num>
  <w:num w:numId="6">
    <w:abstractNumId w:val="14"/>
  </w:num>
  <w:num w:numId="7">
    <w:abstractNumId w:val="7"/>
  </w:num>
  <w:num w:numId="8">
    <w:abstractNumId w:val="13"/>
  </w:num>
  <w:num w:numId="9">
    <w:abstractNumId w:val="15"/>
  </w:num>
  <w:num w:numId="10">
    <w:abstractNumId w:val="8"/>
  </w:num>
  <w:num w:numId="11">
    <w:abstractNumId w:val="9"/>
  </w:num>
  <w:num w:numId="12">
    <w:abstractNumId w:val="20"/>
  </w:num>
  <w:num w:numId="13">
    <w:abstractNumId w:val="12"/>
  </w:num>
  <w:num w:numId="14">
    <w:abstractNumId w:val="10"/>
  </w:num>
  <w:num w:numId="15">
    <w:abstractNumId w:val="23"/>
  </w:num>
  <w:num w:numId="16">
    <w:abstractNumId w:val="16"/>
  </w:num>
  <w:num w:numId="17">
    <w:abstractNumId w:val="26"/>
  </w:num>
  <w:num w:numId="18">
    <w:abstractNumId w:val="21"/>
  </w:num>
  <w:num w:numId="19">
    <w:abstractNumId w:val="6"/>
  </w:num>
  <w:num w:numId="20">
    <w:abstractNumId w:val="27"/>
  </w:num>
  <w:num w:numId="21">
    <w:abstractNumId w:val="18"/>
  </w:num>
  <w:num w:numId="22">
    <w:abstractNumId w:val="22"/>
  </w:num>
  <w:num w:numId="2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hideSpellingErrors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A4"/>
    <w:rsid w:val="000004C0"/>
    <w:rsid w:val="00000EDA"/>
    <w:rsid w:val="00002061"/>
    <w:rsid w:val="000024D9"/>
    <w:rsid w:val="00002995"/>
    <w:rsid w:val="00002A82"/>
    <w:rsid w:val="00003293"/>
    <w:rsid w:val="00003539"/>
    <w:rsid w:val="00003BAE"/>
    <w:rsid w:val="00003FAC"/>
    <w:rsid w:val="0000452B"/>
    <w:rsid w:val="00004CF1"/>
    <w:rsid w:val="0000513A"/>
    <w:rsid w:val="0000601D"/>
    <w:rsid w:val="00006132"/>
    <w:rsid w:val="000062E4"/>
    <w:rsid w:val="000067EA"/>
    <w:rsid w:val="00006E2C"/>
    <w:rsid w:val="00007130"/>
    <w:rsid w:val="00010376"/>
    <w:rsid w:val="00010A09"/>
    <w:rsid w:val="00010AA9"/>
    <w:rsid w:val="00010FDD"/>
    <w:rsid w:val="000110D8"/>
    <w:rsid w:val="00011559"/>
    <w:rsid w:val="000115CB"/>
    <w:rsid w:val="000121A2"/>
    <w:rsid w:val="0001250F"/>
    <w:rsid w:val="00012550"/>
    <w:rsid w:val="00013607"/>
    <w:rsid w:val="00013608"/>
    <w:rsid w:val="00013964"/>
    <w:rsid w:val="00013BD7"/>
    <w:rsid w:val="00014251"/>
    <w:rsid w:val="00014271"/>
    <w:rsid w:val="000142FF"/>
    <w:rsid w:val="000143BD"/>
    <w:rsid w:val="00014E1B"/>
    <w:rsid w:val="00015284"/>
    <w:rsid w:val="00015603"/>
    <w:rsid w:val="00015891"/>
    <w:rsid w:val="00015F33"/>
    <w:rsid w:val="00016436"/>
    <w:rsid w:val="00016580"/>
    <w:rsid w:val="00016A84"/>
    <w:rsid w:val="00016BF3"/>
    <w:rsid w:val="00016C39"/>
    <w:rsid w:val="00016DED"/>
    <w:rsid w:val="00017573"/>
    <w:rsid w:val="00017741"/>
    <w:rsid w:val="00020053"/>
    <w:rsid w:val="000205DE"/>
    <w:rsid w:val="000208AA"/>
    <w:rsid w:val="00020AE5"/>
    <w:rsid w:val="00021DC8"/>
    <w:rsid w:val="000226B8"/>
    <w:rsid w:val="0002282C"/>
    <w:rsid w:val="00022A62"/>
    <w:rsid w:val="000230D5"/>
    <w:rsid w:val="000230F3"/>
    <w:rsid w:val="0002332D"/>
    <w:rsid w:val="000235D6"/>
    <w:rsid w:val="00023869"/>
    <w:rsid w:val="00023A0F"/>
    <w:rsid w:val="00023D50"/>
    <w:rsid w:val="000240DA"/>
    <w:rsid w:val="0002447F"/>
    <w:rsid w:val="000246A8"/>
    <w:rsid w:val="000252BE"/>
    <w:rsid w:val="000258F0"/>
    <w:rsid w:val="00025AA2"/>
    <w:rsid w:val="00025B72"/>
    <w:rsid w:val="000260F6"/>
    <w:rsid w:val="00026AAE"/>
    <w:rsid w:val="00026D20"/>
    <w:rsid w:val="00027A1D"/>
    <w:rsid w:val="00027E2B"/>
    <w:rsid w:val="00027F6F"/>
    <w:rsid w:val="00030419"/>
    <w:rsid w:val="00030ABA"/>
    <w:rsid w:val="00030B8F"/>
    <w:rsid w:val="00030F14"/>
    <w:rsid w:val="00031B51"/>
    <w:rsid w:val="00031FA4"/>
    <w:rsid w:val="000321AA"/>
    <w:rsid w:val="00032DA3"/>
    <w:rsid w:val="00032E67"/>
    <w:rsid w:val="00033DAD"/>
    <w:rsid w:val="00033DEA"/>
    <w:rsid w:val="00033E3A"/>
    <w:rsid w:val="00033E91"/>
    <w:rsid w:val="000340CC"/>
    <w:rsid w:val="0003483D"/>
    <w:rsid w:val="00035BA3"/>
    <w:rsid w:val="00035D66"/>
    <w:rsid w:val="00036312"/>
    <w:rsid w:val="000364D6"/>
    <w:rsid w:val="0003689D"/>
    <w:rsid w:val="00036991"/>
    <w:rsid w:val="00036B06"/>
    <w:rsid w:val="00036BFC"/>
    <w:rsid w:val="00037113"/>
    <w:rsid w:val="000377AE"/>
    <w:rsid w:val="00037A7C"/>
    <w:rsid w:val="00037AC0"/>
    <w:rsid w:val="00037C2C"/>
    <w:rsid w:val="00037C9A"/>
    <w:rsid w:val="00037D5D"/>
    <w:rsid w:val="00040259"/>
    <w:rsid w:val="00040AA8"/>
    <w:rsid w:val="00041718"/>
    <w:rsid w:val="00041869"/>
    <w:rsid w:val="000419BB"/>
    <w:rsid w:val="00041A39"/>
    <w:rsid w:val="00041B3F"/>
    <w:rsid w:val="00041EA8"/>
    <w:rsid w:val="0004281F"/>
    <w:rsid w:val="00042926"/>
    <w:rsid w:val="000429C1"/>
    <w:rsid w:val="00042ACC"/>
    <w:rsid w:val="00042F49"/>
    <w:rsid w:val="000436FE"/>
    <w:rsid w:val="00043726"/>
    <w:rsid w:val="00043EB8"/>
    <w:rsid w:val="0004447A"/>
    <w:rsid w:val="000445A1"/>
    <w:rsid w:val="000448EB"/>
    <w:rsid w:val="00045772"/>
    <w:rsid w:val="000468D0"/>
    <w:rsid w:val="000469D0"/>
    <w:rsid w:val="00046BE5"/>
    <w:rsid w:val="00046D67"/>
    <w:rsid w:val="00046E75"/>
    <w:rsid w:val="000471CD"/>
    <w:rsid w:val="000473E9"/>
    <w:rsid w:val="00047615"/>
    <w:rsid w:val="00047A36"/>
    <w:rsid w:val="000500E3"/>
    <w:rsid w:val="00050357"/>
    <w:rsid w:val="000503FA"/>
    <w:rsid w:val="0005072D"/>
    <w:rsid w:val="00050A67"/>
    <w:rsid w:val="00050EC5"/>
    <w:rsid w:val="00051B00"/>
    <w:rsid w:val="0005283B"/>
    <w:rsid w:val="000529B1"/>
    <w:rsid w:val="0005311A"/>
    <w:rsid w:val="000535FB"/>
    <w:rsid w:val="00053851"/>
    <w:rsid w:val="00054426"/>
    <w:rsid w:val="0005513B"/>
    <w:rsid w:val="000552CC"/>
    <w:rsid w:val="00055885"/>
    <w:rsid w:val="000564D7"/>
    <w:rsid w:val="000569CB"/>
    <w:rsid w:val="00057181"/>
    <w:rsid w:val="000577D8"/>
    <w:rsid w:val="00057AC8"/>
    <w:rsid w:val="00057BC1"/>
    <w:rsid w:val="00057EB2"/>
    <w:rsid w:val="000606FB"/>
    <w:rsid w:val="000609F3"/>
    <w:rsid w:val="00060DD0"/>
    <w:rsid w:val="00061229"/>
    <w:rsid w:val="000618D3"/>
    <w:rsid w:val="00061D6D"/>
    <w:rsid w:val="00061F86"/>
    <w:rsid w:val="000627C9"/>
    <w:rsid w:val="00062992"/>
    <w:rsid w:val="0006309F"/>
    <w:rsid w:val="00064131"/>
    <w:rsid w:val="00064535"/>
    <w:rsid w:val="00064849"/>
    <w:rsid w:val="00064D68"/>
    <w:rsid w:val="00064EF1"/>
    <w:rsid w:val="0006545E"/>
    <w:rsid w:val="0006572D"/>
    <w:rsid w:val="000659AA"/>
    <w:rsid w:val="000665C4"/>
    <w:rsid w:val="00066C36"/>
    <w:rsid w:val="0006719F"/>
    <w:rsid w:val="00067487"/>
    <w:rsid w:val="00067685"/>
    <w:rsid w:val="0007010E"/>
    <w:rsid w:val="00070D31"/>
    <w:rsid w:val="00071926"/>
    <w:rsid w:val="00071DB6"/>
    <w:rsid w:val="00072042"/>
    <w:rsid w:val="0007228D"/>
    <w:rsid w:val="000722A0"/>
    <w:rsid w:val="00072402"/>
    <w:rsid w:val="00072426"/>
    <w:rsid w:val="000725B9"/>
    <w:rsid w:val="00072715"/>
    <w:rsid w:val="00072ACE"/>
    <w:rsid w:val="00073548"/>
    <w:rsid w:val="0007356A"/>
    <w:rsid w:val="00073607"/>
    <w:rsid w:val="00073BFA"/>
    <w:rsid w:val="00073C5F"/>
    <w:rsid w:val="00073D1B"/>
    <w:rsid w:val="00073F68"/>
    <w:rsid w:val="00073FFA"/>
    <w:rsid w:val="00074438"/>
    <w:rsid w:val="00075331"/>
    <w:rsid w:val="000754FC"/>
    <w:rsid w:val="00075EC1"/>
    <w:rsid w:val="000764E1"/>
    <w:rsid w:val="00076700"/>
    <w:rsid w:val="00076FFA"/>
    <w:rsid w:val="0007751C"/>
    <w:rsid w:val="00077743"/>
    <w:rsid w:val="00077B5D"/>
    <w:rsid w:val="00080A1D"/>
    <w:rsid w:val="00081407"/>
    <w:rsid w:val="00081512"/>
    <w:rsid w:val="00081BF4"/>
    <w:rsid w:val="00081F88"/>
    <w:rsid w:val="0008225C"/>
    <w:rsid w:val="000822C4"/>
    <w:rsid w:val="00082D12"/>
    <w:rsid w:val="00082D55"/>
    <w:rsid w:val="00082E86"/>
    <w:rsid w:val="000833E3"/>
    <w:rsid w:val="000837BC"/>
    <w:rsid w:val="00084104"/>
    <w:rsid w:val="000844EF"/>
    <w:rsid w:val="000846DB"/>
    <w:rsid w:val="00084719"/>
    <w:rsid w:val="00084DE9"/>
    <w:rsid w:val="000850AC"/>
    <w:rsid w:val="00085727"/>
    <w:rsid w:val="00085CE1"/>
    <w:rsid w:val="00085F25"/>
    <w:rsid w:val="000863C9"/>
    <w:rsid w:val="00086FA8"/>
    <w:rsid w:val="00087B6F"/>
    <w:rsid w:val="00087EE9"/>
    <w:rsid w:val="00090860"/>
    <w:rsid w:val="00092431"/>
    <w:rsid w:val="000928E3"/>
    <w:rsid w:val="0009308C"/>
    <w:rsid w:val="00093A2A"/>
    <w:rsid w:val="00094148"/>
    <w:rsid w:val="00094269"/>
    <w:rsid w:val="0009495D"/>
    <w:rsid w:val="0009510C"/>
    <w:rsid w:val="000955B3"/>
    <w:rsid w:val="0009584B"/>
    <w:rsid w:val="00095E73"/>
    <w:rsid w:val="000961F3"/>
    <w:rsid w:val="0009636E"/>
    <w:rsid w:val="00096594"/>
    <w:rsid w:val="00097D34"/>
    <w:rsid w:val="00097FF2"/>
    <w:rsid w:val="000A0046"/>
    <w:rsid w:val="000A0C9A"/>
    <w:rsid w:val="000A0DE2"/>
    <w:rsid w:val="000A0F12"/>
    <w:rsid w:val="000A17D5"/>
    <w:rsid w:val="000A18C8"/>
    <w:rsid w:val="000A1A4D"/>
    <w:rsid w:val="000A3731"/>
    <w:rsid w:val="000A3737"/>
    <w:rsid w:val="000A37F2"/>
    <w:rsid w:val="000A3C71"/>
    <w:rsid w:val="000A3E05"/>
    <w:rsid w:val="000A3E48"/>
    <w:rsid w:val="000A44A4"/>
    <w:rsid w:val="000A44EE"/>
    <w:rsid w:val="000A4871"/>
    <w:rsid w:val="000A4BAB"/>
    <w:rsid w:val="000A4C10"/>
    <w:rsid w:val="000A5544"/>
    <w:rsid w:val="000A5A88"/>
    <w:rsid w:val="000A5B61"/>
    <w:rsid w:val="000A66DA"/>
    <w:rsid w:val="000A68EE"/>
    <w:rsid w:val="000A713D"/>
    <w:rsid w:val="000A717D"/>
    <w:rsid w:val="000A7FD5"/>
    <w:rsid w:val="000B04F8"/>
    <w:rsid w:val="000B070C"/>
    <w:rsid w:val="000B20AD"/>
    <w:rsid w:val="000B28DA"/>
    <w:rsid w:val="000B2C58"/>
    <w:rsid w:val="000B2C65"/>
    <w:rsid w:val="000B3A5B"/>
    <w:rsid w:val="000B49E5"/>
    <w:rsid w:val="000B4E43"/>
    <w:rsid w:val="000B5672"/>
    <w:rsid w:val="000B5C1B"/>
    <w:rsid w:val="000B5C33"/>
    <w:rsid w:val="000B5E5D"/>
    <w:rsid w:val="000B5EE5"/>
    <w:rsid w:val="000B63A9"/>
    <w:rsid w:val="000B63F1"/>
    <w:rsid w:val="000B68EF"/>
    <w:rsid w:val="000B6E36"/>
    <w:rsid w:val="000B6EB0"/>
    <w:rsid w:val="000B7242"/>
    <w:rsid w:val="000B77D7"/>
    <w:rsid w:val="000C016F"/>
    <w:rsid w:val="000C0232"/>
    <w:rsid w:val="000C0C4B"/>
    <w:rsid w:val="000C0C61"/>
    <w:rsid w:val="000C0EA3"/>
    <w:rsid w:val="000C155A"/>
    <w:rsid w:val="000C1690"/>
    <w:rsid w:val="000C173E"/>
    <w:rsid w:val="000C23C6"/>
    <w:rsid w:val="000C267E"/>
    <w:rsid w:val="000C28F2"/>
    <w:rsid w:val="000C2D6E"/>
    <w:rsid w:val="000C3172"/>
    <w:rsid w:val="000C36DA"/>
    <w:rsid w:val="000C3DF7"/>
    <w:rsid w:val="000C43F4"/>
    <w:rsid w:val="000C49B1"/>
    <w:rsid w:val="000C559E"/>
    <w:rsid w:val="000C55C1"/>
    <w:rsid w:val="000C5A28"/>
    <w:rsid w:val="000C5BCA"/>
    <w:rsid w:val="000C6009"/>
    <w:rsid w:val="000C614C"/>
    <w:rsid w:val="000C68E4"/>
    <w:rsid w:val="000C6E19"/>
    <w:rsid w:val="000D061A"/>
    <w:rsid w:val="000D06B8"/>
    <w:rsid w:val="000D06FC"/>
    <w:rsid w:val="000D15AC"/>
    <w:rsid w:val="000D1BE7"/>
    <w:rsid w:val="000D1D84"/>
    <w:rsid w:val="000D1E4A"/>
    <w:rsid w:val="000D284A"/>
    <w:rsid w:val="000D28C2"/>
    <w:rsid w:val="000D378F"/>
    <w:rsid w:val="000D3E93"/>
    <w:rsid w:val="000D40C9"/>
    <w:rsid w:val="000D4F17"/>
    <w:rsid w:val="000D5545"/>
    <w:rsid w:val="000D57F1"/>
    <w:rsid w:val="000D5C18"/>
    <w:rsid w:val="000D68BD"/>
    <w:rsid w:val="000D7E40"/>
    <w:rsid w:val="000E016B"/>
    <w:rsid w:val="000E073C"/>
    <w:rsid w:val="000E0A20"/>
    <w:rsid w:val="000E140D"/>
    <w:rsid w:val="000E15AE"/>
    <w:rsid w:val="000E1F0E"/>
    <w:rsid w:val="000E28D7"/>
    <w:rsid w:val="000E29D6"/>
    <w:rsid w:val="000E2C80"/>
    <w:rsid w:val="000E2D57"/>
    <w:rsid w:val="000E305A"/>
    <w:rsid w:val="000E374F"/>
    <w:rsid w:val="000E3851"/>
    <w:rsid w:val="000E38DE"/>
    <w:rsid w:val="000E3CDE"/>
    <w:rsid w:val="000E4293"/>
    <w:rsid w:val="000E46DE"/>
    <w:rsid w:val="000E48FE"/>
    <w:rsid w:val="000E4E1B"/>
    <w:rsid w:val="000E501D"/>
    <w:rsid w:val="000E50EE"/>
    <w:rsid w:val="000E53FD"/>
    <w:rsid w:val="000E634F"/>
    <w:rsid w:val="000E65AF"/>
    <w:rsid w:val="000E6638"/>
    <w:rsid w:val="000E6677"/>
    <w:rsid w:val="000E6AE9"/>
    <w:rsid w:val="000F0284"/>
    <w:rsid w:val="000F02DE"/>
    <w:rsid w:val="000F0435"/>
    <w:rsid w:val="000F0755"/>
    <w:rsid w:val="000F090E"/>
    <w:rsid w:val="000F0AA4"/>
    <w:rsid w:val="000F10A6"/>
    <w:rsid w:val="000F2981"/>
    <w:rsid w:val="000F2C3D"/>
    <w:rsid w:val="000F2CA3"/>
    <w:rsid w:val="000F2F35"/>
    <w:rsid w:val="000F3425"/>
    <w:rsid w:val="000F44AA"/>
    <w:rsid w:val="000F527A"/>
    <w:rsid w:val="000F54B0"/>
    <w:rsid w:val="000F64E1"/>
    <w:rsid w:val="000F6801"/>
    <w:rsid w:val="000F697B"/>
    <w:rsid w:val="000F7039"/>
    <w:rsid w:val="000F7117"/>
    <w:rsid w:val="000F7619"/>
    <w:rsid w:val="000F7E10"/>
    <w:rsid w:val="001008DE"/>
    <w:rsid w:val="00100B69"/>
    <w:rsid w:val="00100E5A"/>
    <w:rsid w:val="001016B0"/>
    <w:rsid w:val="00101A8E"/>
    <w:rsid w:val="00101C31"/>
    <w:rsid w:val="0010236A"/>
    <w:rsid w:val="00102A94"/>
    <w:rsid w:val="0010418B"/>
    <w:rsid w:val="001049A8"/>
    <w:rsid w:val="00104B54"/>
    <w:rsid w:val="00104DDD"/>
    <w:rsid w:val="0010563B"/>
    <w:rsid w:val="0010569A"/>
    <w:rsid w:val="00105D4C"/>
    <w:rsid w:val="00105E18"/>
    <w:rsid w:val="00105E42"/>
    <w:rsid w:val="00106251"/>
    <w:rsid w:val="00107382"/>
    <w:rsid w:val="00107D45"/>
    <w:rsid w:val="001102B5"/>
    <w:rsid w:val="001103E8"/>
    <w:rsid w:val="0011081D"/>
    <w:rsid w:val="0011083C"/>
    <w:rsid w:val="00110F15"/>
    <w:rsid w:val="00111760"/>
    <w:rsid w:val="0011194A"/>
    <w:rsid w:val="00111B55"/>
    <w:rsid w:val="001125CB"/>
    <w:rsid w:val="00112CD0"/>
    <w:rsid w:val="001137D9"/>
    <w:rsid w:val="0011426F"/>
    <w:rsid w:val="00114645"/>
    <w:rsid w:val="00114B80"/>
    <w:rsid w:val="00114C3D"/>
    <w:rsid w:val="0011560F"/>
    <w:rsid w:val="00115CE0"/>
    <w:rsid w:val="00116142"/>
    <w:rsid w:val="001162E6"/>
    <w:rsid w:val="001163E6"/>
    <w:rsid w:val="00116EB4"/>
    <w:rsid w:val="00117117"/>
    <w:rsid w:val="00117BAA"/>
    <w:rsid w:val="00120904"/>
    <w:rsid w:val="00120E43"/>
    <w:rsid w:val="00121E2A"/>
    <w:rsid w:val="00122912"/>
    <w:rsid w:val="00122A23"/>
    <w:rsid w:val="00122C96"/>
    <w:rsid w:val="0012363B"/>
    <w:rsid w:val="00124DDF"/>
    <w:rsid w:val="00124EB5"/>
    <w:rsid w:val="001250F1"/>
    <w:rsid w:val="001251AB"/>
    <w:rsid w:val="00125C5F"/>
    <w:rsid w:val="00126226"/>
    <w:rsid w:val="00127754"/>
    <w:rsid w:val="00127D85"/>
    <w:rsid w:val="00130668"/>
    <w:rsid w:val="00130E0D"/>
    <w:rsid w:val="001315AD"/>
    <w:rsid w:val="00131A6B"/>
    <w:rsid w:val="0013355D"/>
    <w:rsid w:val="00133705"/>
    <w:rsid w:val="001345B0"/>
    <w:rsid w:val="00135156"/>
    <w:rsid w:val="00135380"/>
    <w:rsid w:val="00135A81"/>
    <w:rsid w:val="00135ABF"/>
    <w:rsid w:val="001363F2"/>
    <w:rsid w:val="0013696A"/>
    <w:rsid w:val="00136FDD"/>
    <w:rsid w:val="00137592"/>
    <w:rsid w:val="00137622"/>
    <w:rsid w:val="00137702"/>
    <w:rsid w:val="00137799"/>
    <w:rsid w:val="001379A5"/>
    <w:rsid w:val="00137B6C"/>
    <w:rsid w:val="00140844"/>
    <w:rsid w:val="00140859"/>
    <w:rsid w:val="001408DF"/>
    <w:rsid w:val="00140DE2"/>
    <w:rsid w:val="00141926"/>
    <w:rsid w:val="0014225D"/>
    <w:rsid w:val="001423C2"/>
    <w:rsid w:val="00142456"/>
    <w:rsid w:val="00142874"/>
    <w:rsid w:val="0014290A"/>
    <w:rsid w:val="00142B37"/>
    <w:rsid w:val="00142FDC"/>
    <w:rsid w:val="001434D4"/>
    <w:rsid w:val="00143699"/>
    <w:rsid w:val="00144089"/>
    <w:rsid w:val="00144092"/>
    <w:rsid w:val="001449A1"/>
    <w:rsid w:val="00144AF4"/>
    <w:rsid w:val="00145ACB"/>
    <w:rsid w:val="00145D8E"/>
    <w:rsid w:val="001470AD"/>
    <w:rsid w:val="001470B6"/>
    <w:rsid w:val="001474D4"/>
    <w:rsid w:val="001479E7"/>
    <w:rsid w:val="00147E37"/>
    <w:rsid w:val="0015041A"/>
    <w:rsid w:val="00150D31"/>
    <w:rsid w:val="00150D89"/>
    <w:rsid w:val="00151359"/>
    <w:rsid w:val="0015250D"/>
    <w:rsid w:val="0015250F"/>
    <w:rsid w:val="001525D9"/>
    <w:rsid w:val="00152BAC"/>
    <w:rsid w:val="00152CCD"/>
    <w:rsid w:val="001530BB"/>
    <w:rsid w:val="00153310"/>
    <w:rsid w:val="00153B2C"/>
    <w:rsid w:val="00153C92"/>
    <w:rsid w:val="00153D10"/>
    <w:rsid w:val="001542F7"/>
    <w:rsid w:val="00154639"/>
    <w:rsid w:val="00154E1E"/>
    <w:rsid w:val="0015541B"/>
    <w:rsid w:val="001576E0"/>
    <w:rsid w:val="00157CDA"/>
    <w:rsid w:val="001601E8"/>
    <w:rsid w:val="0016068D"/>
    <w:rsid w:val="001609FF"/>
    <w:rsid w:val="00160A9B"/>
    <w:rsid w:val="00161792"/>
    <w:rsid w:val="0016201F"/>
    <w:rsid w:val="00162360"/>
    <w:rsid w:val="0016252E"/>
    <w:rsid w:val="00162870"/>
    <w:rsid w:val="00162CA5"/>
    <w:rsid w:val="0016323D"/>
    <w:rsid w:val="0016338A"/>
    <w:rsid w:val="001636EB"/>
    <w:rsid w:val="00163B43"/>
    <w:rsid w:val="00163F3F"/>
    <w:rsid w:val="001642FA"/>
    <w:rsid w:val="00164810"/>
    <w:rsid w:val="0016493E"/>
    <w:rsid w:val="0016513B"/>
    <w:rsid w:val="00165408"/>
    <w:rsid w:val="001656CB"/>
    <w:rsid w:val="0016594D"/>
    <w:rsid w:val="00166657"/>
    <w:rsid w:val="00166AC2"/>
    <w:rsid w:val="00166C0D"/>
    <w:rsid w:val="001672AE"/>
    <w:rsid w:val="001676F6"/>
    <w:rsid w:val="001679FD"/>
    <w:rsid w:val="00167F4A"/>
    <w:rsid w:val="001700B8"/>
    <w:rsid w:val="001705D7"/>
    <w:rsid w:val="0017158E"/>
    <w:rsid w:val="00171AA8"/>
    <w:rsid w:val="00171E27"/>
    <w:rsid w:val="00171E45"/>
    <w:rsid w:val="00172621"/>
    <w:rsid w:val="00172D8F"/>
    <w:rsid w:val="00173343"/>
    <w:rsid w:val="00173639"/>
    <w:rsid w:val="00173B9C"/>
    <w:rsid w:val="001749AC"/>
    <w:rsid w:val="00174AB9"/>
    <w:rsid w:val="00174B58"/>
    <w:rsid w:val="00174B6A"/>
    <w:rsid w:val="001774AC"/>
    <w:rsid w:val="00177A50"/>
    <w:rsid w:val="00177F46"/>
    <w:rsid w:val="001801A1"/>
    <w:rsid w:val="00180868"/>
    <w:rsid w:val="001813F2"/>
    <w:rsid w:val="0018201D"/>
    <w:rsid w:val="00182420"/>
    <w:rsid w:val="001824DA"/>
    <w:rsid w:val="00182A93"/>
    <w:rsid w:val="00182D6A"/>
    <w:rsid w:val="00183A5D"/>
    <w:rsid w:val="00183A93"/>
    <w:rsid w:val="00183F8E"/>
    <w:rsid w:val="001845BC"/>
    <w:rsid w:val="001853ED"/>
    <w:rsid w:val="00185B99"/>
    <w:rsid w:val="00185D09"/>
    <w:rsid w:val="0018610E"/>
    <w:rsid w:val="001861AB"/>
    <w:rsid w:val="001867C0"/>
    <w:rsid w:val="00186966"/>
    <w:rsid w:val="00187E3C"/>
    <w:rsid w:val="001900D3"/>
    <w:rsid w:val="00190A9B"/>
    <w:rsid w:val="001913E2"/>
    <w:rsid w:val="00191D3D"/>
    <w:rsid w:val="00191F19"/>
    <w:rsid w:val="0019250F"/>
    <w:rsid w:val="0019264B"/>
    <w:rsid w:val="00192E37"/>
    <w:rsid w:val="001934DE"/>
    <w:rsid w:val="00193B74"/>
    <w:rsid w:val="00193D02"/>
    <w:rsid w:val="00193E38"/>
    <w:rsid w:val="00194390"/>
    <w:rsid w:val="00194900"/>
    <w:rsid w:val="00194EC2"/>
    <w:rsid w:val="00195562"/>
    <w:rsid w:val="00195B58"/>
    <w:rsid w:val="0019601D"/>
    <w:rsid w:val="00196135"/>
    <w:rsid w:val="0019699E"/>
    <w:rsid w:val="00196E64"/>
    <w:rsid w:val="0019705B"/>
    <w:rsid w:val="00197496"/>
    <w:rsid w:val="00197BD0"/>
    <w:rsid w:val="00197FF4"/>
    <w:rsid w:val="001A1330"/>
    <w:rsid w:val="001A1525"/>
    <w:rsid w:val="001A15A9"/>
    <w:rsid w:val="001A171E"/>
    <w:rsid w:val="001A21C3"/>
    <w:rsid w:val="001A255F"/>
    <w:rsid w:val="001A2BCD"/>
    <w:rsid w:val="001A2CFC"/>
    <w:rsid w:val="001A3217"/>
    <w:rsid w:val="001A3481"/>
    <w:rsid w:val="001A3498"/>
    <w:rsid w:val="001A34D0"/>
    <w:rsid w:val="001A3960"/>
    <w:rsid w:val="001A4109"/>
    <w:rsid w:val="001A42FB"/>
    <w:rsid w:val="001A4D0B"/>
    <w:rsid w:val="001A5326"/>
    <w:rsid w:val="001A5A5E"/>
    <w:rsid w:val="001A5D74"/>
    <w:rsid w:val="001A68C9"/>
    <w:rsid w:val="001A7823"/>
    <w:rsid w:val="001A7B98"/>
    <w:rsid w:val="001B0835"/>
    <w:rsid w:val="001B15C6"/>
    <w:rsid w:val="001B1670"/>
    <w:rsid w:val="001B16AB"/>
    <w:rsid w:val="001B187A"/>
    <w:rsid w:val="001B1C1B"/>
    <w:rsid w:val="001B1DE1"/>
    <w:rsid w:val="001B1E77"/>
    <w:rsid w:val="001B2229"/>
    <w:rsid w:val="001B28FB"/>
    <w:rsid w:val="001B323F"/>
    <w:rsid w:val="001B3612"/>
    <w:rsid w:val="001B3810"/>
    <w:rsid w:val="001B393E"/>
    <w:rsid w:val="001B3950"/>
    <w:rsid w:val="001B3996"/>
    <w:rsid w:val="001B3A1C"/>
    <w:rsid w:val="001B3B51"/>
    <w:rsid w:val="001B3FA2"/>
    <w:rsid w:val="001B4482"/>
    <w:rsid w:val="001B5502"/>
    <w:rsid w:val="001B59B6"/>
    <w:rsid w:val="001B5C89"/>
    <w:rsid w:val="001B637E"/>
    <w:rsid w:val="001B6805"/>
    <w:rsid w:val="001B6C8C"/>
    <w:rsid w:val="001B7396"/>
    <w:rsid w:val="001B79E2"/>
    <w:rsid w:val="001B7AEC"/>
    <w:rsid w:val="001B7EAA"/>
    <w:rsid w:val="001C082E"/>
    <w:rsid w:val="001C09A6"/>
    <w:rsid w:val="001C09FF"/>
    <w:rsid w:val="001C0A54"/>
    <w:rsid w:val="001C0D12"/>
    <w:rsid w:val="001C0DCE"/>
    <w:rsid w:val="001C0EC2"/>
    <w:rsid w:val="001C1098"/>
    <w:rsid w:val="001C1216"/>
    <w:rsid w:val="001C1A04"/>
    <w:rsid w:val="001C1AF0"/>
    <w:rsid w:val="001C1B28"/>
    <w:rsid w:val="001C1CDF"/>
    <w:rsid w:val="001C1DDB"/>
    <w:rsid w:val="001C21F8"/>
    <w:rsid w:val="001C2CB9"/>
    <w:rsid w:val="001C3387"/>
    <w:rsid w:val="001C3430"/>
    <w:rsid w:val="001C3661"/>
    <w:rsid w:val="001C3DF3"/>
    <w:rsid w:val="001C449D"/>
    <w:rsid w:val="001C4514"/>
    <w:rsid w:val="001C4A59"/>
    <w:rsid w:val="001C4BAA"/>
    <w:rsid w:val="001C4D49"/>
    <w:rsid w:val="001C50B7"/>
    <w:rsid w:val="001C54EA"/>
    <w:rsid w:val="001C59F0"/>
    <w:rsid w:val="001C5A90"/>
    <w:rsid w:val="001C5AD6"/>
    <w:rsid w:val="001C5DD2"/>
    <w:rsid w:val="001C6C8F"/>
    <w:rsid w:val="001C6F7C"/>
    <w:rsid w:val="001C7113"/>
    <w:rsid w:val="001C7286"/>
    <w:rsid w:val="001C737F"/>
    <w:rsid w:val="001C73B2"/>
    <w:rsid w:val="001C73FA"/>
    <w:rsid w:val="001D0607"/>
    <w:rsid w:val="001D0B62"/>
    <w:rsid w:val="001D12AF"/>
    <w:rsid w:val="001D1838"/>
    <w:rsid w:val="001D199D"/>
    <w:rsid w:val="001D1A98"/>
    <w:rsid w:val="001D3638"/>
    <w:rsid w:val="001D3A5B"/>
    <w:rsid w:val="001D3DA9"/>
    <w:rsid w:val="001D5188"/>
    <w:rsid w:val="001D553C"/>
    <w:rsid w:val="001D6784"/>
    <w:rsid w:val="001D69D0"/>
    <w:rsid w:val="001D69E8"/>
    <w:rsid w:val="001D7399"/>
    <w:rsid w:val="001D73EA"/>
    <w:rsid w:val="001D794B"/>
    <w:rsid w:val="001D7A92"/>
    <w:rsid w:val="001E014D"/>
    <w:rsid w:val="001E01B1"/>
    <w:rsid w:val="001E0CC2"/>
    <w:rsid w:val="001E109C"/>
    <w:rsid w:val="001E13C3"/>
    <w:rsid w:val="001E1952"/>
    <w:rsid w:val="001E1A14"/>
    <w:rsid w:val="001E23D4"/>
    <w:rsid w:val="001E2875"/>
    <w:rsid w:val="001E3476"/>
    <w:rsid w:val="001E3DBC"/>
    <w:rsid w:val="001E3ECC"/>
    <w:rsid w:val="001E4391"/>
    <w:rsid w:val="001E4460"/>
    <w:rsid w:val="001E452A"/>
    <w:rsid w:val="001E4708"/>
    <w:rsid w:val="001E4FDB"/>
    <w:rsid w:val="001E584B"/>
    <w:rsid w:val="001E5854"/>
    <w:rsid w:val="001E7353"/>
    <w:rsid w:val="001E7480"/>
    <w:rsid w:val="001F0088"/>
    <w:rsid w:val="001F0231"/>
    <w:rsid w:val="001F0852"/>
    <w:rsid w:val="001F0C17"/>
    <w:rsid w:val="001F0D5B"/>
    <w:rsid w:val="001F113F"/>
    <w:rsid w:val="001F1274"/>
    <w:rsid w:val="001F12CA"/>
    <w:rsid w:val="001F144B"/>
    <w:rsid w:val="001F1FF0"/>
    <w:rsid w:val="001F2062"/>
    <w:rsid w:val="001F325B"/>
    <w:rsid w:val="001F3593"/>
    <w:rsid w:val="001F368F"/>
    <w:rsid w:val="001F3A10"/>
    <w:rsid w:val="001F3ECE"/>
    <w:rsid w:val="001F409C"/>
    <w:rsid w:val="001F4382"/>
    <w:rsid w:val="001F4421"/>
    <w:rsid w:val="001F469D"/>
    <w:rsid w:val="001F4D7E"/>
    <w:rsid w:val="001F553F"/>
    <w:rsid w:val="001F626E"/>
    <w:rsid w:val="001F62F7"/>
    <w:rsid w:val="001F6CA7"/>
    <w:rsid w:val="001F7209"/>
    <w:rsid w:val="001F7E0B"/>
    <w:rsid w:val="002001A5"/>
    <w:rsid w:val="0020065E"/>
    <w:rsid w:val="00200BE1"/>
    <w:rsid w:val="00200C4D"/>
    <w:rsid w:val="00201D18"/>
    <w:rsid w:val="00201E54"/>
    <w:rsid w:val="00202716"/>
    <w:rsid w:val="0020377F"/>
    <w:rsid w:val="00203AED"/>
    <w:rsid w:val="00204B15"/>
    <w:rsid w:val="00204CBE"/>
    <w:rsid w:val="002052D3"/>
    <w:rsid w:val="00205531"/>
    <w:rsid w:val="002055AA"/>
    <w:rsid w:val="00205F66"/>
    <w:rsid w:val="0020653E"/>
    <w:rsid w:val="0020695A"/>
    <w:rsid w:val="00206B79"/>
    <w:rsid w:val="00206BD7"/>
    <w:rsid w:val="00206E55"/>
    <w:rsid w:val="0020768C"/>
    <w:rsid w:val="002104E7"/>
    <w:rsid w:val="00210B08"/>
    <w:rsid w:val="00211460"/>
    <w:rsid w:val="00211949"/>
    <w:rsid w:val="00211A00"/>
    <w:rsid w:val="0021217C"/>
    <w:rsid w:val="002121AD"/>
    <w:rsid w:val="00212530"/>
    <w:rsid w:val="002132C2"/>
    <w:rsid w:val="00213521"/>
    <w:rsid w:val="002139D9"/>
    <w:rsid w:val="002139FA"/>
    <w:rsid w:val="00214FEF"/>
    <w:rsid w:val="0021522B"/>
    <w:rsid w:val="00215451"/>
    <w:rsid w:val="0021589C"/>
    <w:rsid w:val="00215EEF"/>
    <w:rsid w:val="00216325"/>
    <w:rsid w:val="002163EE"/>
    <w:rsid w:val="00216512"/>
    <w:rsid w:val="00217256"/>
    <w:rsid w:val="002175C7"/>
    <w:rsid w:val="00217D13"/>
    <w:rsid w:val="002203C4"/>
    <w:rsid w:val="00220B4F"/>
    <w:rsid w:val="00220F59"/>
    <w:rsid w:val="002214B6"/>
    <w:rsid w:val="00222285"/>
    <w:rsid w:val="002222EE"/>
    <w:rsid w:val="0022257F"/>
    <w:rsid w:val="0022277B"/>
    <w:rsid w:val="00222A9D"/>
    <w:rsid w:val="00222B83"/>
    <w:rsid w:val="002235A1"/>
    <w:rsid w:val="002238F1"/>
    <w:rsid w:val="00225DD1"/>
    <w:rsid w:val="00225F23"/>
    <w:rsid w:val="00226323"/>
    <w:rsid w:val="0022658D"/>
    <w:rsid w:val="00226754"/>
    <w:rsid w:val="00227D07"/>
    <w:rsid w:val="00230241"/>
    <w:rsid w:val="0023046D"/>
    <w:rsid w:val="002307B8"/>
    <w:rsid w:val="00230914"/>
    <w:rsid w:val="00230B96"/>
    <w:rsid w:val="00230EB8"/>
    <w:rsid w:val="00230F8A"/>
    <w:rsid w:val="002310CB"/>
    <w:rsid w:val="0023199C"/>
    <w:rsid w:val="002320F0"/>
    <w:rsid w:val="002321ED"/>
    <w:rsid w:val="0023240C"/>
    <w:rsid w:val="0023265D"/>
    <w:rsid w:val="00232AC7"/>
    <w:rsid w:val="00232AD4"/>
    <w:rsid w:val="00232E41"/>
    <w:rsid w:val="00233330"/>
    <w:rsid w:val="00233443"/>
    <w:rsid w:val="00233502"/>
    <w:rsid w:val="0023352E"/>
    <w:rsid w:val="00233900"/>
    <w:rsid w:val="002339DD"/>
    <w:rsid w:val="00234159"/>
    <w:rsid w:val="00234428"/>
    <w:rsid w:val="002346B2"/>
    <w:rsid w:val="00234A39"/>
    <w:rsid w:val="00234CB4"/>
    <w:rsid w:val="00235C11"/>
    <w:rsid w:val="0023695F"/>
    <w:rsid w:val="00236BC3"/>
    <w:rsid w:val="00236DF0"/>
    <w:rsid w:val="00237BCD"/>
    <w:rsid w:val="00237CD3"/>
    <w:rsid w:val="00240F84"/>
    <w:rsid w:val="00241DDD"/>
    <w:rsid w:val="0024228B"/>
    <w:rsid w:val="002427B0"/>
    <w:rsid w:val="00242BF4"/>
    <w:rsid w:val="00242CE9"/>
    <w:rsid w:val="00242D70"/>
    <w:rsid w:val="00242F2E"/>
    <w:rsid w:val="00242F6C"/>
    <w:rsid w:val="00243165"/>
    <w:rsid w:val="00243FD6"/>
    <w:rsid w:val="00244904"/>
    <w:rsid w:val="00244A5B"/>
    <w:rsid w:val="00244DD2"/>
    <w:rsid w:val="00244FCF"/>
    <w:rsid w:val="00245149"/>
    <w:rsid w:val="002455CF"/>
    <w:rsid w:val="00245631"/>
    <w:rsid w:val="002458AA"/>
    <w:rsid w:val="00245A6A"/>
    <w:rsid w:val="00246644"/>
    <w:rsid w:val="002470DA"/>
    <w:rsid w:val="0024773B"/>
    <w:rsid w:val="002479EC"/>
    <w:rsid w:val="002502D1"/>
    <w:rsid w:val="00250579"/>
    <w:rsid w:val="002506B4"/>
    <w:rsid w:val="00250A9A"/>
    <w:rsid w:val="00250AF3"/>
    <w:rsid w:val="00250D2A"/>
    <w:rsid w:val="00250D82"/>
    <w:rsid w:val="00252070"/>
    <w:rsid w:val="00252703"/>
    <w:rsid w:val="002528FD"/>
    <w:rsid w:val="002529A4"/>
    <w:rsid w:val="00252CC7"/>
    <w:rsid w:val="002532A2"/>
    <w:rsid w:val="002540BA"/>
    <w:rsid w:val="002548B9"/>
    <w:rsid w:val="00255A87"/>
    <w:rsid w:val="00256714"/>
    <w:rsid w:val="00256B80"/>
    <w:rsid w:val="00256DC4"/>
    <w:rsid w:val="00257373"/>
    <w:rsid w:val="0026035B"/>
    <w:rsid w:val="0026045C"/>
    <w:rsid w:val="00260C32"/>
    <w:rsid w:val="00260C72"/>
    <w:rsid w:val="00260F5A"/>
    <w:rsid w:val="00261929"/>
    <w:rsid w:val="0026271E"/>
    <w:rsid w:val="002630BB"/>
    <w:rsid w:val="002630E0"/>
    <w:rsid w:val="0026371D"/>
    <w:rsid w:val="002638F7"/>
    <w:rsid w:val="00263968"/>
    <w:rsid w:val="00263991"/>
    <w:rsid w:val="00264A4E"/>
    <w:rsid w:val="00264BAF"/>
    <w:rsid w:val="00265684"/>
    <w:rsid w:val="0026581A"/>
    <w:rsid w:val="00265922"/>
    <w:rsid w:val="00265927"/>
    <w:rsid w:val="00265A75"/>
    <w:rsid w:val="00265C02"/>
    <w:rsid w:val="00265DAD"/>
    <w:rsid w:val="00266026"/>
    <w:rsid w:val="0026617C"/>
    <w:rsid w:val="00266373"/>
    <w:rsid w:val="00266E03"/>
    <w:rsid w:val="00267844"/>
    <w:rsid w:val="0027071F"/>
    <w:rsid w:val="0027091F"/>
    <w:rsid w:val="002710E5"/>
    <w:rsid w:val="00271370"/>
    <w:rsid w:val="0027157E"/>
    <w:rsid w:val="00271686"/>
    <w:rsid w:val="00271ED3"/>
    <w:rsid w:val="002721B8"/>
    <w:rsid w:val="00272510"/>
    <w:rsid w:val="002732D3"/>
    <w:rsid w:val="00273E8A"/>
    <w:rsid w:val="00275267"/>
    <w:rsid w:val="002755C3"/>
    <w:rsid w:val="00275818"/>
    <w:rsid w:val="00275FF1"/>
    <w:rsid w:val="002762AB"/>
    <w:rsid w:val="00276FA1"/>
    <w:rsid w:val="002770F2"/>
    <w:rsid w:val="00277412"/>
    <w:rsid w:val="00277821"/>
    <w:rsid w:val="00277859"/>
    <w:rsid w:val="002779E1"/>
    <w:rsid w:val="002779EF"/>
    <w:rsid w:val="00277B65"/>
    <w:rsid w:val="00277CBE"/>
    <w:rsid w:val="00277CD6"/>
    <w:rsid w:val="00277D08"/>
    <w:rsid w:val="00277DC4"/>
    <w:rsid w:val="00280B66"/>
    <w:rsid w:val="00280F93"/>
    <w:rsid w:val="00281094"/>
    <w:rsid w:val="002813C6"/>
    <w:rsid w:val="0028144A"/>
    <w:rsid w:val="00281999"/>
    <w:rsid w:val="00281ABA"/>
    <w:rsid w:val="00282206"/>
    <w:rsid w:val="00282826"/>
    <w:rsid w:val="00282A70"/>
    <w:rsid w:val="00283178"/>
    <w:rsid w:val="00283E14"/>
    <w:rsid w:val="00283EB6"/>
    <w:rsid w:val="0028421A"/>
    <w:rsid w:val="002849BB"/>
    <w:rsid w:val="00284CA5"/>
    <w:rsid w:val="0028564E"/>
    <w:rsid w:val="002856C7"/>
    <w:rsid w:val="00285ABC"/>
    <w:rsid w:val="0028631E"/>
    <w:rsid w:val="002863F8"/>
    <w:rsid w:val="00286587"/>
    <w:rsid w:val="00286963"/>
    <w:rsid w:val="00286C7B"/>
    <w:rsid w:val="00286ED6"/>
    <w:rsid w:val="00287557"/>
    <w:rsid w:val="002879A9"/>
    <w:rsid w:val="00287DCB"/>
    <w:rsid w:val="00290116"/>
    <w:rsid w:val="002905BF"/>
    <w:rsid w:val="00290CB4"/>
    <w:rsid w:val="00290D3A"/>
    <w:rsid w:val="002912B6"/>
    <w:rsid w:val="00291944"/>
    <w:rsid w:val="00291D99"/>
    <w:rsid w:val="00291EC4"/>
    <w:rsid w:val="00292123"/>
    <w:rsid w:val="00292CCB"/>
    <w:rsid w:val="002930A4"/>
    <w:rsid w:val="00293163"/>
    <w:rsid w:val="002931FD"/>
    <w:rsid w:val="00293231"/>
    <w:rsid w:val="00293AD0"/>
    <w:rsid w:val="00293DAA"/>
    <w:rsid w:val="002940A1"/>
    <w:rsid w:val="002942D1"/>
    <w:rsid w:val="00294D4E"/>
    <w:rsid w:val="00294DFB"/>
    <w:rsid w:val="0029504B"/>
    <w:rsid w:val="002950D4"/>
    <w:rsid w:val="002951C2"/>
    <w:rsid w:val="00295950"/>
    <w:rsid w:val="00296138"/>
    <w:rsid w:val="00296899"/>
    <w:rsid w:val="00297261"/>
    <w:rsid w:val="00297437"/>
    <w:rsid w:val="00297E52"/>
    <w:rsid w:val="002A038C"/>
    <w:rsid w:val="002A0572"/>
    <w:rsid w:val="002A086D"/>
    <w:rsid w:val="002A097F"/>
    <w:rsid w:val="002A0A66"/>
    <w:rsid w:val="002A1A7F"/>
    <w:rsid w:val="002A2352"/>
    <w:rsid w:val="002A27B8"/>
    <w:rsid w:val="002A29D1"/>
    <w:rsid w:val="002A2B12"/>
    <w:rsid w:val="002A337D"/>
    <w:rsid w:val="002A3815"/>
    <w:rsid w:val="002A401E"/>
    <w:rsid w:val="002A5206"/>
    <w:rsid w:val="002A59E8"/>
    <w:rsid w:val="002A5C2D"/>
    <w:rsid w:val="002A5D27"/>
    <w:rsid w:val="002A5DF7"/>
    <w:rsid w:val="002A618B"/>
    <w:rsid w:val="002A6654"/>
    <w:rsid w:val="002A66F8"/>
    <w:rsid w:val="002A6ACB"/>
    <w:rsid w:val="002A6FEE"/>
    <w:rsid w:val="002A71E3"/>
    <w:rsid w:val="002A7B1A"/>
    <w:rsid w:val="002B00CF"/>
    <w:rsid w:val="002B07E3"/>
    <w:rsid w:val="002B0BF1"/>
    <w:rsid w:val="002B0E06"/>
    <w:rsid w:val="002B144D"/>
    <w:rsid w:val="002B16F9"/>
    <w:rsid w:val="002B1B67"/>
    <w:rsid w:val="002B1C50"/>
    <w:rsid w:val="002B2647"/>
    <w:rsid w:val="002B27CC"/>
    <w:rsid w:val="002B2816"/>
    <w:rsid w:val="002B2958"/>
    <w:rsid w:val="002B2CCB"/>
    <w:rsid w:val="002B394D"/>
    <w:rsid w:val="002B3BA3"/>
    <w:rsid w:val="002B41AE"/>
    <w:rsid w:val="002B4354"/>
    <w:rsid w:val="002B4B06"/>
    <w:rsid w:val="002B4C62"/>
    <w:rsid w:val="002B4CE0"/>
    <w:rsid w:val="002B4D44"/>
    <w:rsid w:val="002B4F55"/>
    <w:rsid w:val="002B5565"/>
    <w:rsid w:val="002B5798"/>
    <w:rsid w:val="002B58EF"/>
    <w:rsid w:val="002B6396"/>
    <w:rsid w:val="002B65A7"/>
    <w:rsid w:val="002B69B6"/>
    <w:rsid w:val="002B6DA7"/>
    <w:rsid w:val="002B77B6"/>
    <w:rsid w:val="002B79D2"/>
    <w:rsid w:val="002B7B7F"/>
    <w:rsid w:val="002B7FE0"/>
    <w:rsid w:val="002C0226"/>
    <w:rsid w:val="002C0383"/>
    <w:rsid w:val="002C0640"/>
    <w:rsid w:val="002C07C1"/>
    <w:rsid w:val="002C0AB7"/>
    <w:rsid w:val="002C0F06"/>
    <w:rsid w:val="002C147D"/>
    <w:rsid w:val="002C1A2D"/>
    <w:rsid w:val="002C1EAB"/>
    <w:rsid w:val="002C20C4"/>
    <w:rsid w:val="002C2C3A"/>
    <w:rsid w:val="002C2EE4"/>
    <w:rsid w:val="002C35E7"/>
    <w:rsid w:val="002C4141"/>
    <w:rsid w:val="002C47C7"/>
    <w:rsid w:val="002C5110"/>
    <w:rsid w:val="002C5C2D"/>
    <w:rsid w:val="002C5EFD"/>
    <w:rsid w:val="002C675A"/>
    <w:rsid w:val="002C687C"/>
    <w:rsid w:val="002C6A3D"/>
    <w:rsid w:val="002C6ABE"/>
    <w:rsid w:val="002C6C19"/>
    <w:rsid w:val="002D040E"/>
    <w:rsid w:val="002D06BC"/>
    <w:rsid w:val="002D0A03"/>
    <w:rsid w:val="002D0C35"/>
    <w:rsid w:val="002D0CDA"/>
    <w:rsid w:val="002D1F78"/>
    <w:rsid w:val="002D20F5"/>
    <w:rsid w:val="002D3064"/>
    <w:rsid w:val="002D33AF"/>
    <w:rsid w:val="002D3687"/>
    <w:rsid w:val="002D36F1"/>
    <w:rsid w:val="002D3954"/>
    <w:rsid w:val="002D3DA0"/>
    <w:rsid w:val="002D3F89"/>
    <w:rsid w:val="002D48B3"/>
    <w:rsid w:val="002D49B6"/>
    <w:rsid w:val="002D4E10"/>
    <w:rsid w:val="002D5310"/>
    <w:rsid w:val="002D560B"/>
    <w:rsid w:val="002D576A"/>
    <w:rsid w:val="002D5FE1"/>
    <w:rsid w:val="002D6A1C"/>
    <w:rsid w:val="002D7C79"/>
    <w:rsid w:val="002E037D"/>
    <w:rsid w:val="002E08D0"/>
    <w:rsid w:val="002E0D2C"/>
    <w:rsid w:val="002E1306"/>
    <w:rsid w:val="002E17B5"/>
    <w:rsid w:val="002E1808"/>
    <w:rsid w:val="002E2029"/>
    <w:rsid w:val="002E20AA"/>
    <w:rsid w:val="002E2A38"/>
    <w:rsid w:val="002E3026"/>
    <w:rsid w:val="002E3B92"/>
    <w:rsid w:val="002E3CDE"/>
    <w:rsid w:val="002E40FA"/>
    <w:rsid w:val="002E4129"/>
    <w:rsid w:val="002E451B"/>
    <w:rsid w:val="002E4796"/>
    <w:rsid w:val="002E49E3"/>
    <w:rsid w:val="002E4ABC"/>
    <w:rsid w:val="002E5057"/>
    <w:rsid w:val="002E5296"/>
    <w:rsid w:val="002E5C51"/>
    <w:rsid w:val="002E6226"/>
    <w:rsid w:val="002E6487"/>
    <w:rsid w:val="002E7132"/>
    <w:rsid w:val="002E7D85"/>
    <w:rsid w:val="002E7F23"/>
    <w:rsid w:val="002F01C6"/>
    <w:rsid w:val="002F02F2"/>
    <w:rsid w:val="002F058E"/>
    <w:rsid w:val="002F1301"/>
    <w:rsid w:val="002F13EF"/>
    <w:rsid w:val="002F1A4F"/>
    <w:rsid w:val="002F1DCC"/>
    <w:rsid w:val="002F2254"/>
    <w:rsid w:val="002F226A"/>
    <w:rsid w:val="002F23D6"/>
    <w:rsid w:val="002F38D4"/>
    <w:rsid w:val="002F3937"/>
    <w:rsid w:val="002F3A8B"/>
    <w:rsid w:val="002F3D82"/>
    <w:rsid w:val="002F4B8B"/>
    <w:rsid w:val="002F4BDD"/>
    <w:rsid w:val="002F51FC"/>
    <w:rsid w:val="002F55CD"/>
    <w:rsid w:val="002F6015"/>
    <w:rsid w:val="002F720F"/>
    <w:rsid w:val="002F77FD"/>
    <w:rsid w:val="00300039"/>
    <w:rsid w:val="00300720"/>
    <w:rsid w:val="00300845"/>
    <w:rsid w:val="00300BB1"/>
    <w:rsid w:val="00300CB9"/>
    <w:rsid w:val="0030113D"/>
    <w:rsid w:val="00302D8C"/>
    <w:rsid w:val="003034A0"/>
    <w:rsid w:val="003035EF"/>
    <w:rsid w:val="0030363E"/>
    <w:rsid w:val="0030399B"/>
    <w:rsid w:val="00304215"/>
    <w:rsid w:val="0030465A"/>
    <w:rsid w:val="003047EB"/>
    <w:rsid w:val="00304A45"/>
    <w:rsid w:val="00304CFB"/>
    <w:rsid w:val="00304EA7"/>
    <w:rsid w:val="00305463"/>
    <w:rsid w:val="00305645"/>
    <w:rsid w:val="00305EFF"/>
    <w:rsid w:val="00306F48"/>
    <w:rsid w:val="00306FD1"/>
    <w:rsid w:val="00307687"/>
    <w:rsid w:val="00310470"/>
    <w:rsid w:val="0031079B"/>
    <w:rsid w:val="003108F6"/>
    <w:rsid w:val="00310BD7"/>
    <w:rsid w:val="00310CEF"/>
    <w:rsid w:val="003116A6"/>
    <w:rsid w:val="00312D3C"/>
    <w:rsid w:val="003135C1"/>
    <w:rsid w:val="00313795"/>
    <w:rsid w:val="00313883"/>
    <w:rsid w:val="00313975"/>
    <w:rsid w:val="00313AB7"/>
    <w:rsid w:val="00314F9A"/>
    <w:rsid w:val="00315780"/>
    <w:rsid w:val="00315BD2"/>
    <w:rsid w:val="003161E1"/>
    <w:rsid w:val="00316402"/>
    <w:rsid w:val="0031644C"/>
    <w:rsid w:val="0031654E"/>
    <w:rsid w:val="003165E0"/>
    <w:rsid w:val="0031676E"/>
    <w:rsid w:val="003174EB"/>
    <w:rsid w:val="003175BA"/>
    <w:rsid w:val="003175C8"/>
    <w:rsid w:val="00317DCB"/>
    <w:rsid w:val="00317DDE"/>
    <w:rsid w:val="00321087"/>
    <w:rsid w:val="003212DB"/>
    <w:rsid w:val="00321CED"/>
    <w:rsid w:val="00322135"/>
    <w:rsid w:val="003223F2"/>
    <w:rsid w:val="003226C5"/>
    <w:rsid w:val="0032286D"/>
    <w:rsid w:val="00322B95"/>
    <w:rsid w:val="00322ED7"/>
    <w:rsid w:val="003230C3"/>
    <w:rsid w:val="00323139"/>
    <w:rsid w:val="00323480"/>
    <w:rsid w:val="003238E8"/>
    <w:rsid w:val="00323A38"/>
    <w:rsid w:val="00323B11"/>
    <w:rsid w:val="00323CC3"/>
    <w:rsid w:val="00324001"/>
    <w:rsid w:val="00324A12"/>
    <w:rsid w:val="00324C7D"/>
    <w:rsid w:val="0032500A"/>
    <w:rsid w:val="003251E7"/>
    <w:rsid w:val="00325665"/>
    <w:rsid w:val="003257B5"/>
    <w:rsid w:val="00325BE6"/>
    <w:rsid w:val="00325D6E"/>
    <w:rsid w:val="003263B1"/>
    <w:rsid w:val="00326469"/>
    <w:rsid w:val="00326C59"/>
    <w:rsid w:val="0032703E"/>
    <w:rsid w:val="003279EC"/>
    <w:rsid w:val="00327E85"/>
    <w:rsid w:val="003302B5"/>
    <w:rsid w:val="003303BF"/>
    <w:rsid w:val="0033047E"/>
    <w:rsid w:val="00330EA0"/>
    <w:rsid w:val="00331ECC"/>
    <w:rsid w:val="003325D5"/>
    <w:rsid w:val="00332712"/>
    <w:rsid w:val="00332D3C"/>
    <w:rsid w:val="00332F9F"/>
    <w:rsid w:val="0033324C"/>
    <w:rsid w:val="00333492"/>
    <w:rsid w:val="0033399D"/>
    <w:rsid w:val="00333BC3"/>
    <w:rsid w:val="00334261"/>
    <w:rsid w:val="0033489A"/>
    <w:rsid w:val="0033504B"/>
    <w:rsid w:val="00335DC6"/>
    <w:rsid w:val="00336067"/>
    <w:rsid w:val="0033662A"/>
    <w:rsid w:val="00336EAB"/>
    <w:rsid w:val="00337872"/>
    <w:rsid w:val="003379FD"/>
    <w:rsid w:val="00337D8D"/>
    <w:rsid w:val="00340730"/>
    <w:rsid w:val="00341542"/>
    <w:rsid w:val="00341895"/>
    <w:rsid w:val="003428A6"/>
    <w:rsid w:val="00342F46"/>
    <w:rsid w:val="003434D8"/>
    <w:rsid w:val="00343548"/>
    <w:rsid w:val="00343586"/>
    <w:rsid w:val="003435E4"/>
    <w:rsid w:val="00343B3C"/>
    <w:rsid w:val="00344A7C"/>
    <w:rsid w:val="00344CE9"/>
    <w:rsid w:val="003451E4"/>
    <w:rsid w:val="003458B3"/>
    <w:rsid w:val="00345B5B"/>
    <w:rsid w:val="003460EA"/>
    <w:rsid w:val="0034697A"/>
    <w:rsid w:val="00346993"/>
    <w:rsid w:val="00347569"/>
    <w:rsid w:val="00347979"/>
    <w:rsid w:val="00350026"/>
    <w:rsid w:val="00350146"/>
    <w:rsid w:val="003505E2"/>
    <w:rsid w:val="0035075A"/>
    <w:rsid w:val="003508D5"/>
    <w:rsid w:val="00350EC1"/>
    <w:rsid w:val="00350EDD"/>
    <w:rsid w:val="00351153"/>
    <w:rsid w:val="0035127F"/>
    <w:rsid w:val="00351727"/>
    <w:rsid w:val="00351A3A"/>
    <w:rsid w:val="00351BD9"/>
    <w:rsid w:val="00351C7C"/>
    <w:rsid w:val="003528D2"/>
    <w:rsid w:val="00352D40"/>
    <w:rsid w:val="003532E0"/>
    <w:rsid w:val="0035365E"/>
    <w:rsid w:val="00353690"/>
    <w:rsid w:val="00353948"/>
    <w:rsid w:val="00353E5F"/>
    <w:rsid w:val="0035450D"/>
    <w:rsid w:val="003554B3"/>
    <w:rsid w:val="003557E4"/>
    <w:rsid w:val="00355C87"/>
    <w:rsid w:val="00355C96"/>
    <w:rsid w:val="0035618F"/>
    <w:rsid w:val="00356206"/>
    <w:rsid w:val="0035638D"/>
    <w:rsid w:val="00356790"/>
    <w:rsid w:val="00356BFD"/>
    <w:rsid w:val="0035737E"/>
    <w:rsid w:val="00357388"/>
    <w:rsid w:val="0035742C"/>
    <w:rsid w:val="0035768F"/>
    <w:rsid w:val="003579FB"/>
    <w:rsid w:val="00357C9C"/>
    <w:rsid w:val="0036005F"/>
    <w:rsid w:val="00360187"/>
    <w:rsid w:val="003602D0"/>
    <w:rsid w:val="00360A57"/>
    <w:rsid w:val="00360ABD"/>
    <w:rsid w:val="00360BBF"/>
    <w:rsid w:val="00360DE1"/>
    <w:rsid w:val="00360E71"/>
    <w:rsid w:val="00361426"/>
    <w:rsid w:val="0036145D"/>
    <w:rsid w:val="0036156B"/>
    <w:rsid w:val="003616D8"/>
    <w:rsid w:val="0036276B"/>
    <w:rsid w:val="00362786"/>
    <w:rsid w:val="003633BC"/>
    <w:rsid w:val="00363427"/>
    <w:rsid w:val="00363AB0"/>
    <w:rsid w:val="00363BA2"/>
    <w:rsid w:val="0036421E"/>
    <w:rsid w:val="003651AF"/>
    <w:rsid w:val="00365D9B"/>
    <w:rsid w:val="00366B65"/>
    <w:rsid w:val="00366D73"/>
    <w:rsid w:val="003670BA"/>
    <w:rsid w:val="00367915"/>
    <w:rsid w:val="003703A9"/>
    <w:rsid w:val="00370E91"/>
    <w:rsid w:val="003718E8"/>
    <w:rsid w:val="00371F21"/>
    <w:rsid w:val="003724DB"/>
    <w:rsid w:val="00372565"/>
    <w:rsid w:val="00372825"/>
    <w:rsid w:val="00372B3C"/>
    <w:rsid w:val="00372DA1"/>
    <w:rsid w:val="003732EA"/>
    <w:rsid w:val="003736F5"/>
    <w:rsid w:val="00374078"/>
    <w:rsid w:val="0037418B"/>
    <w:rsid w:val="00374446"/>
    <w:rsid w:val="00374659"/>
    <w:rsid w:val="003748AC"/>
    <w:rsid w:val="0037494C"/>
    <w:rsid w:val="0037505F"/>
    <w:rsid w:val="0037517F"/>
    <w:rsid w:val="003752B1"/>
    <w:rsid w:val="00375561"/>
    <w:rsid w:val="00375AFF"/>
    <w:rsid w:val="00375BB4"/>
    <w:rsid w:val="00376832"/>
    <w:rsid w:val="0037689C"/>
    <w:rsid w:val="003773DD"/>
    <w:rsid w:val="00380B72"/>
    <w:rsid w:val="0038187D"/>
    <w:rsid w:val="00381C91"/>
    <w:rsid w:val="00381E56"/>
    <w:rsid w:val="00382257"/>
    <w:rsid w:val="00382828"/>
    <w:rsid w:val="003830A0"/>
    <w:rsid w:val="003844C2"/>
    <w:rsid w:val="003859EF"/>
    <w:rsid w:val="00385C54"/>
    <w:rsid w:val="00385C9C"/>
    <w:rsid w:val="00386180"/>
    <w:rsid w:val="00386494"/>
    <w:rsid w:val="003865B6"/>
    <w:rsid w:val="00386A63"/>
    <w:rsid w:val="00387300"/>
    <w:rsid w:val="003875A7"/>
    <w:rsid w:val="00387932"/>
    <w:rsid w:val="003879CF"/>
    <w:rsid w:val="00387C30"/>
    <w:rsid w:val="0039036D"/>
    <w:rsid w:val="00390B75"/>
    <w:rsid w:val="00390D77"/>
    <w:rsid w:val="003910A6"/>
    <w:rsid w:val="00391178"/>
    <w:rsid w:val="003917DE"/>
    <w:rsid w:val="003918C0"/>
    <w:rsid w:val="00391915"/>
    <w:rsid w:val="00391CAA"/>
    <w:rsid w:val="00391D7E"/>
    <w:rsid w:val="00392085"/>
    <w:rsid w:val="00392557"/>
    <w:rsid w:val="00392CE2"/>
    <w:rsid w:val="00393184"/>
    <w:rsid w:val="00393682"/>
    <w:rsid w:val="00393AC0"/>
    <w:rsid w:val="00393AF6"/>
    <w:rsid w:val="0039461A"/>
    <w:rsid w:val="00395150"/>
    <w:rsid w:val="00395F32"/>
    <w:rsid w:val="00396407"/>
    <w:rsid w:val="003965EE"/>
    <w:rsid w:val="00396A0A"/>
    <w:rsid w:val="00396C47"/>
    <w:rsid w:val="00396ED2"/>
    <w:rsid w:val="00397C94"/>
    <w:rsid w:val="00397FD6"/>
    <w:rsid w:val="003A0A13"/>
    <w:rsid w:val="003A0B15"/>
    <w:rsid w:val="003A0EA1"/>
    <w:rsid w:val="003A14C4"/>
    <w:rsid w:val="003A15FD"/>
    <w:rsid w:val="003A16A9"/>
    <w:rsid w:val="003A1B79"/>
    <w:rsid w:val="003A1CAC"/>
    <w:rsid w:val="003A2ABF"/>
    <w:rsid w:val="003A2C08"/>
    <w:rsid w:val="003A2DE8"/>
    <w:rsid w:val="003A2EA6"/>
    <w:rsid w:val="003A30E7"/>
    <w:rsid w:val="003A37B0"/>
    <w:rsid w:val="003A3D11"/>
    <w:rsid w:val="003A4442"/>
    <w:rsid w:val="003A4F1E"/>
    <w:rsid w:val="003A50F7"/>
    <w:rsid w:val="003A5415"/>
    <w:rsid w:val="003A5426"/>
    <w:rsid w:val="003A5CC4"/>
    <w:rsid w:val="003A641D"/>
    <w:rsid w:val="003A67EE"/>
    <w:rsid w:val="003A70DB"/>
    <w:rsid w:val="003A7759"/>
    <w:rsid w:val="003A7AF4"/>
    <w:rsid w:val="003A7C2C"/>
    <w:rsid w:val="003B08A9"/>
    <w:rsid w:val="003B0D32"/>
    <w:rsid w:val="003B0F0B"/>
    <w:rsid w:val="003B0FE5"/>
    <w:rsid w:val="003B115D"/>
    <w:rsid w:val="003B134F"/>
    <w:rsid w:val="003B16D6"/>
    <w:rsid w:val="003B1721"/>
    <w:rsid w:val="003B20FB"/>
    <w:rsid w:val="003B2127"/>
    <w:rsid w:val="003B232B"/>
    <w:rsid w:val="003B2541"/>
    <w:rsid w:val="003B291E"/>
    <w:rsid w:val="003B2AC3"/>
    <w:rsid w:val="003B3155"/>
    <w:rsid w:val="003B3293"/>
    <w:rsid w:val="003B3577"/>
    <w:rsid w:val="003B3767"/>
    <w:rsid w:val="003B3EB3"/>
    <w:rsid w:val="003B4AF2"/>
    <w:rsid w:val="003B4B5B"/>
    <w:rsid w:val="003B52C8"/>
    <w:rsid w:val="003B52DE"/>
    <w:rsid w:val="003B5492"/>
    <w:rsid w:val="003B59B1"/>
    <w:rsid w:val="003B63BC"/>
    <w:rsid w:val="003B69ED"/>
    <w:rsid w:val="003B700B"/>
    <w:rsid w:val="003B73B1"/>
    <w:rsid w:val="003B783C"/>
    <w:rsid w:val="003B7DB3"/>
    <w:rsid w:val="003B7DCA"/>
    <w:rsid w:val="003C0C42"/>
    <w:rsid w:val="003C1231"/>
    <w:rsid w:val="003C19A6"/>
    <w:rsid w:val="003C1BAE"/>
    <w:rsid w:val="003C1C3C"/>
    <w:rsid w:val="003C225F"/>
    <w:rsid w:val="003C2BEA"/>
    <w:rsid w:val="003C2F04"/>
    <w:rsid w:val="003C3D33"/>
    <w:rsid w:val="003C45E9"/>
    <w:rsid w:val="003C47FD"/>
    <w:rsid w:val="003C49C0"/>
    <w:rsid w:val="003C4A47"/>
    <w:rsid w:val="003C4AD5"/>
    <w:rsid w:val="003C5D16"/>
    <w:rsid w:val="003C61D5"/>
    <w:rsid w:val="003C6733"/>
    <w:rsid w:val="003C692D"/>
    <w:rsid w:val="003C795B"/>
    <w:rsid w:val="003C7AFD"/>
    <w:rsid w:val="003C7D85"/>
    <w:rsid w:val="003D00F3"/>
    <w:rsid w:val="003D074C"/>
    <w:rsid w:val="003D0ECD"/>
    <w:rsid w:val="003D1240"/>
    <w:rsid w:val="003D1494"/>
    <w:rsid w:val="003D1723"/>
    <w:rsid w:val="003D21AA"/>
    <w:rsid w:val="003D4026"/>
    <w:rsid w:val="003D408D"/>
    <w:rsid w:val="003D4879"/>
    <w:rsid w:val="003D4961"/>
    <w:rsid w:val="003D4F28"/>
    <w:rsid w:val="003D50D3"/>
    <w:rsid w:val="003D59B2"/>
    <w:rsid w:val="003D59FB"/>
    <w:rsid w:val="003D6355"/>
    <w:rsid w:val="003D687B"/>
    <w:rsid w:val="003D6A0A"/>
    <w:rsid w:val="003D732C"/>
    <w:rsid w:val="003D73E9"/>
    <w:rsid w:val="003D73EE"/>
    <w:rsid w:val="003D772D"/>
    <w:rsid w:val="003D7D39"/>
    <w:rsid w:val="003E00D8"/>
    <w:rsid w:val="003E0180"/>
    <w:rsid w:val="003E07FE"/>
    <w:rsid w:val="003E0CD2"/>
    <w:rsid w:val="003E1069"/>
    <w:rsid w:val="003E1122"/>
    <w:rsid w:val="003E1558"/>
    <w:rsid w:val="003E1CD9"/>
    <w:rsid w:val="003E244D"/>
    <w:rsid w:val="003E2E8E"/>
    <w:rsid w:val="003E366A"/>
    <w:rsid w:val="003E37C5"/>
    <w:rsid w:val="003E43F2"/>
    <w:rsid w:val="003E4968"/>
    <w:rsid w:val="003E4EAC"/>
    <w:rsid w:val="003E5073"/>
    <w:rsid w:val="003E5277"/>
    <w:rsid w:val="003E5448"/>
    <w:rsid w:val="003E5847"/>
    <w:rsid w:val="003E5DBE"/>
    <w:rsid w:val="003E603E"/>
    <w:rsid w:val="003E6747"/>
    <w:rsid w:val="003E7B75"/>
    <w:rsid w:val="003E7B83"/>
    <w:rsid w:val="003E7F68"/>
    <w:rsid w:val="003F0314"/>
    <w:rsid w:val="003F03F2"/>
    <w:rsid w:val="003F0A5D"/>
    <w:rsid w:val="003F0D80"/>
    <w:rsid w:val="003F0FF7"/>
    <w:rsid w:val="003F118B"/>
    <w:rsid w:val="003F1C8C"/>
    <w:rsid w:val="003F2909"/>
    <w:rsid w:val="003F2D11"/>
    <w:rsid w:val="003F2DB8"/>
    <w:rsid w:val="003F33CE"/>
    <w:rsid w:val="003F3731"/>
    <w:rsid w:val="003F38B0"/>
    <w:rsid w:val="003F39BB"/>
    <w:rsid w:val="003F3B2A"/>
    <w:rsid w:val="003F3DD6"/>
    <w:rsid w:val="003F3FB8"/>
    <w:rsid w:val="003F4C30"/>
    <w:rsid w:val="003F551F"/>
    <w:rsid w:val="003F5572"/>
    <w:rsid w:val="003F5772"/>
    <w:rsid w:val="003F588B"/>
    <w:rsid w:val="003F591A"/>
    <w:rsid w:val="003F59C8"/>
    <w:rsid w:val="003F5B15"/>
    <w:rsid w:val="003F5FFC"/>
    <w:rsid w:val="003F6757"/>
    <w:rsid w:val="003F677C"/>
    <w:rsid w:val="003F6CD0"/>
    <w:rsid w:val="003F70E2"/>
    <w:rsid w:val="003F74D1"/>
    <w:rsid w:val="003F7B21"/>
    <w:rsid w:val="003F7E88"/>
    <w:rsid w:val="004001FA"/>
    <w:rsid w:val="004007C6"/>
    <w:rsid w:val="004007F2"/>
    <w:rsid w:val="00400D04"/>
    <w:rsid w:val="004015B0"/>
    <w:rsid w:val="004018BF"/>
    <w:rsid w:val="00401F7D"/>
    <w:rsid w:val="004021AC"/>
    <w:rsid w:val="004022BB"/>
    <w:rsid w:val="0040243B"/>
    <w:rsid w:val="00402638"/>
    <w:rsid w:val="004026AB"/>
    <w:rsid w:val="00402A36"/>
    <w:rsid w:val="00402B71"/>
    <w:rsid w:val="00403026"/>
    <w:rsid w:val="00403500"/>
    <w:rsid w:val="004038DB"/>
    <w:rsid w:val="00403C40"/>
    <w:rsid w:val="00403D9D"/>
    <w:rsid w:val="00403FCB"/>
    <w:rsid w:val="00404A3C"/>
    <w:rsid w:val="00404C61"/>
    <w:rsid w:val="00404CEE"/>
    <w:rsid w:val="00404EF2"/>
    <w:rsid w:val="004054A9"/>
    <w:rsid w:val="00406A1B"/>
    <w:rsid w:val="00406C9E"/>
    <w:rsid w:val="004071BB"/>
    <w:rsid w:val="004072DF"/>
    <w:rsid w:val="00410A77"/>
    <w:rsid w:val="0041114B"/>
    <w:rsid w:val="00411717"/>
    <w:rsid w:val="00411CEE"/>
    <w:rsid w:val="00412FE0"/>
    <w:rsid w:val="00413042"/>
    <w:rsid w:val="00413299"/>
    <w:rsid w:val="004137F3"/>
    <w:rsid w:val="00413F45"/>
    <w:rsid w:val="004140DD"/>
    <w:rsid w:val="0041464D"/>
    <w:rsid w:val="00414B87"/>
    <w:rsid w:val="00415005"/>
    <w:rsid w:val="00415834"/>
    <w:rsid w:val="00415965"/>
    <w:rsid w:val="004159D2"/>
    <w:rsid w:val="00415DB1"/>
    <w:rsid w:val="00415E19"/>
    <w:rsid w:val="004162D7"/>
    <w:rsid w:val="0041630F"/>
    <w:rsid w:val="0041664A"/>
    <w:rsid w:val="00416F2E"/>
    <w:rsid w:val="0041726D"/>
    <w:rsid w:val="00417709"/>
    <w:rsid w:val="0041790D"/>
    <w:rsid w:val="00417D59"/>
    <w:rsid w:val="004203D9"/>
    <w:rsid w:val="0042075B"/>
    <w:rsid w:val="00420899"/>
    <w:rsid w:val="0042092A"/>
    <w:rsid w:val="00420FCC"/>
    <w:rsid w:val="0042110B"/>
    <w:rsid w:val="00421644"/>
    <w:rsid w:val="004220A1"/>
    <w:rsid w:val="004226A7"/>
    <w:rsid w:val="004226FC"/>
    <w:rsid w:val="00424E6A"/>
    <w:rsid w:val="004254C4"/>
    <w:rsid w:val="004255CF"/>
    <w:rsid w:val="00425696"/>
    <w:rsid w:val="00425A94"/>
    <w:rsid w:val="004264C8"/>
    <w:rsid w:val="004264C9"/>
    <w:rsid w:val="00426C4F"/>
    <w:rsid w:val="00427FCD"/>
    <w:rsid w:val="0043001E"/>
    <w:rsid w:val="00430417"/>
    <w:rsid w:val="0043054B"/>
    <w:rsid w:val="00430554"/>
    <w:rsid w:val="00431803"/>
    <w:rsid w:val="00431FAC"/>
    <w:rsid w:val="004324BD"/>
    <w:rsid w:val="00432773"/>
    <w:rsid w:val="00432E64"/>
    <w:rsid w:val="004332C9"/>
    <w:rsid w:val="00433A64"/>
    <w:rsid w:val="00433DF5"/>
    <w:rsid w:val="00434458"/>
    <w:rsid w:val="00435138"/>
    <w:rsid w:val="0043520F"/>
    <w:rsid w:val="0043543D"/>
    <w:rsid w:val="00435751"/>
    <w:rsid w:val="00435C3D"/>
    <w:rsid w:val="00436FA9"/>
    <w:rsid w:val="00437080"/>
    <w:rsid w:val="004371FC"/>
    <w:rsid w:val="004377F1"/>
    <w:rsid w:val="0043797A"/>
    <w:rsid w:val="00437B68"/>
    <w:rsid w:val="00437BC8"/>
    <w:rsid w:val="00437E3B"/>
    <w:rsid w:val="00440229"/>
    <w:rsid w:val="0044027E"/>
    <w:rsid w:val="004403AF"/>
    <w:rsid w:val="004408E3"/>
    <w:rsid w:val="0044171A"/>
    <w:rsid w:val="004418D9"/>
    <w:rsid w:val="00441AAC"/>
    <w:rsid w:val="00442258"/>
    <w:rsid w:val="0044239C"/>
    <w:rsid w:val="00442BCF"/>
    <w:rsid w:val="00442D4A"/>
    <w:rsid w:val="00442EFF"/>
    <w:rsid w:val="00442FAD"/>
    <w:rsid w:val="004430F3"/>
    <w:rsid w:val="0044340E"/>
    <w:rsid w:val="00443801"/>
    <w:rsid w:val="0044396E"/>
    <w:rsid w:val="004439FC"/>
    <w:rsid w:val="00443E02"/>
    <w:rsid w:val="00444285"/>
    <w:rsid w:val="004448D2"/>
    <w:rsid w:val="00444B7C"/>
    <w:rsid w:val="004451F1"/>
    <w:rsid w:val="00445CCB"/>
    <w:rsid w:val="004462A5"/>
    <w:rsid w:val="004465FC"/>
    <w:rsid w:val="00446BB1"/>
    <w:rsid w:val="00446C04"/>
    <w:rsid w:val="00447657"/>
    <w:rsid w:val="00447737"/>
    <w:rsid w:val="004477C5"/>
    <w:rsid w:val="004477D0"/>
    <w:rsid w:val="00447FE2"/>
    <w:rsid w:val="004505E2"/>
    <w:rsid w:val="004505E6"/>
    <w:rsid w:val="00450E8F"/>
    <w:rsid w:val="00450F73"/>
    <w:rsid w:val="0045164B"/>
    <w:rsid w:val="004518D0"/>
    <w:rsid w:val="0045195E"/>
    <w:rsid w:val="00451F30"/>
    <w:rsid w:val="004520A6"/>
    <w:rsid w:val="0045215A"/>
    <w:rsid w:val="00452BC7"/>
    <w:rsid w:val="004537DD"/>
    <w:rsid w:val="00453E8B"/>
    <w:rsid w:val="00454DB6"/>
    <w:rsid w:val="00455CA0"/>
    <w:rsid w:val="00455E6B"/>
    <w:rsid w:val="00456148"/>
    <w:rsid w:val="004562EB"/>
    <w:rsid w:val="00456498"/>
    <w:rsid w:val="0045678B"/>
    <w:rsid w:val="0045679B"/>
    <w:rsid w:val="0045693A"/>
    <w:rsid w:val="00456B5A"/>
    <w:rsid w:val="00457074"/>
    <w:rsid w:val="00457166"/>
    <w:rsid w:val="004572B2"/>
    <w:rsid w:val="004573BE"/>
    <w:rsid w:val="00457568"/>
    <w:rsid w:val="0045759E"/>
    <w:rsid w:val="004575DB"/>
    <w:rsid w:val="00460CD9"/>
    <w:rsid w:val="0046145A"/>
    <w:rsid w:val="00461C8C"/>
    <w:rsid w:val="00462303"/>
    <w:rsid w:val="004624C0"/>
    <w:rsid w:val="00462745"/>
    <w:rsid w:val="004628E6"/>
    <w:rsid w:val="00462C39"/>
    <w:rsid w:val="004636CB"/>
    <w:rsid w:val="00464126"/>
    <w:rsid w:val="00464524"/>
    <w:rsid w:val="0046477E"/>
    <w:rsid w:val="0046505B"/>
    <w:rsid w:val="0046579C"/>
    <w:rsid w:val="0046626B"/>
    <w:rsid w:val="004674E2"/>
    <w:rsid w:val="0046782B"/>
    <w:rsid w:val="00467BAF"/>
    <w:rsid w:val="00467F36"/>
    <w:rsid w:val="004700AB"/>
    <w:rsid w:val="004708A7"/>
    <w:rsid w:val="00471249"/>
    <w:rsid w:val="00471448"/>
    <w:rsid w:val="004715EC"/>
    <w:rsid w:val="004717D0"/>
    <w:rsid w:val="004722BD"/>
    <w:rsid w:val="00472341"/>
    <w:rsid w:val="0047255C"/>
    <w:rsid w:val="00472DBC"/>
    <w:rsid w:val="00473100"/>
    <w:rsid w:val="00474968"/>
    <w:rsid w:val="00474CF0"/>
    <w:rsid w:val="00475471"/>
    <w:rsid w:val="00475C66"/>
    <w:rsid w:val="00475DCA"/>
    <w:rsid w:val="00475F0C"/>
    <w:rsid w:val="0047615F"/>
    <w:rsid w:val="00476190"/>
    <w:rsid w:val="00476211"/>
    <w:rsid w:val="004764DE"/>
    <w:rsid w:val="004764EE"/>
    <w:rsid w:val="0047659C"/>
    <w:rsid w:val="004765F7"/>
    <w:rsid w:val="0047663D"/>
    <w:rsid w:val="0047689D"/>
    <w:rsid w:val="00476A8B"/>
    <w:rsid w:val="00476A99"/>
    <w:rsid w:val="00476BBA"/>
    <w:rsid w:val="00477934"/>
    <w:rsid w:val="00477D09"/>
    <w:rsid w:val="00480296"/>
    <w:rsid w:val="004803AD"/>
    <w:rsid w:val="00480A37"/>
    <w:rsid w:val="00480CD9"/>
    <w:rsid w:val="00480F07"/>
    <w:rsid w:val="00481258"/>
    <w:rsid w:val="00481430"/>
    <w:rsid w:val="00481489"/>
    <w:rsid w:val="0048167D"/>
    <w:rsid w:val="00481A17"/>
    <w:rsid w:val="00481F11"/>
    <w:rsid w:val="004821E6"/>
    <w:rsid w:val="004822DC"/>
    <w:rsid w:val="00482829"/>
    <w:rsid w:val="00482940"/>
    <w:rsid w:val="00482B75"/>
    <w:rsid w:val="00483C49"/>
    <w:rsid w:val="00484B90"/>
    <w:rsid w:val="00484C13"/>
    <w:rsid w:val="004854C7"/>
    <w:rsid w:val="00486918"/>
    <w:rsid w:val="0048692E"/>
    <w:rsid w:val="0048693B"/>
    <w:rsid w:val="00486C62"/>
    <w:rsid w:val="00486D0E"/>
    <w:rsid w:val="00486D49"/>
    <w:rsid w:val="0048718C"/>
    <w:rsid w:val="004876FC"/>
    <w:rsid w:val="00487951"/>
    <w:rsid w:val="0048798A"/>
    <w:rsid w:val="00490C21"/>
    <w:rsid w:val="00490DFC"/>
    <w:rsid w:val="00490ED5"/>
    <w:rsid w:val="00491285"/>
    <w:rsid w:val="00491BE9"/>
    <w:rsid w:val="00491D04"/>
    <w:rsid w:val="00492198"/>
    <w:rsid w:val="0049288A"/>
    <w:rsid w:val="00492B8B"/>
    <w:rsid w:val="00492C52"/>
    <w:rsid w:val="00493138"/>
    <w:rsid w:val="00493565"/>
    <w:rsid w:val="004937BC"/>
    <w:rsid w:val="00493B10"/>
    <w:rsid w:val="00493DE7"/>
    <w:rsid w:val="004943ED"/>
    <w:rsid w:val="00494487"/>
    <w:rsid w:val="004945A3"/>
    <w:rsid w:val="00494671"/>
    <w:rsid w:val="00494A8B"/>
    <w:rsid w:val="004950EB"/>
    <w:rsid w:val="00495242"/>
    <w:rsid w:val="00495992"/>
    <w:rsid w:val="00495D6D"/>
    <w:rsid w:val="00495EF8"/>
    <w:rsid w:val="0049612C"/>
    <w:rsid w:val="00496283"/>
    <w:rsid w:val="00496A4C"/>
    <w:rsid w:val="00496E19"/>
    <w:rsid w:val="00497F9F"/>
    <w:rsid w:val="004A057C"/>
    <w:rsid w:val="004A0A1B"/>
    <w:rsid w:val="004A0A6B"/>
    <w:rsid w:val="004A10E4"/>
    <w:rsid w:val="004A1542"/>
    <w:rsid w:val="004A1A64"/>
    <w:rsid w:val="004A1E5A"/>
    <w:rsid w:val="004A1F08"/>
    <w:rsid w:val="004A2198"/>
    <w:rsid w:val="004A2513"/>
    <w:rsid w:val="004A2675"/>
    <w:rsid w:val="004A2C11"/>
    <w:rsid w:val="004A34C3"/>
    <w:rsid w:val="004A3665"/>
    <w:rsid w:val="004A3A43"/>
    <w:rsid w:val="004A4308"/>
    <w:rsid w:val="004A4694"/>
    <w:rsid w:val="004A47F9"/>
    <w:rsid w:val="004A4A76"/>
    <w:rsid w:val="004A4E01"/>
    <w:rsid w:val="004A4FB0"/>
    <w:rsid w:val="004A5190"/>
    <w:rsid w:val="004A55CC"/>
    <w:rsid w:val="004A5756"/>
    <w:rsid w:val="004A57E4"/>
    <w:rsid w:val="004A5B9B"/>
    <w:rsid w:val="004A5C95"/>
    <w:rsid w:val="004A5CCA"/>
    <w:rsid w:val="004A6260"/>
    <w:rsid w:val="004A6496"/>
    <w:rsid w:val="004A6EDE"/>
    <w:rsid w:val="004A74CD"/>
    <w:rsid w:val="004A7917"/>
    <w:rsid w:val="004A7B66"/>
    <w:rsid w:val="004A7BBC"/>
    <w:rsid w:val="004A7F1D"/>
    <w:rsid w:val="004B0087"/>
    <w:rsid w:val="004B0A01"/>
    <w:rsid w:val="004B0E25"/>
    <w:rsid w:val="004B13A8"/>
    <w:rsid w:val="004B1737"/>
    <w:rsid w:val="004B1C86"/>
    <w:rsid w:val="004B1F64"/>
    <w:rsid w:val="004B2330"/>
    <w:rsid w:val="004B23BF"/>
    <w:rsid w:val="004B26F8"/>
    <w:rsid w:val="004B29E4"/>
    <w:rsid w:val="004B2B0F"/>
    <w:rsid w:val="004B36F5"/>
    <w:rsid w:val="004B37DE"/>
    <w:rsid w:val="004B394C"/>
    <w:rsid w:val="004B3EAD"/>
    <w:rsid w:val="004B3EF4"/>
    <w:rsid w:val="004B51E3"/>
    <w:rsid w:val="004B57C7"/>
    <w:rsid w:val="004B5EA3"/>
    <w:rsid w:val="004B6050"/>
    <w:rsid w:val="004B6E62"/>
    <w:rsid w:val="004B716C"/>
    <w:rsid w:val="004B717D"/>
    <w:rsid w:val="004C071B"/>
    <w:rsid w:val="004C160D"/>
    <w:rsid w:val="004C167A"/>
    <w:rsid w:val="004C22C4"/>
    <w:rsid w:val="004C252C"/>
    <w:rsid w:val="004C2923"/>
    <w:rsid w:val="004C2A26"/>
    <w:rsid w:val="004C3116"/>
    <w:rsid w:val="004C32FE"/>
    <w:rsid w:val="004C332D"/>
    <w:rsid w:val="004C3FCF"/>
    <w:rsid w:val="004C43B3"/>
    <w:rsid w:val="004C4AD9"/>
    <w:rsid w:val="004C57C4"/>
    <w:rsid w:val="004C5D31"/>
    <w:rsid w:val="004C66BD"/>
    <w:rsid w:val="004C7F89"/>
    <w:rsid w:val="004D0493"/>
    <w:rsid w:val="004D05CB"/>
    <w:rsid w:val="004D07E1"/>
    <w:rsid w:val="004D0CD6"/>
    <w:rsid w:val="004D1E76"/>
    <w:rsid w:val="004D1F92"/>
    <w:rsid w:val="004D22BA"/>
    <w:rsid w:val="004D32BD"/>
    <w:rsid w:val="004D3558"/>
    <w:rsid w:val="004D4080"/>
    <w:rsid w:val="004D4CD6"/>
    <w:rsid w:val="004D52AD"/>
    <w:rsid w:val="004D60AC"/>
    <w:rsid w:val="004D6FD1"/>
    <w:rsid w:val="004E0BBF"/>
    <w:rsid w:val="004E116B"/>
    <w:rsid w:val="004E14A0"/>
    <w:rsid w:val="004E25D1"/>
    <w:rsid w:val="004E3413"/>
    <w:rsid w:val="004E3A00"/>
    <w:rsid w:val="004E4667"/>
    <w:rsid w:val="004E538A"/>
    <w:rsid w:val="004E5479"/>
    <w:rsid w:val="004E5692"/>
    <w:rsid w:val="004E5AFB"/>
    <w:rsid w:val="004E631B"/>
    <w:rsid w:val="004E6473"/>
    <w:rsid w:val="004E6CF3"/>
    <w:rsid w:val="004E7B3E"/>
    <w:rsid w:val="004F0175"/>
    <w:rsid w:val="004F0387"/>
    <w:rsid w:val="004F05A7"/>
    <w:rsid w:val="004F08DA"/>
    <w:rsid w:val="004F0A08"/>
    <w:rsid w:val="004F1192"/>
    <w:rsid w:val="004F16EE"/>
    <w:rsid w:val="004F1B66"/>
    <w:rsid w:val="004F1DA5"/>
    <w:rsid w:val="004F1DCC"/>
    <w:rsid w:val="004F284A"/>
    <w:rsid w:val="004F2F9D"/>
    <w:rsid w:val="004F35CD"/>
    <w:rsid w:val="004F38F7"/>
    <w:rsid w:val="004F3CED"/>
    <w:rsid w:val="004F3E26"/>
    <w:rsid w:val="004F400D"/>
    <w:rsid w:val="004F4778"/>
    <w:rsid w:val="004F48B5"/>
    <w:rsid w:val="004F4B22"/>
    <w:rsid w:val="004F4C9B"/>
    <w:rsid w:val="004F4CA7"/>
    <w:rsid w:val="004F4E1F"/>
    <w:rsid w:val="004F5243"/>
    <w:rsid w:val="004F5A28"/>
    <w:rsid w:val="004F5C28"/>
    <w:rsid w:val="004F6456"/>
    <w:rsid w:val="004F64F4"/>
    <w:rsid w:val="004F6984"/>
    <w:rsid w:val="004F6BCA"/>
    <w:rsid w:val="004F6E64"/>
    <w:rsid w:val="004F74B2"/>
    <w:rsid w:val="004F74C9"/>
    <w:rsid w:val="004F773E"/>
    <w:rsid w:val="004F7C82"/>
    <w:rsid w:val="004F7EB1"/>
    <w:rsid w:val="004F7F85"/>
    <w:rsid w:val="00500069"/>
    <w:rsid w:val="0050007E"/>
    <w:rsid w:val="005004DD"/>
    <w:rsid w:val="00500617"/>
    <w:rsid w:val="00500834"/>
    <w:rsid w:val="00500AEA"/>
    <w:rsid w:val="00500C6E"/>
    <w:rsid w:val="00500DFB"/>
    <w:rsid w:val="0050177F"/>
    <w:rsid w:val="0050190A"/>
    <w:rsid w:val="00501D3D"/>
    <w:rsid w:val="00501F88"/>
    <w:rsid w:val="0050247E"/>
    <w:rsid w:val="0050275C"/>
    <w:rsid w:val="005031C9"/>
    <w:rsid w:val="00503D1A"/>
    <w:rsid w:val="0050427A"/>
    <w:rsid w:val="00504775"/>
    <w:rsid w:val="005048EF"/>
    <w:rsid w:val="00504BFD"/>
    <w:rsid w:val="0050504A"/>
    <w:rsid w:val="005051CC"/>
    <w:rsid w:val="00505414"/>
    <w:rsid w:val="0050556B"/>
    <w:rsid w:val="00505991"/>
    <w:rsid w:val="00505B1B"/>
    <w:rsid w:val="00506493"/>
    <w:rsid w:val="00506A8B"/>
    <w:rsid w:val="00506ADD"/>
    <w:rsid w:val="00507170"/>
    <w:rsid w:val="0050761E"/>
    <w:rsid w:val="00507CD8"/>
    <w:rsid w:val="00510375"/>
    <w:rsid w:val="00510737"/>
    <w:rsid w:val="0051083D"/>
    <w:rsid w:val="005115E2"/>
    <w:rsid w:val="0051185C"/>
    <w:rsid w:val="00511BB3"/>
    <w:rsid w:val="00511D34"/>
    <w:rsid w:val="00511EFE"/>
    <w:rsid w:val="0051211F"/>
    <w:rsid w:val="00512AE3"/>
    <w:rsid w:val="00512C8C"/>
    <w:rsid w:val="0051358F"/>
    <w:rsid w:val="005135A6"/>
    <w:rsid w:val="00513629"/>
    <w:rsid w:val="00513CE7"/>
    <w:rsid w:val="00514339"/>
    <w:rsid w:val="0051455A"/>
    <w:rsid w:val="0051485A"/>
    <w:rsid w:val="00514C8D"/>
    <w:rsid w:val="00514EE2"/>
    <w:rsid w:val="0051500B"/>
    <w:rsid w:val="00515704"/>
    <w:rsid w:val="005159CF"/>
    <w:rsid w:val="005162E6"/>
    <w:rsid w:val="00516477"/>
    <w:rsid w:val="00516E0A"/>
    <w:rsid w:val="00516E45"/>
    <w:rsid w:val="005177E0"/>
    <w:rsid w:val="00517851"/>
    <w:rsid w:val="0051790E"/>
    <w:rsid w:val="00517C83"/>
    <w:rsid w:val="0052064F"/>
    <w:rsid w:val="00521841"/>
    <w:rsid w:val="00521B21"/>
    <w:rsid w:val="005223F7"/>
    <w:rsid w:val="00522690"/>
    <w:rsid w:val="00523B12"/>
    <w:rsid w:val="00523E8F"/>
    <w:rsid w:val="00523ED9"/>
    <w:rsid w:val="005244BC"/>
    <w:rsid w:val="0052454B"/>
    <w:rsid w:val="00524CC9"/>
    <w:rsid w:val="00525BD1"/>
    <w:rsid w:val="00525CD7"/>
    <w:rsid w:val="00525CFF"/>
    <w:rsid w:val="0052627F"/>
    <w:rsid w:val="0052669D"/>
    <w:rsid w:val="00526AED"/>
    <w:rsid w:val="00526C1D"/>
    <w:rsid w:val="00526F2D"/>
    <w:rsid w:val="00526FF8"/>
    <w:rsid w:val="0052747E"/>
    <w:rsid w:val="005279F1"/>
    <w:rsid w:val="00527FBF"/>
    <w:rsid w:val="0053069A"/>
    <w:rsid w:val="005306E0"/>
    <w:rsid w:val="0053076E"/>
    <w:rsid w:val="00530949"/>
    <w:rsid w:val="00530A0E"/>
    <w:rsid w:val="00531319"/>
    <w:rsid w:val="00531583"/>
    <w:rsid w:val="005315B6"/>
    <w:rsid w:val="005322D1"/>
    <w:rsid w:val="0053256A"/>
    <w:rsid w:val="00532DC6"/>
    <w:rsid w:val="00532DFA"/>
    <w:rsid w:val="0053324A"/>
    <w:rsid w:val="0053340B"/>
    <w:rsid w:val="00533A66"/>
    <w:rsid w:val="00533AF7"/>
    <w:rsid w:val="00533BD4"/>
    <w:rsid w:val="00533E72"/>
    <w:rsid w:val="005340F5"/>
    <w:rsid w:val="0053423F"/>
    <w:rsid w:val="0053434E"/>
    <w:rsid w:val="0053485C"/>
    <w:rsid w:val="00534877"/>
    <w:rsid w:val="00534DF7"/>
    <w:rsid w:val="005356E5"/>
    <w:rsid w:val="00535B3E"/>
    <w:rsid w:val="00535DFF"/>
    <w:rsid w:val="00535FB1"/>
    <w:rsid w:val="00536254"/>
    <w:rsid w:val="00536A32"/>
    <w:rsid w:val="00536F0D"/>
    <w:rsid w:val="00537D04"/>
    <w:rsid w:val="005408F4"/>
    <w:rsid w:val="00540F39"/>
    <w:rsid w:val="00541505"/>
    <w:rsid w:val="005415FE"/>
    <w:rsid w:val="005416C9"/>
    <w:rsid w:val="005418A6"/>
    <w:rsid w:val="0054198B"/>
    <w:rsid w:val="00541D04"/>
    <w:rsid w:val="00542108"/>
    <w:rsid w:val="0054291A"/>
    <w:rsid w:val="00542E2D"/>
    <w:rsid w:val="00542E3D"/>
    <w:rsid w:val="00543365"/>
    <w:rsid w:val="00543685"/>
    <w:rsid w:val="005436D0"/>
    <w:rsid w:val="00543A73"/>
    <w:rsid w:val="00543F27"/>
    <w:rsid w:val="005444A7"/>
    <w:rsid w:val="0054453D"/>
    <w:rsid w:val="00544D71"/>
    <w:rsid w:val="0054512A"/>
    <w:rsid w:val="0054631D"/>
    <w:rsid w:val="00547176"/>
    <w:rsid w:val="00547270"/>
    <w:rsid w:val="00547FC1"/>
    <w:rsid w:val="005503A5"/>
    <w:rsid w:val="00550659"/>
    <w:rsid w:val="00550D35"/>
    <w:rsid w:val="005511BC"/>
    <w:rsid w:val="0055280B"/>
    <w:rsid w:val="00552EA2"/>
    <w:rsid w:val="00554EC9"/>
    <w:rsid w:val="00555800"/>
    <w:rsid w:val="00555ADD"/>
    <w:rsid w:val="00555D53"/>
    <w:rsid w:val="005561C9"/>
    <w:rsid w:val="0055666F"/>
    <w:rsid w:val="00556EC0"/>
    <w:rsid w:val="00556F25"/>
    <w:rsid w:val="00556FAF"/>
    <w:rsid w:val="005571E1"/>
    <w:rsid w:val="00557603"/>
    <w:rsid w:val="00557F17"/>
    <w:rsid w:val="00557FE8"/>
    <w:rsid w:val="0056001F"/>
    <w:rsid w:val="0056026D"/>
    <w:rsid w:val="00560371"/>
    <w:rsid w:val="0056089D"/>
    <w:rsid w:val="00560BE0"/>
    <w:rsid w:val="00560FDA"/>
    <w:rsid w:val="0056178D"/>
    <w:rsid w:val="005618D8"/>
    <w:rsid w:val="00561D6C"/>
    <w:rsid w:val="005621F2"/>
    <w:rsid w:val="00563CBD"/>
    <w:rsid w:val="00563F16"/>
    <w:rsid w:val="00564085"/>
    <w:rsid w:val="005644C1"/>
    <w:rsid w:val="0056520D"/>
    <w:rsid w:val="00565ACC"/>
    <w:rsid w:val="005672ED"/>
    <w:rsid w:val="0056782F"/>
    <w:rsid w:val="00567930"/>
    <w:rsid w:val="00567D3E"/>
    <w:rsid w:val="00570320"/>
    <w:rsid w:val="0057042D"/>
    <w:rsid w:val="00570ED6"/>
    <w:rsid w:val="00571129"/>
    <w:rsid w:val="005711FE"/>
    <w:rsid w:val="0057147E"/>
    <w:rsid w:val="005717FD"/>
    <w:rsid w:val="0057204C"/>
    <w:rsid w:val="005745EB"/>
    <w:rsid w:val="0057499A"/>
    <w:rsid w:val="00574CD7"/>
    <w:rsid w:val="0057544C"/>
    <w:rsid w:val="00575C31"/>
    <w:rsid w:val="00575CA4"/>
    <w:rsid w:val="00575E85"/>
    <w:rsid w:val="005767A0"/>
    <w:rsid w:val="00577312"/>
    <w:rsid w:val="00577F6F"/>
    <w:rsid w:val="00580996"/>
    <w:rsid w:val="00580B17"/>
    <w:rsid w:val="00580E80"/>
    <w:rsid w:val="00581796"/>
    <w:rsid w:val="00581919"/>
    <w:rsid w:val="0058237A"/>
    <w:rsid w:val="0058298B"/>
    <w:rsid w:val="005829E3"/>
    <w:rsid w:val="00582FC5"/>
    <w:rsid w:val="00583773"/>
    <w:rsid w:val="005848B1"/>
    <w:rsid w:val="00585426"/>
    <w:rsid w:val="00585AA5"/>
    <w:rsid w:val="00585B1C"/>
    <w:rsid w:val="0058637A"/>
    <w:rsid w:val="00586868"/>
    <w:rsid w:val="00587060"/>
    <w:rsid w:val="0058759B"/>
    <w:rsid w:val="0058795C"/>
    <w:rsid w:val="00587FE8"/>
    <w:rsid w:val="005908DA"/>
    <w:rsid w:val="00590B5B"/>
    <w:rsid w:val="00590C64"/>
    <w:rsid w:val="005919EF"/>
    <w:rsid w:val="00591A22"/>
    <w:rsid w:val="00591D6F"/>
    <w:rsid w:val="00591E3D"/>
    <w:rsid w:val="00591FAF"/>
    <w:rsid w:val="0059265B"/>
    <w:rsid w:val="005927F7"/>
    <w:rsid w:val="00592C84"/>
    <w:rsid w:val="00594656"/>
    <w:rsid w:val="00594AC3"/>
    <w:rsid w:val="00594C8A"/>
    <w:rsid w:val="00595065"/>
    <w:rsid w:val="005955D9"/>
    <w:rsid w:val="005957CB"/>
    <w:rsid w:val="00595E90"/>
    <w:rsid w:val="005965BE"/>
    <w:rsid w:val="0059685B"/>
    <w:rsid w:val="00596BF3"/>
    <w:rsid w:val="00596D5F"/>
    <w:rsid w:val="005972B1"/>
    <w:rsid w:val="00597A95"/>
    <w:rsid w:val="005A0279"/>
    <w:rsid w:val="005A07B6"/>
    <w:rsid w:val="005A0EB9"/>
    <w:rsid w:val="005A164A"/>
    <w:rsid w:val="005A18CE"/>
    <w:rsid w:val="005A1CD0"/>
    <w:rsid w:val="005A23D4"/>
    <w:rsid w:val="005A24EA"/>
    <w:rsid w:val="005A26BA"/>
    <w:rsid w:val="005A27DF"/>
    <w:rsid w:val="005A29A0"/>
    <w:rsid w:val="005A2D1D"/>
    <w:rsid w:val="005A2E02"/>
    <w:rsid w:val="005A43C0"/>
    <w:rsid w:val="005A4721"/>
    <w:rsid w:val="005A49F7"/>
    <w:rsid w:val="005A4ABA"/>
    <w:rsid w:val="005A53A6"/>
    <w:rsid w:val="005A5FEF"/>
    <w:rsid w:val="005A6203"/>
    <w:rsid w:val="005A62D0"/>
    <w:rsid w:val="005A64BB"/>
    <w:rsid w:val="005A67F4"/>
    <w:rsid w:val="005A6956"/>
    <w:rsid w:val="005A6CF4"/>
    <w:rsid w:val="005A6D35"/>
    <w:rsid w:val="005A6DA3"/>
    <w:rsid w:val="005A6E13"/>
    <w:rsid w:val="005A6F6E"/>
    <w:rsid w:val="005B01B0"/>
    <w:rsid w:val="005B021D"/>
    <w:rsid w:val="005B030C"/>
    <w:rsid w:val="005B04BB"/>
    <w:rsid w:val="005B08A3"/>
    <w:rsid w:val="005B08FE"/>
    <w:rsid w:val="005B0BA8"/>
    <w:rsid w:val="005B0E5C"/>
    <w:rsid w:val="005B15FD"/>
    <w:rsid w:val="005B1D8B"/>
    <w:rsid w:val="005B1E44"/>
    <w:rsid w:val="005B27D7"/>
    <w:rsid w:val="005B298F"/>
    <w:rsid w:val="005B2CFA"/>
    <w:rsid w:val="005B2E8B"/>
    <w:rsid w:val="005B30F7"/>
    <w:rsid w:val="005B3511"/>
    <w:rsid w:val="005B3688"/>
    <w:rsid w:val="005B392D"/>
    <w:rsid w:val="005B3951"/>
    <w:rsid w:val="005B41B4"/>
    <w:rsid w:val="005B44D3"/>
    <w:rsid w:val="005B46E8"/>
    <w:rsid w:val="005B4FA8"/>
    <w:rsid w:val="005B5399"/>
    <w:rsid w:val="005B53BE"/>
    <w:rsid w:val="005B545E"/>
    <w:rsid w:val="005B597C"/>
    <w:rsid w:val="005B650E"/>
    <w:rsid w:val="005B6B8E"/>
    <w:rsid w:val="005B6B9D"/>
    <w:rsid w:val="005B7274"/>
    <w:rsid w:val="005B798A"/>
    <w:rsid w:val="005B7A40"/>
    <w:rsid w:val="005B7CA9"/>
    <w:rsid w:val="005B7D39"/>
    <w:rsid w:val="005C0725"/>
    <w:rsid w:val="005C0C79"/>
    <w:rsid w:val="005C11E7"/>
    <w:rsid w:val="005C1494"/>
    <w:rsid w:val="005C14FF"/>
    <w:rsid w:val="005C1A90"/>
    <w:rsid w:val="005C1C41"/>
    <w:rsid w:val="005C2334"/>
    <w:rsid w:val="005C27AC"/>
    <w:rsid w:val="005C3B46"/>
    <w:rsid w:val="005C3D86"/>
    <w:rsid w:val="005C3E7F"/>
    <w:rsid w:val="005C4179"/>
    <w:rsid w:val="005C459A"/>
    <w:rsid w:val="005C45AD"/>
    <w:rsid w:val="005C4828"/>
    <w:rsid w:val="005C48E3"/>
    <w:rsid w:val="005C53A2"/>
    <w:rsid w:val="005C53F9"/>
    <w:rsid w:val="005C5B61"/>
    <w:rsid w:val="005C64D1"/>
    <w:rsid w:val="005C6574"/>
    <w:rsid w:val="005C65E3"/>
    <w:rsid w:val="005C6941"/>
    <w:rsid w:val="005C728C"/>
    <w:rsid w:val="005C7991"/>
    <w:rsid w:val="005C7F68"/>
    <w:rsid w:val="005C7FA1"/>
    <w:rsid w:val="005D04A3"/>
    <w:rsid w:val="005D0848"/>
    <w:rsid w:val="005D0AFB"/>
    <w:rsid w:val="005D17A1"/>
    <w:rsid w:val="005D2E2D"/>
    <w:rsid w:val="005D2E40"/>
    <w:rsid w:val="005D316E"/>
    <w:rsid w:val="005D329E"/>
    <w:rsid w:val="005D4107"/>
    <w:rsid w:val="005D4AAA"/>
    <w:rsid w:val="005D5267"/>
    <w:rsid w:val="005D52B2"/>
    <w:rsid w:val="005D5653"/>
    <w:rsid w:val="005D5AC1"/>
    <w:rsid w:val="005D5F30"/>
    <w:rsid w:val="005D631F"/>
    <w:rsid w:val="005D7868"/>
    <w:rsid w:val="005D7912"/>
    <w:rsid w:val="005D7F62"/>
    <w:rsid w:val="005E0469"/>
    <w:rsid w:val="005E1252"/>
    <w:rsid w:val="005E155F"/>
    <w:rsid w:val="005E1DA5"/>
    <w:rsid w:val="005E2843"/>
    <w:rsid w:val="005E2BA6"/>
    <w:rsid w:val="005E312F"/>
    <w:rsid w:val="005E3B05"/>
    <w:rsid w:val="005E3F64"/>
    <w:rsid w:val="005E400B"/>
    <w:rsid w:val="005E4332"/>
    <w:rsid w:val="005E46BB"/>
    <w:rsid w:val="005E4796"/>
    <w:rsid w:val="005E4A3A"/>
    <w:rsid w:val="005E5090"/>
    <w:rsid w:val="005E5BDC"/>
    <w:rsid w:val="005E6142"/>
    <w:rsid w:val="005E6436"/>
    <w:rsid w:val="005E6450"/>
    <w:rsid w:val="005E76B5"/>
    <w:rsid w:val="005E7C3B"/>
    <w:rsid w:val="005F02FA"/>
    <w:rsid w:val="005F0B98"/>
    <w:rsid w:val="005F1528"/>
    <w:rsid w:val="005F1F83"/>
    <w:rsid w:val="005F1FA7"/>
    <w:rsid w:val="005F2F01"/>
    <w:rsid w:val="005F3241"/>
    <w:rsid w:val="005F36C8"/>
    <w:rsid w:val="005F4CFA"/>
    <w:rsid w:val="005F4E68"/>
    <w:rsid w:val="005F5304"/>
    <w:rsid w:val="005F5CE5"/>
    <w:rsid w:val="005F5D61"/>
    <w:rsid w:val="005F64FC"/>
    <w:rsid w:val="005F7DF1"/>
    <w:rsid w:val="005F7E5C"/>
    <w:rsid w:val="006015BE"/>
    <w:rsid w:val="006015F2"/>
    <w:rsid w:val="0060320E"/>
    <w:rsid w:val="006038DC"/>
    <w:rsid w:val="00603BCF"/>
    <w:rsid w:val="006041C0"/>
    <w:rsid w:val="00604B3E"/>
    <w:rsid w:val="00604EFF"/>
    <w:rsid w:val="006054C8"/>
    <w:rsid w:val="006063BE"/>
    <w:rsid w:val="00606550"/>
    <w:rsid w:val="00606E4F"/>
    <w:rsid w:val="00607110"/>
    <w:rsid w:val="00607513"/>
    <w:rsid w:val="00607E53"/>
    <w:rsid w:val="006100B3"/>
    <w:rsid w:val="006103AD"/>
    <w:rsid w:val="006105B6"/>
    <w:rsid w:val="006109EC"/>
    <w:rsid w:val="00610A15"/>
    <w:rsid w:val="00610B5E"/>
    <w:rsid w:val="00610C07"/>
    <w:rsid w:val="00611805"/>
    <w:rsid w:val="006118BF"/>
    <w:rsid w:val="00611900"/>
    <w:rsid w:val="00611E8A"/>
    <w:rsid w:val="00611F7F"/>
    <w:rsid w:val="006122FE"/>
    <w:rsid w:val="0061279F"/>
    <w:rsid w:val="0061280A"/>
    <w:rsid w:val="00613105"/>
    <w:rsid w:val="006132D5"/>
    <w:rsid w:val="00613493"/>
    <w:rsid w:val="00613598"/>
    <w:rsid w:val="00613648"/>
    <w:rsid w:val="006136F9"/>
    <w:rsid w:val="00613CB0"/>
    <w:rsid w:val="00615AF1"/>
    <w:rsid w:val="0061629F"/>
    <w:rsid w:val="0061686D"/>
    <w:rsid w:val="0061689A"/>
    <w:rsid w:val="00616A75"/>
    <w:rsid w:val="00616EFA"/>
    <w:rsid w:val="006172C6"/>
    <w:rsid w:val="0061736B"/>
    <w:rsid w:val="00617861"/>
    <w:rsid w:val="00617879"/>
    <w:rsid w:val="00617E8E"/>
    <w:rsid w:val="00621636"/>
    <w:rsid w:val="00621F96"/>
    <w:rsid w:val="00622067"/>
    <w:rsid w:val="00622303"/>
    <w:rsid w:val="00622323"/>
    <w:rsid w:val="00622458"/>
    <w:rsid w:val="00622668"/>
    <w:rsid w:val="00622752"/>
    <w:rsid w:val="00622876"/>
    <w:rsid w:val="00622FE2"/>
    <w:rsid w:val="0062308D"/>
    <w:rsid w:val="00623C7B"/>
    <w:rsid w:val="00624149"/>
    <w:rsid w:val="00624352"/>
    <w:rsid w:val="006243AC"/>
    <w:rsid w:val="00624549"/>
    <w:rsid w:val="006248AE"/>
    <w:rsid w:val="00624BAB"/>
    <w:rsid w:val="00624CAF"/>
    <w:rsid w:val="00624E21"/>
    <w:rsid w:val="006250A3"/>
    <w:rsid w:val="0062535A"/>
    <w:rsid w:val="006253E6"/>
    <w:rsid w:val="0062561D"/>
    <w:rsid w:val="00625A59"/>
    <w:rsid w:val="00625D43"/>
    <w:rsid w:val="00625E64"/>
    <w:rsid w:val="00626296"/>
    <w:rsid w:val="00626391"/>
    <w:rsid w:val="006265B7"/>
    <w:rsid w:val="0062692B"/>
    <w:rsid w:val="00626C40"/>
    <w:rsid w:val="00627453"/>
    <w:rsid w:val="00627963"/>
    <w:rsid w:val="00627D0D"/>
    <w:rsid w:val="00630013"/>
    <w:rsid w:val="0063003F"/>
    <w:rsid w:val="00630299"/>
    <w:rsid w:val="00630653"/>
    <w:rsid w:val="006308FA"/>
    <w:rsid w:val="00631751"/>
    <w:rsid w:val="0063178A"/>
    <w:rsid w:val="00631889"/>
    <w:rsid w:val="0063206B"/>
    <w:rsid w:val="0063293C"/>
    <w:rsid w:val="00632A4D"/>
    <w:rsid w:val="00632D63"/>
    <w:rsid w:val="00633183"/>
    <w:rsid w:val="00633476"/>
    <w:rsid w:val="00633CA7"/>
    <w:rsid w:val="00633F80"/>
    <w:rsid w:val="006346B3"/>
    <w:rsid w:val="00634A8B"/>
    <w:rsid w:val="00634AC7"/>
    <w:rsid w:val="00635054"/>
    <w:rsid w:val="00635229"/>
    <w:rsid w:val="006359F5"/>
    <w:rsid w:val="006360C1"/>
    <w:rsid w:val="00636723"/>
    <w:rsid w:val="00636B63"/>
    <w:rsid w:val="00636BAB"/>
    <w:rsid w:val="00637399"/>
    <w:rsid w:val="00637E4C"/>
    <w:rsid w:val="00640370"/>
    <w:rsid w:val="006403DE"/>
    <w:rsid w:val="00640CBA"/>
    <w:rsid w:val="00640E56"/>
    <w:rsid w:val="00641E22"/>
    <w:rsid w:val="0064256F"/>
    <w:rsid w:val="0064338B"/>
    <w:rsid w:val="006433CD"/>
    <w:rsid w:val="00643882"/>
    <w:rsid w:val="0064398B"/>
    <w:rsid w:val="00643BFA"/>
    <w:rsid w:val="00643E9E"/>
    <w:rsid w:val="006442D0"/>
    <w:rsid w:val="006442E2"/>
    <w:rsid w:val="006444FC"/>
    <w:rsid w:val="006449DD"/>
    <w:rsid w:val="00645143"/>
    <w:rsid w:val="0064515C"/>
    <w:rsid w:val="0064530C"/>
    <w:rsid w:val="00645327"/>
    <w:rsid w:val="00645554"/>
    <w:rsid w:val="00645C60"/>
    <w:rsid w:val="00645EC4"/>
    <w:rsid w:val="00646089"/>
    <w:rsid w:val="00646585"/>
    <w:rsid w:val="00646670"/>
    <w:rsid w:val="00647303"/>
    <w:rsid w:val="00647481"/>
    <w:rsid w:val="00647DA7"/>
    <w:rsid w:val="00647E6F"/>
    <w:rsid w:val="0065001A"/>
    <w:rsid w:val="00651556"/>
    <w:rsid w:val="00651867"/>
    <w:rsid w:val="0065199D"/>
    <w:rsid w:val="00651AC0"/>
    <w:rsid w:val="00651ACD"/>
    <w:rsid w:val="00651B1C"/>
    <w:rsid w:val="006524ED"/>
    <w:rsid w:val="006526D8"/>
    <w:rsid w:val="006527F6"/>
    <w:rsid w:val="006528AC"/>
    <w:rsid w:val="006536A7"/>
    <w:rsid w:val="00653C98"/>
    <w:rsid w:val="00653F2F"/>
    <w:rsid w:val="00653F94"/>
    <w:rsid w:val="0065496F"/>
    <w:rsid w:val="00654C34"/>
    <w:rsid w:val="00655993"/>
    <w:rsid w:val="006559F9"/>
    <w:rsid w:val="00655F59"/>
    <w:rsid w:val="006563EF"/>
    <w:rsid w:val="00657158"/>
    <w:rsid w:val="00657822"/>
    <w:rsid w:val="00660452"/>
    <w:rsid w:val="006604E0"/>
    <w:rsid w:val="00660CC6"/>
    <w:rsid w:val="00660E9C"/>
    <w:rsid w:val="006616F5"/>
    <w:rsid w:val="006618DC"/>
    <w:rsid w:val="00661A07"/>
    <w:rsid w:val="00661DB6"/>
    <w:rsid w:val="00661DEE"/>
    <w:rsid w:val="00662ACB"/>
    <w:rsid w:val="006635E3"/>
    <w:rsid w:val="006639B3"/>
    <w:rsid w:val="006640AF"/>
    <w:rsid w:val="006647B3"/>
    <w:rsid w:val="00664BD3"/>
    <w:rsid w:val="00665013"/>
    <w:rsid w:val="00665175"/>
    <w:rsid w:val="006654B1"/>
    <w:rsid w:val="00665C4C"/>
    <w:rsid w:val="00665E22"/>
    <w:rsid w:val="0066635E"/>
    <w:rsid w:val="006667D6"/>
    <w:rsid w:val="00666A54"/>
    <w:rsid w:val="006677BF"/>
    <w:rsid w:val="006679F4"/>
    <w:rsid w:val="00667DB6"/>
    <w:rsid w:val="00670289"/>
    <w:rsid w:val="00670656"/>
    <w:rsid w:val="00670A7F"/>
    <w:rsid w:val="00670B8D"/>
    <w:rsid w:val="0067134A"/>
    <w:rsid w:val="00671C6E"/>
    <w:rsid w:val="006720EA"/>
    <w:rsid w:val="00672358"/>
    <w:rsid w:val="006724C6"/>
    <w:rsid w:val="006725CD"/>
    <w:rsid w:val="00672703"/>
    <w:rsid w:val="00672D29"/>
    <w:rsid w:val="00673759"/>
    <w:rsid w:val="00673B2A"/>
    <w:rsid w:val="00674132"/>
    <w:rsid w:val="00674AFD"/>
    <w:rsid w:val="00675059"/>
    <w:rsid w:val="006756A3"/>
    <w:rsid w:val="006759E9"/>
    <w:rsid w:val="006773A6"/>
    <w:rsid w:val="006779B9"/>
    <w:rsid w:val="00677AB9"/>
    <w:rsid w:val="00677D19"/>
    <w:rsid w:val="00677DDB"/>
    <w:rsid w:val="00677F0D"/>
    <w:rsid w:val="00680900"/>
    <w:rsid w:val="00680A2F"/>
    <w:rsid w:val="00680BF3"/>
    <w:rsid w:val="00681481"/>
    <w:rsid w:val="00681C50"/>
    <w:rsid w:val="00682277"/>
    <w:rsid w:val="00682386"/>
    <w:rsid w:val="00682ACD"/>
    <w:rsid w:val="00682D39"/>
    <w:rsid w:val="00683281"/>
    <w:rsid w:val="0068438A"/>
    <w:rsid w:val="00684DCF"/>
    <w:rsid w:val="006851E4"/>
    <w:rsid w:val="006852C2"/>
    <w:rsid w:val="0068535F"/>
    <w:rsid w:val="006864C6"/>
    <w:rsid w:val="0068719F"/>
    <w:rsid w:val="00687305"/>
    <w:rsid w:val="00687784"/>
    <w:rsid w:val="0068792E"/>
    <w:rsid w:val="00687CE3"/>
    <w:rsid w:val="00690561"/>
    <w:rsid w:val="00690736"/>
    <w:rsid w:val="00690FC4"/>
    <w:rsid w:val="00691237"/>
    <w:rsid w:val="006914BE"/>
    <w:rsid w:val="006914D0"/>
    <w:rsid w:val="00691894"/>
    <w:rsid w:val="00691E01"/>
    <w:rsid w:val="0069238E"/>
    <w:rsid w:val="0069291C"/>
    <w:rsid w:val="00692A8E"/>
    <w:rsid w:val="00692CEF"/>
    <w:rsid w:val="00693D7F"/>
    <w:rsid w:val="00694221"/>
    <w:rsid w:val="00694A3C"/>
    <w:rsid w:val="00694A6E"/>
    <w:rsid w:val="0069505D"/>
    <w:rsid w:val="0069515A"/>
    <w:rsid w:val="0069524C"/>
    <w:rsid w:val="006954FC"/>
    <w:rsid w:val="006959C5"/>
    <w:rsid w:val="006962E5"/>
    <w:rsid w:val="006964A7"/>
    <w:rsid w:val="00696612"/>
    <w:rsid w:val="00696C20"/>
    <w:rsid w:val="00696EB4"/>
    <w:rsid w:val="006979F8"/>
    <w:rsid w:val="00697BC5"/>
    <w:rsid w:val="006A09A2"/>
    <w:rsid w:val="006A0A10"/>
    <w:rsid w:val="006A1FAB"/>
    <w:rsid w:val="006A22C2"/>
    <w:rsid w:val="006A2FB6"/>
    <w:rsid w:val="006A4C3E"/>
    <w:rsid w:val="006A4DE7"/>
    <w:rsid w:val="006A53EF"/>
    <w:rsid w:val="006A56ED"/>
    <w:rsid w:val="006A6D80"/>
    <w:rsid w:val="006A6E82"/>
    <w:rsid w:val="006A6EB9"/>
    <w:rsid w:val="006A7F0E"/>
    <w:rsid w:val="006B02C7"/>
    <w:rsid w:val="006B033F"/>
    <w:rsid w:val="006B04AD"/>
    <w:rsid w:val="006B04F1"/>
    <w:rsid w:val="006B0B7F"/>
    <w:rsid w:val="006B0EB4"/>
    <w:rsid w:val="006B191E"/>
    <w:rsid w:val="006B19B9"/>
    <w:rsid w:val="006B1C82"/>
    <w:rsid w:val="006B1D3E"/>
    <w:rsid w:val="006B2223"/>
    <w:rsid w:val="006B226F"/>
    <w:rsid w:val="006B2A88"/>
    <w:rsid w:val="006B2F65"/>
    <w:rsid w:val="006B3035"/>
    <w:rsid w:val="006B31F4"/>
    <w:rsid w:val="006B34DF"/>
    <w:rsid w:val="006B34ED"/>
    <w:rsid w:val="006B3C4E"/>
    <w:rsid w:val="006B44DF"/>
    <w:rsid w:val="006B46A2"/>
    <w:rsid w:val="006B4899"/>
    <w:rsid w:val="006B4C40"/>
    <w:rsid w:val="006B4F54"/>
    <w:rsid w:val="006B603E"/>
    <w:rsid w:val="006B687D"/>
    <w:rsid w:val="006B6BA1"/>
    <w:rsid w:val="006B6CA9"/>
    <w:rsid w:val="006B71D8"/>
    <w:rsid w:val="006B77DF"/>
    <w:rsid w:val="006B7843"/>
    <w:rsid w:val="006B7FAD"/>
    <w:rsid w:val="006C0684"/>
    <w:rsid w:val="006C1047"/>
    <w:rsid w:val="006C1257"/>
    <w:rsid w:val="006C1306"/>
    <w:rsid w:val="006C1335"/>
    <w:rsid w:val="006C2247"/>
    <w:rsid w:val="006C2CED"/>
    <w:rsid w:val="006C2D88"/>
    <w:rsid w:val="006C2DEF"/>
    <w:rsid w:val="006C334C"/>
    <w:rsid w:val="006C38FB"/>
    <w:rsid w:val="006C3F92"/>
    <w:rsid w:val="006C41F0"/>
    <w:rsid w:val="006C4D82"/>
    <w:rsid w:val="006C5089"/>
    <w:rsid w:val="006C51F8"/>
    <w:rsid w:val="006C5219"/>
    <w:rsid w:val="006C62A3"/>
    <w:rsid w:val="006C63C8"/>
    <w:rsid w:val="006C6515"/>
    <w:rsid w:val="006C6705"/>
    <w:rsid w:val="006C6887"/>
    <w:rsid w:val="006C6B2E"/>
    <w:rsid w:val="006C7010"/>
    <w:rsid w:val="006D03DD"/>
    <w:rsid w:val="006D06FF"/>
    <w:rsid w:val="006D1748"/>
    <w:rsid w:val="006D1AFF"/>
    <w:rsid w:val="006D2034"/>
    <w:rsid w:val="006D2668"/>
    <w:rsid w:val="006D324D"/>
    <w:rsid w:val="006D3E21"/>
    <w:rsid w:val="006D3F56"/>
    <w:rsid w:val="006D42E9"/>
    <w:rsid w:val="006D4A66"/>
    <w:rsid w:val="006D4CF5"/>
    <w:rsid w:val="006D4D97"/>
    <w:rsid w:val="006D51AD"/>
    <w:rsid w:val="006D5755"/>
    <w:rsid w:val="006D58CB"/>
    <w:rsid w:val="006D66B7"/>
    <w:rsid w:val="006D6E04"/>
    <w:rsid w:val="006D7B0B"/>
    <w:rsid w:val="006D7D44"/>
    <w:rsid w:val="006E0149"/>
    <w:rsid w:val="006E04DA"/>
    <w:rsid w:val="006E07A7"/>
    <w:rsid w:val="006E1040"/>
    <w:rsid w:val="006E12FA"/>
    <w:rsid w:val="006E1BA0"/>
    <w:rsid w:val="006E1E05"/>
    <w:rsid w:val="006E227C"/>
    <w:rsid w:val="006E23D0"/>
    <w:rsid w:val="006E248C"/>
    <w:rsid w:val="006E25B6"/>
    <w:rsid w:val="006E2B97"/>
    <w:rsid w:val="006E2DAB"/>
    <w:rsid w:val="006E2E79"/>
    <w:rsid w:val="006E3C39"/>
    <w:rsid w:val="006E3C6A"/>
    <w:rsid w:val="006E3DEC"/>
    <w:rsid w:val="006E3E03"/>
    <w:rsid w:val="006E4C74"/>
    <w:rsid w:val="006E52E8"/>
    <w:rsid w:val="006E58C6"/>
    <w:rsid w:val="006E65F1"/>
    <w:rsid w:val="006E6A7D"/>
    <w:rsid w:val="006E71BE"/>
    <w:rsid w:val="006E77B0"/>
    <w:rsid w:val="006E7B15"/>
    <w:rsid w:val="006F037D"/>
    <w:rsid w:val="006F04E3"/>
    <w:rsid w:val="006F053B"/>
    <w:rsid w:val="006F0982"/>
    <w:rsid w:val="006F0C58"/>
    <w:rsid w:val="006F10BB"/>
    <w:rsid w:val="006F156F"/>
    <w:rsid w:val="006F23D0"/>
    <w:rsid w:val="006F32D7"/>
    <w:rsid w:val="006F3625"/>
    <w:rsid w:val="006F3EA6"/>
    <w:rsid w:val="006F3FFD"/>
    <w:rsid w:val="006F4223"/>
    <w:rsid w:val="006F46DB"/>
    <w:rsid w:val="006F4A7F"/>
    <w:rsid w:val="006F64F5"/>
    <w:rsid w:val="006F6D4A"/>
    <w:rsid w:val="006F7051"/>
    <w:rsid w:val="006F71F6"/>
    <w:rsid w:val="006F7B0A"/>
    <w:rsid w:val="007002F8"/>
    <w:rsid w:val="00700431"/>
    <w:rsid w:val="007006D1"/>
    <w:rsid w:val="00700D67"/>
    <w:rsid w:val="00700DD3"/>
    <w:rsid w:val="00701728"/>
    <w:rsid w:val="0070179B"/>
    <w:rsid w:val="007017F1"/>
    <w:rsid w:val="0070180A"/>
    <w:rsid w:val="0070190C"/>
    <w:rsid w:val="00701938"/>
    <w:rsid w:val="00703410"/>
    <w:rsid w:val="00703472"/>
    <w:rsid w:val="0070364C"/>
    <w:rsid w:val="00703A44"/>
    <w:rsid w:val="00703B3A"/>
    <w:rsid w:val="00703BE7"/>
    <w:rsid w:val="00703EAC"/>
    <w:rsid w:val="00703FD8"/>
    <w:rsid w:val="007041BE"/>
    <w:rsid w:val="007044CF"/>
    <w:rsid w:val="0070463D"/>
    <w:rsid w:val="007047B1"/>
    <w:rsid w:val="00704FD7"/>
    <w:rsid w:val="0070545E"/>
    <w:rsid w:val="00705D0A"/>
    <w:rsid w:val="00706180"/>
    <w:rsid w:val="00706B97"/>
    <w:rsid w:val="007074BC"/>
    <w:rsid w:val="00707963"/>
    <w:rsid w:val="00707F94"/>
    <w:rsid w:val="00710566"/>
    <w:rsid w:val="00710617"/>
    <w:rsid w:val="00710E94"/>
    <w:rsid w:val="00711427"/>
    <w:rsid w:val="00711710"/>
    <w:rsid w:val="00711DF8"/>
    <w:rsid w:val="007126C9"/>
    <w:rsid w:val="007131DE"/>
    <w:rsid w:val="0071334F"/>
    <w:rsid w:val="00713698"/>
    <w:rsid w:val="00713DE0"/>
    <w:rsid w:val="00713E44"/>
    <w:rsid w:val="007142DE"/>
    <w:rsid w:val="007144EC"/>
    <w:rsid w:val="00714FCD"/>
    <w:rsid w:val="007150DC"/>
    <w:rsid w:val="00715D43"/>
    <w:rsid w:val="0071644D"/>
    <w:rsid w:val="00717A60"/>
    <w:rsid w:val="00720140"/>
    <w:rsid w:val="00721783"/>
    <w:rsid w:val="00721FD2"/>
    <w:rsid w:val="00722427"/>
    <w:rsid w:val="00722D2A"/>
    <w:rsid w:val="00723792"/>
    <w:rsid w:val="00723D00"/>
    <w:rsid w:val="00723D03"/>
    <w:rsid w:val="00724216"/>
    <w:rsid w:val="00724525"/>
    <w:rsid w:val="0072453D"/>
    <w:rsid w:val="00724810"/>
    <w:rsid w:val="0072621E"/>
    <w:rsid w:val="007264CD"/>
    <w:rsid w:val="00726556"/>
    <w:rsid w:val="00726708"/>
    <w:rsid w:val="007267B7"/>
    <w:rsid w:val="007278EC"/>
    <w:rsid w:val="00727985"/>
    <w:rsid w:val="007279D4"/>
    <w:rsid w:val="00727AFC"/>
    <w:rsid w:val="00727D91"/>
    <w:rsid w:val="00730025"/>
    <w:rsid w:val="0073002D"/>
    <w:rsid w:val="00730C0A"/>
    <w:rsid w:val="00730E35"/>
    <w:rsid w:val="0073196E"/>
    <w:rsid w:val="00732580"/>
    <w:rsid w:val="00732689"/>
    <w:rsid w:val="00732DC8"/>
    <w:rsid w:val="00733982"/>
    <w:rsid w:val="00734219"/>
    <w:rsid w:val="00734700"/>
    <w:rsid w:val="00734B30"/>
    <w:rsid w:val="00734E9D"/>
    <w:rsid w:val="0073528E"/>
    <w:rsid w:val="007354B5"/>
    <w:rsid w:val="00735902"/>
    <w:rsid w:val="00735E84"/>
    <w:rsid w:val="007365DF"/>
    <w:rsid w:val="007367DA"/>
    <w:rsid w:val="0073689B"/>
    <w:rsid w:val="00737427"/>
    <w:rsid w:val="00737722"/>
    <w:rsid w:val="00737AA4"/>
    <w:rsid w:val="00737E27"/>
    <w:rsid w:val="00737E71"/>
    <w:rsid w:val="00740132"/>
    <w:rsid w:val="007404AE"/>
    <w:rsid w:val="007407B3"/>
    <w:rsid w:val="00740BF3"/>
    <w:rsid w:val="00740CBF"/>
    <w:rsid w:val="00740FF8"/>
    <w:rsid w:val="0074118C"/>
    <w:rsid w:val="00741576"/>
    <w:rsid w:val="007415BA"/>
    <w:rsid w:val="0074175B"/>
    <w:rsid w:val="00741915"/>
    <w:rsid w:val="00741F16"/>
    <w:rsid w:val="00742F70"/>
    <w:rsid w:val="007430C7"/>
    <w:rsid w:val="007435E0"/>
    <w:rsid w:val="00743CA8"/>
    <w:rsid w:val="007441F3"/>
    <w:rsid w:val="00744330"/>
    <w:rsid w:val="00745624"/>
    <w:rsid w:val="00745D12"/>
    <w:rsid w:val="007460AC"/>
    <w:rsid w:val="00746296"/>
    <w:rsid w:val="007463C6"/>
    <w:rsid w:val="007470A3"/>
    <w:rsid w:val="007474A4"/>
    <w:rsid w:val="00747D0D"/>
    <w:rsid w:val="00747F5D"/>
    <w:rsid w:val="007503D2"/>
    <w:rsid w:val="00750887"/>
    <w:rsid w:val="00750F22"/>
    <w:rsid w:val="00750FA8"/>
    <w:rsid w:val="00751932"/>
    <w:rsid w:val="00751CA2"/>
    <w:rsid w:val="00752167"/>
    <w:rsid w:val="007527C8"/>
    <w:rsid w:val="007529F4"/>
    <w:rsid w:val="00752C9E"/>
    <w:rsid w:val="00752D1E"/>
    <w:rsid w:val="007530EA"/>
    <w:rsid w:val="00753173"/>
    <w:rsid w:val="007533A8"/>
    <w:rsid w:val="00753573"/>
    <w:rsid w:val="007548EB"/>
    <w:rsid w:val="00754CE0"/>
    <w:rsid w:val="00755A6D"/>
    <w:rsid w:val="00756152"/>
    <w:rsid w:val="0075641E"/>
    <w:rsid w:val="0075750D"/>
    <w:rsid w:val="00757958"/>
    <w:rsid w:val="00757DC0"/>
    <w:rsid w:val="00760ECA"/>
    <w:rsid w:val="007612B0"/>
    <w:rsid w:val="007620D7"/>
    <w:rsid w:val="0076241A"/>
    <w:rsid w:val="0076369D"/>
    <w:rsid w:val="007637F0"/>
    <w:rsid w:val="00763AF9"/>
    <w:rsid w:val="00764B97"/>
    <w:rsid w:val="00764C8C"/>
    <w:rsid w:val="00766312"/>
    <w:rsid w:val="00766792"/>
    <w:rsid w:val="007668B2"/>
    <w:rsid w:val="007668C5"/>
    <w:rsid w:val="00766DF1"/>
    <w:rsid w:val="00767005"/>
    <w:rsid w:val="0076708D"/>
    <w:rsid w:val="00767A2B"/>
    <w:rsid w:val="00767A2D"/>
    <w:rsid w:val="00770078"/>
    <w:rsid w:val="00770552"/>
    <w:rsid w:val="0077088F"/>
    <w:rsid w:val="00770B62"/>
    <w:rsid w:val="00770CFD"/>
    <w:rsid w:val="00770DA4"/>
    <w:rsid w:val="00771A5B"/>
    <w:rsid w:val="00771F1C"/>
    <w:rsid w:val="00771F32"/>
    <w:rsid w:val="00772331"/>
    <w:rsid w:val="00772496"/>
    <w:rsid w:val="00772735"/>
    <w:rsid w:val="00772C57"/>
    <w:rsid w:val="00772CA8"/>
    <w:rsid w:val="00773ABC"/>
    <w:rsid w:val="00773C0E"/>
    <w:rsid w:val="00773F6F"/>
    <w:rsid w:val="0077487C"/>
    <w:rsid w:val="007749D7"/>
    <w:rsid w:val="00774E50"/>
    <w:rsid w:val="00775523"/>
    <w:rsid w:val="00775699"/>
    <w:rsid w:val="00775911"/>
    <w:rsid w:val="00775E80"/>
    <w:rsid w:val="00776088"/>
    <w:rsid w:val="007763C1"/>
    <w:rsid w:val="0077660A"/>
    <w:rsid w:val="007766A5"/>
    <w:rsid w:val="0077691A"/>
    <w:rsid w:val="00776D19"/>
    <w:rsid w:val="007773DA"/>
    <w:rsid w:val="00777945"/>
    <w:rsid w:val="0077795C"/>
    <w:rsid w:val="00777A4C"/>
    <w:rsid w:val="00777ED4"/>
    <w:rsid w:val="007802EE"/>
    <w:rsid w:val="00780FD7"/>
    <w:rsid w:val="007810FD"/>
    <w:rsid w:val="007816B2"/>
    <w:rsid w:val="00781D03"/>
    <w:rsid w:val="007820F1"/>
    <w:rsid w:val="0078361B"/>
    <w:rsid w:val="00783B3E"/>
    <w:rsid w:val="00783B9A"/>
    <w:rsid w:val="00783E96"/>
    <w:rsid w:val="00783F12"/>
    <w:rsid w:val="00783FCD"/>
    <w:rsid w:val="00784535"/>
    <w:rsid w:val="00784B14"/>
    <w:rsid w:val="00784C00"/>
    <w:rsid w:val="00785088"/>
    <w:rsid w:val="007850BC"/>
    <w:rsid w:val="007857A8"/>
    <w:rsid w:val="00785F30"/>
    <w:rsid w:val="00787501"/>
    <w:rsid w:val="007877BF"/>
    <w:rsid w:val="00790402"/>
    <w:rsid w:val="00790868"/>
    <w:rsid w:val="00790998"/>
    <w:rsid w:val="00790A75"/>
    <w:rsid w:val="007913F8"/>
    <w:rsid w:val="00791823"/>
    <w:rsid w:val="007918B9"/>
    <w:rsid w:val="00791C58"/>
    <w:rsid w:val="00791D48"/>
    <w:rsid w:val="00792493"/>
    <w:rsid w:val="00792F2B"/>
    <w:rsid w:val="00793717"/>
    <w:rsid w:val="00793975"/>
    <w:rsid w:val="00793D61"/>
    <w:rsid w:val="00793EB0"/>
    <w:rsid w:val="0079405B"/>
    <w:rsid w:val="00794130"/>
    <w:rsid w:val="00794607"/>
    <w:rsid w:val="007947BD"/>
    <w:rsid w:val="00794DF9"/>
    <w:rsid w:val="0079530E"/>
    <w:rsid w:val="0079558B"/>
    <w:rsid w:val="007969A6"/>
    <w:rsid w:val="007970FB"/>
    <w:rsid w:val="00797182"/>
    <w:rsid w:val="00797B70"/>
    <w:rsid w:val="00797C4D"/>
    <w:rsid w:val="007A0388"/>
    <w:rsid w:val="007A0A12"/>
    <w:rsid w:val="007A0E98"/>
    <w:rsid w:val="007A10D7"/>
    <w:rsid w:val="007A203A"/>
    <w:rsid w:val="007A20D4"/>
    <w:rsid w:val="007A266E"/>
    <w:rsid w:val="007A3314"/>
    <w:rsid w:val="007A35D2"/>
    <w:rsid w:val="007A39A2"/>
    <w:rsid w:val="007A3B37"/>
    <w:rsid w:val="007A3BBA"/>
    <w:rsid w:val="007A417C"/>
    <w:rsid w:val="007A4289"/>
    <w:rsid w:val="007A4797"/>
    <w:rsid w:val="007A47BC"/>
    <w:rsid w:val="007A4F5E"/>
    <w:rsid w:val="007A5144"/>
    <w:rsid w:val="007A5350"/>
    <w:rsid w:val="007A6129"/>
    <w:rsid w:val="007A6822"/>
    <w:rsid w:val="007A6A1F"/>
    <w:rsid w:val="007A70C5"/>
    <w:rsid w:val="007A75E4"/>
    <w:rsid w:val="007A7CB5"/>
    <w:rsid w:val="007A7F29"/>
    <w:rsid w:val="007B0944"/>
    <w:rsid w:val="007B0B35"/>
    <w:rsid w:val="007B0C9B"/>
    <w:rsid w:val="007B102B"/>
    <w:rsid w:val="007B1137"/>
    <w:rsid w:val="007B13EA"/>
    <w:rsid w:val="007B14BA"/>
    <w:rsid w:val="007B162E"/>
    <w:rsid w:val="007B16C7"/>
    <w:rsid w:val="007B179A"/>
    <w:rsid w:val="007B18AB"/>
    <w:rsid w:val="007B2188"/>
    <w:rsid w:val="007B2445"/>
    <w:rsid w:val="007B246A"/>
    <w:rsid w:val="007B3A25"/>
    <w:rsid w:val="007B43C1"/>
    <w:rsid w:val="007B47E7"/>
    <w:rsid w:val="007B4CAF"/>
    <w:rsid w:val="007B5822"/>
    <w:rsid w:val="007B6400"/>
    <w:rsid w:val="007B6441"/>
    <w:rsid w:val="007B6BE1"/>
    <w:rsid w:val="007B6F96"/>
    <w:rsid w:val="007B71AC"/>
    <w:rsid w:val="007B754F"/>
    <w:rsid w:val="007B79B1"/>
    <w:rsid w:val="007B7E3F"/>
    <w:rsid w:val="007C0162"/>
    <w:rsid w:val="007C04FD"/>
    <w:rsid w:val="007C0C2E"/>
    <w:rsid w:val="007C115B"/>
    <w:rsid w:val="007C1372"/>
    <w:rsid w:val="007C140E"/>
    <w:rsid w:val="007C1A73"/>
    <w:rsid w:val="007C1ABF"/>
    <w:rsid w:val="007C2766"/>
    <w:rsid w:val="007C2CF6"/>
    <w:rsid w:val="007C3224"/>
    <w:rsid w:val="007C341C"/>
    <w:rsid w:val="007C371A"/>
    <w:rsid w:val="007C37EA"/>
    <w:rsid w:val="007C397A"/>
    <w:rsid w:val="007C3F32"/>
    <w:rsid w:val="007C3FA5"/>
    <w:rsid w:val="007C46CB"/>
    <w:rsid w:val="007C4C6E"/>
    <w:rsid w:val="007C50AD"/>
    <w:rsid w:val="007C5763"/>
    <w:rsid w:val="007C613B"/>
    <w:rsid w:val="007C6C4C"/>
    <w:rsid w:val="007C7A64"/>
    <w:rsid w:val="007D08FF"/>
    <w:rsid w:val="007D0A60"/>
    <w:rsid w:val="007D0B08"/>
    <w:rsid w:val="007D0C4A"/>
    <w:rsid w:val="007D0D69"/>
    <w:rsid w:val="007D1026"/>
    <w:rsid w:val="007D11EF"/>
    <w:rsid w:val="007D1898"/>
    <w:rsid w:val="007D19F2"/>
    <w:rsid w:val="007D1BDC"/>
    <w:rsid w:val="007D1F91"/>
    <w:rsid w:val="007D2541"/>
    <w:rsid w:val="007D2592"/>
    <w:rsid w:val="007D261F"/>
    <w:rsid w:val="007D38E5"/>
    <w:rsid w:val="007D3B0A"/>
    <w:rsid w:val="007D3C97"/>
    <w:rsid w:val="007D3C9A"/>
    <w:rsid w:val="007D4B3D"/>
    <w:rsid w:val="007D4BDE"/>
    <w:rsid w:val="007D4CA1"/>
    <w:rsid w:val="007D4EE7"/>
    <w:rsid w:val="007D5083"/>
    <w:rsid w:val="007D5705"/>
    <w:rsid w:val="007D5A16"/>
    <w:rsid w:val="007D670A"/>
    <w:rsid w:val="007D691C"/>
    <w:rsid w:val="007D6B7E"/>
    <w:rsid w:val="007D6BDC"/>
    <w:rsid w:val="007D6BDE"/>
    <w:rsid w:val="007D6CF7"/>
    <w:rsid w:val="007D6F27"/>
    <w:rsid w:val="007D71D3"/>
    <w:rsid w:val="007D78E6"/>
    <w:rsid w:val="007D7A48"/>
    <w:rsid w:val="007D7B83"/>
    <w:rsid w:val="007E0707"/>
    <w:rsid w:val="007E0F6C"/>
    <w:rsid w:val="007E1A3E"/>
    <w:rsid w:val="007E1AF3"/>
    <w:rsid w:val="007E1C01"/>
    <w:rsid w:val="007E1EC9"/>
    <w:rsid w:val="007E2C5D"/>
    <w:rsid w:val="007E2E28"/>
    <w:rsid w:val="007E2FE2"/>
    <w:rsid w:val="007E32A7"/>
    <w:rsid w:val="007E3632"/>
    <w:rsid w:val="007E4946"/>
    <w:rsid w:val="007E516C"/>
    <w:rsid w:val="007E5C57"/>
    <w:rsid w:val="007E5D96"/>
    <w:rsid w:val="007E62ED"/>
    <w:rsid w:val="007E63C3"/>
    <w:rsid w:val="007E6A2D"/>
    <w:rsid w:val="007E6B62"/>
    <w:rsid w:val="007E7137"/>
    <w:rsid w:val="007E7BB2"/>
    <w:rsid w:val="007E7F38"/>
    <w:rsid w:val="007F0214"/>
    <w:rsid w:val="007F021A"/>
    <w:rsid w:val="007F0AAC"/>
    <w:rsid w:val="007F1564"/>
    <w:rsid w:val="007F1D80"/>
    <w:rsid w:val="007F1FE2"/>
    <w:rsid w:val="007F20B1"/>
    <w:rsid w:val="007F2152"/>
    <w:rsid w:val="007F2C9E"/>
    <w:rsid w:val="007F2FFB"/>
    <w:rsid w:val="007F330E"/>
    <w:rsid w:val="007F4563"/>
    <w:rsid w:val="007F45DD"/>
    <w:rsid w:val="007F4D6D"/>
    <w:rsid w:val="007F55F6"/>
    <w:rsid w:val="007F5758"/>
    <w:rsid w:val="007F5F2A"/>
    <w:rsid w:val="007F6081"/>
    <w:rsid w:val="007F6237"/>
    <w:rsid w:val="007F67EF"/>
    <w:rsid w:val="007F6842"/>
    <w:rsid w:val="007F69B2"/>
    <w:rsid w:val="007F7876"/>
    <w:rsid w:val="007F7CA4"/>
    <w:rsid w:val="007F7D6E"/>
    <w:rsid w:val="00800070"/>
    <w:rsid w:val="008005D6"/>
    <w:rsid w:val="008005FB"/>
    <w:rsid w:val="00800BD9"/>
    <w:rsid w:val="00800DAB"/>
    <w:rsid w:val="00801382"/>
    <w:rsid w:val="0080166D"/>
    <w:rsid w:val="008019FC"/>
    <w:rsid w:val="00801D41"/>
    <w:rsid w:val="0080236B"/>
    <w:rsid w:val="008032A6"/>
    <w:rsid w:val="00803BB0"/>
    <w:rsid w:val="00803FBA"/>
    <w:rsid w:val="00804726"/>
    <w:rsid w:val="00805C24"/>
    <w:rsid w:val="00805E0A"/>
    <w:rsid w:val="008071A2"/>
    <w:rsid w:val="00807270"/>
    <w:rsid w:val="008074C8"/>
    <w:rsid w:val="00807B1F"/>
    <w:rsid w:val="00807EFB"/>
    <w:rsid w:val="00811982"/>
    <w:rsid w:val="00812555"/>
    <w:rsid w:val="00812986"/>
    <w:rsid w:val="00812C28"/>
    <w:rsid w:val="00813343"/>
    <w:rsid w:val="00813417"/>
    <w:rsid w:val="00813849"/>
    <w:rsid w:val="00813B32"/>
    <w:rsid w:val="008141AE"/>
    <w:rsid w:val="0081424D"/>
    <w:rsid w:val="0081465B"/>
    <w:rsid w:val="00814CC4"/>
    <w:rsid w:val="008163C1"/>
    <w:rsid w:val="00816C6A"/>
    <w:rsid w:val="008170FF"/>
    <w:rsid w:val="0081715C"/>
    <w:rsid w:val="00817256"/>
    <w:rsid w:val="00817D54"/>
    <w:rsid w:val="00817FBB"/>
    <w:rsid w:val="008201DE"/>
    <w:rsid w:val="00820A9E"/>
    <w:rsid w:val="00820D98"/>
    <w:rsid w:val="00820DA0"/>
    <w:rsid w:val="008215C7"/>
    <w:rsid w:val="008215CA"/>
    <w:rsid w:val="008217BE"/>
    <w:rsid w:val="00821C38"/>
    <w:rsid w:val="00821D78"/>
    <w:rsid w:val="00821F52"/>
    <w:rsid w:val="008225F3"/>
    <w:rsid w:val="008227F3"/>
    <w:rsid w:val="00822DE9"/>
    <w:rsid w:val="008236FD"/>
    <w:rsid w:val="008244C3"/>
    <w:rsid w:val="008244E4"/>
    <w:rsid w:val="00824879"/>
    <w:rsid w:val="00824BAE"/>
    <w:rsid w:val="00824EA1"/>
    <w:rsid w:val="0082513C"/>
    <w:rsid w:val="008258A0"/>
    <w:rsid w:val="00825C88"/>
    <w:rsid w:val="00825E56"/>
    <w:rsid w:val="0082651C"/>
    <w:rsid w:val="0082674D"/>
    <w:rsid w:val="008269A5"/>
    <w:rsid w:val="0082781D"/>
    <w:rsid w:val="0082798C"/>
    <w:rsid w:val="00827C35"/>
    <w:rsid w:val="008306E4"/>
    <w:rsid w:val="0083177A"/>
    <w:rsid w:val="008323AD"/>
    <w:rsid w:val="008327B2"/>
    <w:rsid w:val="00832E55"/>
    <w:rsid w:val="00833661"/>
    <w:rsid w:val="00833EF3"/>
    <w:rsid w:val="00834266"/>
    <w:rsid w:val="0083430E"/>
    <w:rsid w:val="00834C46"/>
    <w:rsid w:val="008356AC"/>
    <w:rsid w:val="008360FF"/>
    <w:rsid w:val="0083632C"/>
    <w:rsid w:val="00836DD2"/>
    <w:rsid w:val="00837010"/>
    <w:rsid w:val="00840A6F"/>
    <w:rsid w:val="0084112B"/>
    <w:rsid w:val="00841B48"/>
    <w:rsid w:val="0084294D"/>
    <w:rsid w:val="0084356C"/>
    <w:rsid w:val="008435F6"/>
    <w:rsid w:val="00843710"/>
    <w:rsid w:val="00843A63"/>
    <w:rsid w:val="00843B72"/>
    <w:rsid w:val="008445CC"/>
    <w:rsid w:val="00844FF2"/>
    <w:rsid w:val="00845047"/>
    <w:rsid w:val="00845135"/>
    <w:rsid w:val="0084540D"/>
    <w:rsid w:val="00845610"/>
    <w:rsid w:val="00845B28"/>
    <w:rsid w:val="00846349"/>
    <w:rsid w:val="0084725B"/>
    <w:rsid w:val="0084734B"/>
    <w:rsid w:val="00847EAA"/>
    <w:rsid w:val="00850AFB"/>
    <w:rsid w:val="00851802"/>
    <w:rsid w:val="00851E63"/>
    <w:rsid w:val="00851E7A"/>
    <w:rsid w:val="008520AF"/>
    <w:rsid w:val="008531EA"/>
    <w:rsid w:val="008532FD"/>
    <w:rsid w:val="0085395A"/>
    <w:rsid w:val="00853F67"/>
    <w:rsid w:val="00854F8B"/>
    <w:rsid w:val="00855D8A"/>
    <w:rsid w:val="00855F63"/>
    <w:rsid w:val="00856464"/>
    <w:rsid w:val="008566C8"/>
    <w:rsid w:val="00856CEE"/>
    <w:rsid w:val="00857C03"/>
    <w:rsid w:val="00857C58"/>
    <w:rsid w:val="00860706"/>
    <w:rsid w:val="00860873"/>
    <w:rsid w:val="008612EA"/>
    <w:rsid w:val="008614CF"/>
    <w:rsid w:val="008615BF"/>
    <w:rsid w:val="008617DC"/>
    <w:rsid w:val="00861BBF"/>
    <w:rsid w:val="00861E3E"/>
    <w:rsid w:val="00861FBC"/>
    <w:rsid w:val="0086228A"/>
    <w:rsid w:val="00862403"/>
    <w:rsid w:val="008627F0"/>
    <w:rsid w:val="0086288F"/>
    <w:rsid w:val="00863323"/>
    <w:rsid w:val="0086361E"/>
    <w:rsid w:val="00863DB3"/>
    <w:rsid w:val="00864186"/>
    <w:rsid w:val="0086449E"/>
    <w:rsid w:val="00864613"/>
    <w:rsid w:val="0086467E"/>
    <w:rsid w:val="00864DBC"/>
    <w:rsid w:val="00864E01"/>
    <w:rsid w:val="0086500B"/>
    <w:rsid w:val="008653A9"/>
    <w:rsid w:val="0086562B"/>
    <w:rsid w:val="00865FBA"/>
    <w:rsid w:val="00866727"/>
    <w:rsid w:val="00866D29"/>
    <w:rsid w:val="00867767"/>
    <w:rsid w:val="00867777"/>
    <w:rsid w:val="008679FF"/>
    <w:rsid w:val="0087002A"/>
    <w:rsid w:val="008704C8"/>
    <w:rsid w:val="00870AE6"/>
    <w:rsid w:val="00870EAF"/>
    <w:rsid w:val="008716D2"/>
    <w:rsid w:val="008727CA"/>
    <w:rsid w:val="008728CD"/>
    <w:rsid w:val="00872A53"/>
    <w:rsid w:val="0087312C"/>
    <w:rsid w:val="00873297"/>
    <w:rsid w:val="00873AEB"/>
    <w:rsid w:val="00874A31"/>
    <w:rsid w:val="008750E8"/>
    <w:rsid w:val="008754C4"/>
    <w:rsid w:val="008755B9"/>
    <w:rsid w:val="00876186"/>
    <w:rsid w:val="0087658C"/>
    <w:rsid w:val="008768A8"/>
    <w:rsid w:val="00876A1E"/>
    <w:rsid w:val="00876C84"/>
    <w:rsid w:val="0087708B"/>
    <w:rsid w:val="00877285"/>
    <w:rsid w:val="008774FF"/>
    <w:rsid w:val="0087772E"/>
    <w:rsid w:val="00877852"/>
    <w:rsid w:val="00877858"/>
    <w:rsid w:val="00880A09"/>
    <w:rsid w:val="00880BCC"/>
    <w:rsid w:val="00880F89"/>
    <w:rsid w:val="008810F2"/>
    <w:rsid w:val="0088144C"/>
    <w:rsid w:val="00881D1D"/>
    <w:rsid w:val="00881F1C"/>
    <w:rsid w:val="008822DD"/>
    <w:rsid w:val="008824AD"/>
    <w:rsid w:val="008827A2"/>
    <w:rsid w:val="00882D12"/>
    <w:rsid w:val="00882E70"/>
    <w:rsid w:val="00883639"/>
    <w:rsid w:val="008837D5"/>
    <w:rsid w:val="0088392E"/>
    <w:rsid w:val="00883A17"/>
    <w:rsid w:val="00883BB7"/>
    <w:rsid w:val="00884558"/>
    <w:rsid w:val="00884A71"/>
    <w:rsid w:val="00884C03"/>
    <w:rsid w:val="00884C7E"/>
    <w:rsid w:val="0088607D"/>
    <w:rsid w:val="008860EA"/>
    <w:rsid w:val="0088623E"/>
    <w:rsid w:val="008865ED"/>
    <w:rsid w:val="0088702A"/>
    <w:rsid w:val="008870C3"/>
    <w:rsid w:val="00887669"/>
    <w:rsid w:val="008879B3"/>
    <w:rsid w:val="0089129C"/>
    <w:rsid w:val="008919C9"/>
    <w:rsid w:val="008930C6"/>
    <w:rsid w:val="008934FC"/>
    <w:rsid w:val="00893796"/>
    <w:rsid w:val="008939BA"/>
    <w:rsid w:val="008948B3"/>
    <w:rsid w:val="008948EA"/>
    <w:rsid w:val="008951AF"/>
    <w:rsid w:val="008951BC"/>
    <w:rsid w:val="00895634"/>
    <w:rsid w:val="0089577C"/>
    <w:rsid w:val="00896E2C"/>
    <w:rsid w:val="0089752D"/>
    <w:rsid w:val="008978CF"/>
    <w:rsid w:val="008978F7"/>
    <w:rsid w:val="00897954"/>
    <w:rsid w:val="00897B39"/>
    <w:rsid w:val="00897CA7"/>
    <w:rsid w:val="008A016D"/>
    <w:rsid w:val="008A020E"/>
    <w:rsid w:val="008A03F5"/>
    <w:rsid w:val="008A0466"/>
    <w:rsid w:val="008A11A8"/>
    <w:rsid w:val="008A1489"/>
    <w:rsid w:val="008A169D"/>
    <w:rsid w:val="008A1A11"/>
    <w:rsid w:val="008A1A53"/>
    <w:rsid w:val="008A2216"/>
    <w:rsid w:val="008A282D"/>
    <w:rsid w:val="008A28C1"/>
    <w:rsid w:val="008A342B"/>
    <w:rsid w:val="008A34FB"/>
    <w:rsid w:val="008A3683"/>
    <w:rsid w:val="008A3B35"/>
    <w:rsid w:val="008A3D2E"/>
    <w:rsid w:val="008A4123"/>
    <w:rsid w:val="008A450A"/>
    <w:rsid w:val="008A520E"/>
    <w:rsid w:val="008A5572"/>
    <w:rsid w:val="008A5B48"/>
    <w:rsid w:val="008A675A"/>
    <w:rsid w:val="008A6AA3"/>
    <w:rsid w:val="008A6E82"/>
    <w:rsid w:val="008A7093"/>
    <w:rsid w:val="008A7164"/>
    <w:rsid w:val="008A7884"/>
    <w:rsid w:val="008A79A6"/>
    <w:rsid w:val="008A7AEC"/>
    <w:rsid w:val="008B08F2"/>
    <w:rsid w:val="008B0FC4"/>
    <w:rsid w:val="008B16C7"/>
    <w:rsid w:val="008B16CE"/>
    <w:rsid w:val="008B1F0D"/>
    <w:rsid w:val="008B2190"/>
    <w:rsid w:val="008B22E7"/>
    <w:rsid w:val="008B2F71"/>
    <w:rsid w:val="008B3989"/>
    <w:rsid w:val="008B39E1"/>
    <w:rsid w:val="008B3B10"/>
    <w:rsid w:val="008B3C11"/>
    <w:rsid w:val="008B4737"/>
    <w:rsid w:val="008B572A"/>
    <w:rsid w:val="008B599B"/>
    <w:rsid w:val="008B60B5"/>
    <w:rsid w:val="008B655D"/>
    <w:rsid w:val="008B67C9"/>
    <w:rsid w:val="008B6806"/>
    <w:rsid w:val="008B6AB9"/>
    <w:rsid w:val="008B6F43"/>
    <w:rsid w:val="008B72DD"/>
    <w:rsid w:val="008B79EE"/>
    <w:rsid w:val="008B7AE8"/>
    <w:rsid w:val="008B7F5E"/>
    <w:rsid w:val="008C01DD"/>
    <w:rsid w:val="008C087B"/>
    <w:rsid w:val="008C0892"/>
    <w:rsid w:val="008C0ADA"/>
    <w:rsid w:val="008C1605"/>
    <w:rsid w:val="008C183E"/>
    <w:rsid w:val="008C1CDC"/>
    <w:rsid w:val="008C219D"/>
    <w:rsid w:val="008C223A"/>
    <w:rsid w:val="008C2B14"/>
    <w:rsid w:val="008C2FBD"/>
    <w:rsid w:val="008C2FFA"/>
    <w:rsid w:val="008C36F4"/>
    <w:rsid w:val="008C47A9"/>
    <w:rsid w:val="008C47AE"/>
    <w:rsid w:val="008C4F0F"/>
    <w:rsid w:val="008C579C"/>
    <w:rsid w:val="008C57B5"/>
    <w:rsid w:val="008C57F7"/>
    <w:rsid w:val="008C5833"/>
    <w:rsid w:val="008C5A9D"/>
    <w:rsid w:val="008C5F2B"/>
    <w:rsid w:val="008C608D"/>
    <w:rsid w:val="008C6233"/>
    <w:rsid w:val="008C6F08"/>
    <w:rsid w:val="008C73D6"/>
    <w:rsid w:val="008C75F0"/>
    <w:rsid w:val="008C77C3"/>
    <w:rsid w:val="008C7CDD"/>
    <w:rsid w:val="008D018B"/>
    <w:rsid w:val="008D0804"/>
    <w:rsid w:val="008D082B"/>
    <w:rsid w:val="008D0922"/>
    <w:rsid w:val="008D0ED5"/>
    <w:rsid w:val="008D0EE4"/>
    <w:rsid w:val="008D1332"/>
    <w:rsid w:val="008D1551"/>
    <w:rsid w:val="008D16D7"/>
    <w:rsid w:val="008D1A96"/>
    <w:rsid w:val="008D23CB"/>
    <w:rsid w:val="008D279E"/>
    <w:rsid w:val="008D2B43"/>
    <w:rsid w:val="008D2FA1"/>
    <w:rsid w:val="008D38EF"/>
    <w:rsid w:val="008D3FFF"/>
    <w:rsid w:val="008D4305"/>
    <w:rsid w:val="008D44E0"/>
    <w:rsid w:val="008D51F3"/>
    <w:rsid w:val="008D5AFC"/>
    <w:rsid w:val="008D5E27"/>
    <w:rsid w:val="008D5F63"/>
    <w:rsid w:val="008D61F8"/>
    <w:rsid w:val="008D69D5"/>
    <w:rsid w:val="008D783C"/>
    <w:rsid w:val="008D78E6"/>
    <w:rsid w:val="008D7DB3"/>
    <w:rsid w:val="008E019A"/>
    <w:rsid w:val="008E04BF"/>
    <w:rsid w:val="008E12CA"/>
    <w:rsid w:val="008E12F4"/>
    <w:rsid w:val="008E1C3E"/>
    <w:rsid w:val="008E1D0F"/>
    <w:rsid w:val="008E1E71"/>
    <w:rsid w:val="008E2016"/>
    <w:rsid w:val="008E21B5"/>
    <w:rsid w:val="008E2353"/>
    <w:rsid w:val="008E32A5"/>
    <w:rsid w:val="008E3EE2"/>
    <w:rsid w:val="008E42CC"/>
    <w:rsid w:val="008E43D6"/>
    <w:rsid w:val="008E4B63"/>
    <w:rsid w:val="008E4DB2"/>
    <w:rsid w:val="008E59EF"/>
    <w:rsid w:val="008E5FB5"/>
    <w:rsid w:val="008E6088"/>
    <w:rsid w:val="008E6157"/>
    <w:rsid w:val="008E62DF"/>
    <w:rsid w:val="008E6534"/>
    <w:rsid w:val="008E6EC1"/>
    <w:rsid w:val="008E70B8"/>
    <w:rsid w:val="008F00B9"/>
    <w:rsid w:val="008F01E4"/>
    <w:rsid w:val="008F08CF"/>
    <w:rsid w:val="008F1375"/>
    <w:rsid w:val="008F1A2D"/>
    <w:rsid w:val="008F1D06"/>
    <w:rsid w:val="008F260F"/>
    <w:rsid w:val="008F297C"/>
    <w:rsid w:val="008F2B61"/>
    <w:rsid w:val="008F2F16"/>
    <w:rsid w:val="008F3138"/>
    <w:rsid w:val="008F350D"/>
    <w:rsid w:val="008F3A51"/>
    <w:rsid w:val="008F431C"/>
    <w:rsid w:val="008F4784"/>
    <w:rsid w:val="008F4C07"/>
    <w:rsid w:val="008F4CF8"/>
    <w:rsid w:val="008F4D3F"/>
    <w:rsid w:val="008F50EC"/>
    <w:rsid w:val="008F5CE1"/>
    <w:rsid w:val="008F6248"/>
    <w:rsid w:val="008F6417"/>
    <w:rsid w:val="008F75BE"/>
    <w:rsid w:val="00900C82"/>
    <w:rsid w:val="00900FE2"/>
    <w:rsid w:val="0090107C"/>
    <w:rsid w:val="00901114"/>
    <w:rsid w:val="009016FD"/>
    <w:rsid w:val="0090261C"/>
    <w:rsid w:val="009026DB"/>
    <w:rsid w:val="009026E0"/>
    <w:rsid w:val="00902A34"/>
    <w:rsid w:val="00903182"/>
    <w:rsid w:val="00903590"/>
    <w:rsid w:val="00903FE4"/>
    <w:rsid w:val="00904854"/>
    <w:rsid w:val="0090487D"/>
    <w:rsid w:val="00904884"/>
    <w:rsid w:val="009055D6"/>
    <w:rsid w:val="009064CC"/>
    <w:rsid w:val="009069B8"/>
    <w:rsid w:val="0090720A"/>
    <w:rsid w:val="0090771E"/>
    <w:rsid w:val="00907EE3"/>
    <w:rsid w:val="00910308"/>
    <w:rsid w:val="009110A2"/>
    <w:rsid w:val="009117C0"/>
    <w:rsid w:val="009120C1"/>
    <w:rsid w:val="0091246F"/>
    <w:rsid w:val="009127A4"/>
    <w:rsid w:val="00912DFF"/>
    <w:rsid w:val="00912E08"/>
    <w:rsid w:val="0091373A"/>
    <w:rsid w:val="00913C81"/>
    <w:rsid w:val="009144A3"/>
    <w:rsid w:val="00914D48"/>
    <w:rsid w:val="0091557E"/>
    <w:rsid w:val="00916D17"/>
    <w:rsid w:val="00916D4C"/>
    <w:rsid w:val="00916FA9"/>
    <w:rsid w:val="00917451"/>
    <w:rsid w:val="00917AAB"/>
    <w:rsid w:val="009204F2"/>
    <w:rsid w:val="00920514"/>
    <w:rsid w:val="00920517"/>
    <w:rsid w:val="00920586"/>
    <w:rsid w:val="009205E6"/>
    <w:rsid w:val="009209F4"/>
    <w:rsid w:val="009210BD"/>
    <w:rsid w:val="009215F1"/>
    <w:rsid w:val="00921BCF"/>
    <w:rsid w:val="00921FF4"/>
    <w:rsid w:val="00922338"/>
    <w:rsid w:val="0092351F"/>
    <w:rsid w:val="0092361B"/>
    <w:rsid w:val="00923D1D"/>
    <w:rsid w:val="00923EFE"/>
    <w:rsid w:val="009241F0"/>
    <w:rsid w:val="00924238"/>
    <w:rsid w:val="009243A9"/>
    <w:rsid w:val="009244D6"/>
    <w:rsid w:val="00924BAB"/>
    <w:rsid w:val="00924D52"/>
    <w:rsid w:val="00924E72"/>
    <w:rsid w:val="0092568B"/>
    <w:rsid w:val="00925B5B"/>
    <w:rsid w:val="00925C0B"/>
    <w:rsid w:val="00925C64"/>
    <w:rsid w:val="009263B3"/>
    <w:rsid w:val="009276FF"/>
    <w:rsid w:val="009279FC"/>
    <w:rsid w:val="00927C63"/>
    <w:rsid w:val="00927EEA"/>
    <w:rsid w:val="0093033B"/>
    <w:rsid w:val="009303B3"/>
    <w:rsid w:val="00930A47"/>
    <w:rsid w:val="009310C7"/>
    <w:rsid w:val="0093174C"/>
    <w:rsid w:val="00931D19"/>
    <w:rsid w:val="00931D53"/>
    <w:rsid w:val="00932203"/>
    <w:rsid w:val="009326BE"/>
    <w:rsid w:val="00932B56"/>
    <w:rsid w:val="00932B64"/>
    <w:rsid w:val="0093308A"/>
    <w:rsid w:val="009338CA"/>
    <w:rsid w:val="00933BF8"/>
    <w:rsid w:val="00934697"/>
    <w:rsid w:val="00935096"/>
    <w:rsid w:val="0093566B"/>
    <w:rsid w:val="00935ACF"/>
    <w:rsid w:val="00935C26"/>
    <w:rsid w:val="009360FD"/>
    <w:rsid w:val="00936BDE"/>
    <w:rsid w:val="00937AF5"/>
    <w:rsid w:val="00940275"/>
    <w:rsid w:val="00940591"/>
    <w:rsid w:val="009406A7"/>
    <w:rsid w:val="00940B6E"/>
    <w:rsid w:val="009415CB"/>
    <w:rsid w:val="00942C38"/>
    <w:rsid w:val="00944231"/>
    <w:rsid w:val="009442EA"/>
    <w:rsid w:val="009454E3"/>
    <w:rsid w:val="0094674B"/>
    <w:rsid w:val="009468EE"/>
    <w:rsid w:val="00946F25"/>
    <w:rsid w:val="00946FA7"/>
    <w:rsid w:val="00947A91"/>
    <w:rsid w:val="009501EC"/>
    <w:rsid w:val="00950675"/>
    <w:rsid w:val="009511AE"/>
    <w:rsid w:val="00951367"/>
    <w:rsid w:val="00951C60"/>
    <w:rsid w:val="00952C79"/>
    <w:rsid w:val="00953139"/>
    <w:rsid w:val="00953B42"/>
    <w:rsid w:val="0095417E"/>
    <w:rsid w:val="00954289"/>
    <w:rsid w:val="009544A6"/>
    <w:rsid w:val="009545E9"/>
    <w:rsid w:val="0095483A"/>
    <w:rsid w:val="00954961"/>
    <w:rsid w:val="00954EC3"/>
    <w:rsid w:val="00954F85"/>
    <w:rsid w:val="009551B4"/>
    <w:rsid w:val="00955472"/>
    <w:rsid w:val="009556AC"/>
    <w:rsid w:val="009558E0"/>
    <w:rsid w:val="00956413"/>
    <w:rsid w:val="009568E2"/>
    <w:rsid w:val="00956F05"/>
    <w:rsid w:val="00956FA2"/>
    <w:rsid w:val="0095744F"/>
    <w:rsid w:val="009575B9"/>
    <w:rsid w:val="00957A26"/>
    <w:rsid w:val="00957B69"/>
    <w:rsid w:val="00960201"/>
    <w:rsid w:val="00961941"/>
    <w:rsid w:val="00962111"/>
    <w:rsid w:val="00962113"/>
    <w:rsid w:val="0096214D"/>
    <w:rsid w:val="00962652"/>
    <w:rsid w:val="0096282F"/>
    <w:rsid w:val="00962B2E"/>
    <w:rsid w:val="00962BA7"/>
    <w:rsid w:val="00964559"/>
    <w:rsid w:val="00964DB9"/>
    <w:rsid w:val="0096574C"/>
    <w:rsid w:val="00965B1A"/>
    <w:rsid w:val="00965CA4"/>
    <w:rsid w:val="00966461"/>
    <w:rsid w:val="00966977"/>
    <w:rsid w:val="0096725E"/>
    <w:rsid w:val="0096799C"/>
    <w:rsid w:val="00967CD3"/>
    <w:rsid w:val="00967F73"/>
    <w:rsid w:val="009701ED"/>
    <w:rsid w:val="0097056F"/>
    <w:rsid w:val="00970765"/>
    <w:rsid w:val="0097100E"/>
    <w:rsid w:val="00971421"/>
    <w:rsid w:val="00971BF1"/>
    <w:rsid w:val="009725B5"/>
    <w:rsid w:val="0097369A"/>
    <w:rsid w:val="009738F8"/>
    <w:rsid w:val="00973D48"/>
    <w:rsid w:val="00973D5F"/>
    <w:rsid w:val="00973FE0"/>
    <w:rsid w:val="009742BD"/>
    <w:rsid w:val="00974503"/>
    <w:rsid w:val="0097465C"/>
    <w:rsid w:val="00975EFA"/>
    <w:rsid w:val="009760CA"/>
    <w:rsid w:val="009768C6"/>
    <w:rsid w:val="0097766A"/>
    <w:rsid w:val="00977B18"/>
    <w:rsid w:val="00977E05"/>
    <w:rsid w:val="00980296"/>
    <w:rsid w:val="00980783"/>
    <w:rsid w:val="00980CB7"/>
    <w:rsid w:val="00980E18"/>
    <w:rsid w:val="009813F5"/>
    <w:rsid w:val="00981AFF"/>
    <w:rsid w:val="00981B9A"/>
    <w:rsid w:val="0098241A"/>
    <w:rsid w:val="00982B30"/>
    <w:rsid w:val="00982C32"/>
    <w:rsid w:val="00983119"/>
    <w:rsid w:val="00984531"/>
    <w:rsid w:val="00984A66"/>
    <w:rsid w:val="00985085"/>
    <w:rsid w:val="00985A2D"/>
    <w:rsid w:val="00985A8D"/>
    <w:rsid w:val="00985C28"/>
    <w:rsid w:val="009866E6"/>
    <w:rsid w:val="0098675D"/>
    <w:rsid w:val="00987416"/>
    <w:rsid w:val="009874B9"/>
    <w:rsid w:val="00987A8F"/>
    <w:rsid w:val="00987B12"/>
    <w:rsid w:val="00987D44"/>
    <w:rsid w:val="00990359"/>
    <w:rsid w:val="00990B78"/>
    <w:rsid w:val="00990F4F"/>
    <w:rsid w:val="009912DA"/>
    <w:rsid w:val="009915A2"/>
    <w:rsid w:val="00991CA0"/>
    <w:rsid w:val="00992112"/>
    <w:rsid w:val="0099231C"/>
    <w:rsid w:val="00992774"/>
    <w:rsid w:val="00992963"/>
    <w:rsid w:val="00992E1D"/>
    <w:rsid w:val="009936B1"/>
    <w:rsid w:val="0099468B"/>
    <w:rsid w:val="00994A98"/>
    <w:rsid w:val="00995050"/>
    <w:rsid w:val="0099573E"/>
    <w:rsid w:val="00996244"/>
    <w:rsid w:val="009973CF"/>
    <w:rsid w:val="00997419"/>
    <w:rsid w:val="0099765F"/>
    <w:rsid w:val="00997ACD"/>
    <w:rsid w:val="00997AE9"/>
    <w:rsid w:val="009A02C5"/>
    <w:rsid w:val="009A0F9D"/>
    <w:rsid w:val="009A123C"/>
    <w:rsid w:val="009A1FC1"/>
    <w:rsid w:val="009A20DE"/>
    <w:rsid w:val="009A2110"/>
    <w:rsid w:val="009A23FB"/>
    <w:rsid w:val="009A2B07"/>
    <w:rsid w:val="009A2D13"/>
    <w:rsid w:val="009A2E1F"/>
    <w:rsid w:val="009A38AB"/>
    <w:rsid w:val="009A3BC8"/>
    <w:rsid w:val="009A3C5C"/>
    <w:rsid w:val="009A40BA"/>
    <w:rsid w:val="009A4A59"/>
    <w:rsid w:val="009A4A6E"/>
    <w:rsid w:val="009A4B27"/>
    <w:rsid w:val="009A53D9"/>
    <w:rsid w:val="009A5AC6"/>
    <w:rsid w:val="009A6288"/>
    <w:rsid w:val="009A77A9"/>
    <w:rsid w:val="009A7F37"/>
    <w:rsid w:val="009B0150"/>
    <w:rsid w:val="009B153B"/>
    <w:rsid w:val="009B1A49"/>
    <w:rsid w:val="009B227B"/>
    <w:rsid w:val="009B262D"/>
    <w:rsid w:val="009B28F4"/>
    <w:rsid w:val="009B2930"/>
    <w:rsid w:val="009B336F"/>
    <w:rsid w:val="009B4477"/>
    <w:rsid w:val="009B44D5"/>
    <w:rsid w:val="009B476F"/>
    <w:rsid w:val="009B4ED4"/>
    <w:rsid w:val="009B528D"/>
    <w:rsid w:val="009B58F4"/>
    <w:rsid w:val="009B5CED"/>
    <w:rsid w:val="009B5FAF"/>
    <w:rsid w:val="009B6458"/>
    <w:rsid w:val="009B68B3"/>
    <w:rsid w:val="009B72FC"/>
    <w:rsid w:val="009B781B"/>
    <w:rsid w:val="009B7F9F"/>
    <w:rsid w:val="009C0D7D"/>
    <w:rsid w:val="009C1621"/>
    <w:rsid w:val="009C1CDD"/>
    <w:rsid w:val="009C21BA"/>
    <w:rsid w:val="009C2388"/>
    <w:rsid w:val="009C25B1"/>
    <w:rsid w:val="009C27BA"/>
    <w:rsid w:val="009C28E9"/>
    <w:rsid w:val="009C2C00"/>
    <w:rsid w:val="009C3333"/>
    <w:rsid w:val="009C3BFA"/>
    <w:rsid w:val="009C3C38"/>
    <w:rsid w:val="009C3E40"/>
    <w:rsid w:val="009C488D"/>
    <w:rsid w:val="009C4CD7"/>
    <w:rsid w:val="009C4CE7"/>
    <w:rsid w:val="009C4D43"/>
    <w:rsid w:val="009C5C69"/>
    <w:rsid w:val="009C6045"/>
    <w:rsid w:val="009C65D7"/>
    <w:rsid w:val="009C6AA1"/>
    <w:rsid w:val="009C6D0A"/>
    <w:rsid w:val="009C6EF3"/>
    <w:rsid w:val="009C77FD"/>
    <w:rsid w:val="009C7AB3"/>
    <w:rsid w:val="009D042E"/>
    <w:rsid w:val="009D0458"/>
    <w:rsid w:val="009D05B4"/>
    <w:rsid w:val="009D0A58"/>
    <w:rsid w:val="009D10E4"/>
    <w:rsid w:val="009D113E"/>
    <w:rsid w:val="009D15B0"/>
    <w:rsid w:val="009D165E"/>
    <w:rsid w:val="009D20B0"/>
    <w:rsid w:val="009D22A0"/>
    <w:rsid w:val="009D2C25"/>
    <w:rsid w:val="009D2CA6"/>
    <w:rsid w:val="009D33FC"/>
    <w:rsid w:val="009D43BB"/>
    <w:rsid w:val="009D44B7"/>
    <w:rsid w:val="009D4E83"/>
    <w:rsid w:val="009D4EB8"/>
    <w:rsid w:val="009D5027"/>
    <w:rsid w:val="009D54F6"/>
    <w:rsid w:val="009D5702"/>
    <w:rsid w:val="009D5DD5"/>
    <w:rsid w:val="009D60A6"/>
    <w:rsid w:val="009D6291"/>
    <w:rsid w:val="009D6759"/>
    <w:rsid w:val="009D6A6A"/>
    <w:rsid w:val="009D6D4A"/>
    <w:rsid w:val="009D6EDE"/>
    <w:rsid w:val="009D7289"/>
    <w:rsid w:val="009D76B4"/>
    <w:rsid w:val="009D7BB1"/>
    <w:rsid w:val="009E0A94"/>
    <w:rsid w:val="009E0B04"/>
    <w:rsid w:val="009E0F05"/>
    <w:rsid w:val="009E16F0"/>
    <w:rsid w:val="009E1C57"/>
    <w:rsid w:val="009E1CC1"/>
    <w:rsid w:val="009E1DBE"/>
    <w:rsid w:val="009E1EED"/>
    <w:rsid w:val="009E20D9"/>
    <w:rsid w:val="009E2466"/>
    <w:rsid w:val="009E2761"/>
    <w:rsid w:val="009E2B1C"/>
    <w:rsid w:val="009E2E15"/>
    <w:rsid w:val="009E2EA2"/>
    <w:rsid w:val="009E3B63"/>
    <w:rsid w:val="009E3F44"/>
    <w:rsid w:val="009E469D"/>
    <w:rsid w:val="009E478A"/>
    <w:rsid w:val="009E47FD"/>
    <w:rsid w:val="009E4AD9"/>
    <w:rsid w:val="009E6401"/>
    <w:rsid w:val="009E66E9"/>
    <w:rsid w:val="009E6938"/>
    <w:rsid w:val="009E6B46"/>
    <w:rsid w:val="009E7B80"/>
    <w:rsid w:val="009F03CC"/>
    <w:rsid w:val="009F05D3"/>
    <w:rsid w:val="009F0614"/>
    <w:rsid w:val="009F0B93"/>
    <w:rsid w:val="009F0FEA"/>
    <w:rsid w:val="009F198C"/>
    <w:rsid w:val="009F2269"/>
    <w:rsid w:val="009F28EA"/>
    <w:rsid w:val="009F3304"/>
    <w:rsid w:val="009F36B2"/>
    <w:rsid w:val="009F405C"/>
    <w:rsid w:val="009F494A"/>
    <w:rsid w:val="009F53D7"/>
    <w:rsid w:val="009F6B7E"/>
    <w:rsid w:val="009F6BD6"/>
    <w:rsid w:val="009F73E8"/>
    <w:rsid w:val="009F74B3"/>
    <w:rsid w:val="009F7B2C"/>
    <w:rsid w:val="00A0053D"/>
    <w:rsid w:val="00A007F7"/>
    <w:rsid w:val="00A00A84"/>
    <w:rsid w:val="00A00C2C"/>
    <w:rsid w:val="00A00DBB"/>
    <w:rsid w:val="00A01071"/>
    <w:rsid w:val="00A010B4"/>
    <w:rsid w:val="00A01795"/>
    <w:rsid w:val="00A01CBF"/>
    <w:rsid w:val="00A01E2A"/>
    <w:rsid w:val="00A022E4"/>
    <w:rsid w:val="00A023FE"/>
    <w:rsid w:val="00A024B2"/>
    <w:rsid w:val="00A027ED"/>
    <w:rsid w:val="00A0282F"/>
    <w:rsid w:val="00A03461"/>
    <w:rsid w:val="00A0385F"/>
    <w:rsid w:val="00A03928"/>
    <w:rsid w:val="00A03C34"/>
    <w:rsid w:val="00A03CAA"/>
    <w:rsid w:val="00A04281"/>
    <w:rsid w:val="00A04737"/>
    <w:rsid w:val="00A04DEC"/>
    <w:rsid w:val="00A053A0"/>
    <w:rsid w:val="00A054CB"/>
    <w:rsid w:val="00A05F96"/>
    <w:rsid w:val="00A05FB6"/>
    <w:rsid w:val="00A0605C"/>
    <w:rsid w:val="00A060A1"/>
    <w:rsid w:val="00A06258"/>
    <w:rsid w:val="00A06D51"/>
    <w:rsid w:val="00A06DFF"/>
    <w:rsid w:val="00A07137"/>
    <w:rsid w:val="00A074C8"/>
    <w:rsid w:val="00A075DE"/>
    <w:rsid w:val="00A0795E"/>
    <w:rsid w:val="00A1051F"/>
    <w:rsid w:val="00A10895"/>
    <w:rsid w:val="00A1110B"/>
    <w:rsid w:val="00A11205"/>
    <w:rsid w:val="00A11ED3"/>
    <w:rsid w:val="00A1260D"/>
    <w:rsid w:val="00A12D7C"/>
    <w:rsid w:val="00A132C1"/>
    <w:rsid w:val="00A132EA"/>
    <w:rsid w:val="00A14C72"/>
    <w:rsid w:val="00A14C78"/>
    <w:rsid w:val="00A156E3"/>
    <w:rsid w:val="00A15C42"/>
    <w:rsid w:val="00A16BF9"/>
    <w:rsid w:val="00A1704B"/>
    <w:rsid w:val="00A17149"/>
    <w:rsid w:val="00A17747"/>
    <w:rsid w:val="00A178D5"/>
    <w:rsid w:val="00A179FF"/>
    <w:rsid w:val="00A17EBE"/>
    <w:rsid w:val="00A2060A"/>
    <w:rsid w:val="00A20675"/>
    <w:rsid w:val="00A20AD4"/>
    <w:rsid w:val="00A20F7B"/>
    <w:rsid w:val="00A21179"/>
    <w:rsid w:val="00A211BB"/>
    <w:rsid w:val="00A2178D"/>
    <w:rsid w:val="00A22846"/>
    <w:rsid w:val="00A22995"/>
    <w:rsid w:val="00A22C55"/>
    <w:rsid w:val="00A2300D"/>
    <w:rsid w:val="00A233A4"/>
    <w:rsid w:val="00A2441C"/>
    <w:rsid w:val="00A2443F"/>
    <w:rsid w:val="00A24482"/>
    <w:rsid w:val="00A24ADD"/>
    <w:rsid w:val="00A24E20"/>
    <w:rsid w:val="00A24E27"/>
    <w:rsid w:val="00A25040"/>
    <w:rsid w:val="00A252AD"/>
    <w:rsid w:val="00A25919"/>
    <w:rsid w:val="00A25C22"/>
    <w:rsid w:val="00A272A0"/>
    <w:rsid w:val="00A272AD"/>
    <w:rsid w:val="00A27FC8"/>
    <w:rsid w:val="00A3068F"/>
    <w:rsid w:val="00A30BD9"/>
    <w:rsid w:val="00A30D89"/>
    <w:rsid w:val="00A30E7F"/>
    <w:rsid w:val="00A3177E"/>
    <w:rsid w:val="00A31850"/>
    <w:rsid w:val="00A31E42"/>
    <w:rsid w:val="00A3210E"/>
    <w:rsid w:val="00A321CB"/>
    <w:rsid w:val="00A32750"/>
    <w:rsid w:val="00A32CBE"/>
    <w:rsid w:val="00A32DC4"/>
    <w:rsid w:val="00A32E45"/>
    <w:rsid w:val="00A33B02"/>
    <w:rsid w:val="00A33CA9"/>
    <w:rsid w:val="00A340D0"/>
    <w:rsid w:val="00A346B3"/>
    <w:rsid w:val="00A34984"/>
    <w:rsid w:val="00A34CA4"/>
    <w:rsid w:val="00A34E83"/>
    <w:rsid w:val="00A35ACA"/>
    <w:rsid w:val="00A36F45"/>
    <w:rsid w:val="00A372C4"/>
    <w:rsid w:val="00A372D3"/>
    <w:rsid w:val="00A37E24"/>
    <w:rsid w:val="00A40872"/>
    <w:rsid w:val="00A412E5"/>
    <w:rsid w:val="00A41379"/>
    <w:rsid w:val="00A41D5B"/>
    <w:rsid w:val="00A4210E"/>
    <w:rsid w:val="00A426BD"/>
    <w:rsid w:val="00A42785"/>
    <w:rsid w:val="00A43874"/>
    <w:rsid w:val="00A43C5F"/>
    <w:rsid w:val="00A43FF9"/>
    <w:rsid w:val="00A44CA6"/>
    <w:rsid w:val="00A45064"/>
    <w:rsid w:val="00A45A7F"/>
    <w:rsid w:val="00A4657D"/>
    <w:rsid w:val="00A465C6"/>
    <w:rsid w:val="00A46718"/>
    <w:rsid w:val="00A46BDE"/>
    <w:rsid w:val="00A47429"/>
    <w:rsid w:val="00A47C4C"/>
    <w:rsid w:val="00A5033C"/>
    <w:rsid w:val="00A50712"/>
    <w:rsid w:val="00A514AC"/>
    <w:rsid w:val="00A5167F"/>
    <w:rsid w:val="00A51C6B"/>
    <w:rsid w:val="00A51D4E"/>
    <w:rsid w:val="00A51FA3"/>
    <w:rsid w:val="00A52073"/>
    <w:rsid w:val="00A5223F"/>
    <w:rsid w:val="00A538F8"/>
    <w:rsid w:val="00A53B61"/>
    <w:rsid w:val="00A53F97"/>
    <w:rsid w:val="00A5426F"/>
    <w:rsid w:val="00A542C4"/>
    <w:rsid w:val="00A5437B"/>
    <w:rsid w:val="00A54540"/>
    <w:rsid w:val="00A54649"/>
    <w:rsid w:val="00A54A66"/>
    <w:rsid w:val="00A54DBC"/>
    <w:rsid w:val="00A54E62"/>
    <w:rsid w:val="00A555C7"/>
    <w:rsid w:val="00A55B22"/>
    <w:rsid w:val="00A5650A"/>
    <w:rsid w:val="00A565C6"/>
    <w:rsid w:val="00A56E4A"/>
    <w:rsid w:val="00A5760E"/>
    <w:rsid w:val="00A579AB"/>
    <w:rsid w:val="00A57D8E"/>
    <w:rsid w:val="00A60081"/>
    <w:rsid w:val="00A60259"/>
    <w:rsid w:val="00A609E2"/>
    <w:rsid w:val="00A60EAE"/>
    <w:rsid w:val="00A61118"/>
    <w:rsid w:val="00A616D9"/>
    <w:rsid w:val="00A619AF"/>
    <w:rsid w:val="00A620EF"/>
    <w:rsid w:val="00A62119"/>
    <w:rsid w:val="00A62243"/>
    <w:rsid w:val="00A625CB"/>
    <w:rsid w:val="00A63771"/>
    <w:rsid w:val="00A63DE6"/>
    <w:rsid w:val="00A63E76"/>
    <w:rsid w:val="00A63FD0"/>
    <w:rsid w:val="00A645DF"/>
    <w:rsid w:val="00A64A3D"/>
    <w:rsid w:val="00A64ADF"/>
    <w:rsid w:val="00A64D8D"/>
    <w:rsid w:val="00A64F5C"/>
    <w:rsid w:val="00A650D7"/>
    <w:rsid w:val="00A65661"/>
    <w:rsid w:val="00A65AC5"/>
    <w:rsid w:val="00A65B5D"/>
    <w:rsid w:val="00A65C77"/>
    <w:rsid w:val="00A67145"/>
    <w:rsid w:val="00A67292"/>
    <w:rsid w:val="00A67556"/>
    <w:rsid w:val="00A67A98"/>
    <w:rsid w:val="00A7068D"/>
    <w:rsid w:val="00A709F6"/>
    <w:rsid w:val="00A70C87"/>
    <w:rsid w:val="00A70EA7"/>
    <w:rsid w:val="00A71091"/>
    <w:rsid w:val="00A710F0"/>
    <w:rsid w:val="00A71421"/>
    <w:rsid w:val="00A71DB9"/>
    <w:rsid w:val="00A71FE9"/>
    <w:rsid w:val="00A72664"/>
    <w:rsid w:val="00A7298E"/>
    <w:rsid w:val="00A72A8E"/>
    <w:rsid w:val="00A7309F"/>
    <w:rsid w:val="00A732DB"/>
    <w:rsid w:val="00A736AB"/>
    <w:rsid w:val="00A73BFC"/>
    <w:rsid w:val="00A74C31"/>
    <w:rsid w:val="00A74E05"/>
    <w:rsid w:val="00A75B39"/>
    <w:rsid w:val="00A75D9A"/>
    <w:rsid w:val="00A76077"/>
    <w:rsid w:val="00A761BD"/>
    <w:rsid w:val="00A76CB2"/>
    <w:rsid w:val="00A770AB"/>
    <w:rsid w:val="00A7739F"/>
    <w:rsid w:val="00A774A5"/>
    <w:rsid w:val="00A77FE0"/>
    <w:rsid w:val="00A803B6"/>
    <w:rsid w:val="00A806B3"/>
    <w:rsid w:val="00A80F87"/>
    <w:rsid w:val="00A81B75"/>
    <w:rsid w:val="00A81C3B"/>
    <w:rsid w:val="00A82997"/>
    <w:rsid w:val="00A82A8F"/>
    <w:rsid w:val="00A82F95"/>
    <w:rsid w:val="00A8332B"/>
    <w:rsid w:val="00A838F2"/>
    <w:rsid w:val="00A83B6B"/>
    <w:rsid w:val="00A84C4C"/>
    <w:rsid w:val="00A84E6D"/>
    <w:rsid w:val="00A84EEE"/>
    <w:rsid w:val="00A85E52"/>
    <w:rsid w:val="00A86AFB"/>
    <w:rsid w:val="00A872EA"/>
    <w:rsid w:val="00A87669"/>
    <w:rsid w:val="00A87ADE"/>
    <w:rsid w:val="00A87BA9"/>
    <w:rsid w:val="00A90333"/>
    <w:rsid w:val="00A90980"/>
    <w:rsid w:val="00A90A1C"/>
    <w:rsid w:val="00A9153A"/>
    <w:rsid w:val="00A91B53"/>
    <w:rsid w:val="00A920AF"/>
    <w:rsid w:val="00A921A9"/>
    <w:rsid w:val="00A9240E"/>
    <w:rsid w:val="00A9274C"/>
    <w:rsid w:val="00A92ED8"/>
    <w:rsid w:val="00A93C2F"/>
    <w:rsid w:val="00A93ED4"/>
    <w:rsid w:val="00A944EC"/>
    <w:rsid w:val="00A9472E"/>
    <w:rsid w:val="00A94997"/>
    <w:rsid w:val="00A94EE6"/>
    <w:rsid w:val="00A95370"/>
    <w:rsid w:val="00A958FA"/>
    <w:rsid w:val="00A95AE2"/>
    <w:rsid w:val="00A95B4C"/>
    <w:rsid w:val="00A95C7D"/>
    <w:rsid w:val="00A95CED"/>
    <w:rsid w:val="00A95F20"/>
    <w:rsid w:val="00A95F68"/>
    <w:rsid w:val="00A96073"/>
    <w:rsid w:val="00A96558"/>
    <w:rsid w:val="00A96AA1"/>
    <w:rsid w:val="00A96C7B"/>
    <w:rsid w:val="00A96F02"/>
    <w:rsid w:val="00A971D6"/>
    <w:rsid w:val="00A975DB"/>
    <w:rsid w:val="00A976F6"/>
    <w:rsid w:val="00A977B8"/>
    <w:rsid w:val="00A97B7F"/>
    <w:rsid w:val="00AA002E"/>
    <w:rsid w:val="00AA0423"/>
    <w:rsid w:val="00AA049C"/>
    <w:rsid w:val="00AA0676"/>
    <w:rsid w:val="00AA08F7"/>
    <w:rsid w:val="00AA0C4A"/>
    <w:rsid w:val="00AA0D68"/>
    <w:rsid w:val="00AA1277"/>
    <w:rsid w:val="00AA16BE"/>
    <w:rsid w:val="00AA17CF"/>
    <w:rsid w:val="00AA1C3B"/>
    <w:rsid w:val="00AA1CED"/>
    <w:rsid w:val="00AA2155"/>
    <w:rsid w:val="00AA21B9"/>
    <w:rsid w:val="00AA25B9"/>
    <w:rsid w:val="00AA25DC"/>
    <w:rsid w:val="00AA31C3"/>
    <w:rsid w:val="00AA3579"/>
    <w:rsid w:val="00AA37B9"/>
    <w:rsid w:val="00AA430D"/>
    <w:rsid w:val="00AA4DE5"/>
    <w:rsid w:val="00AA50F2"/>
    <w:rsid w:val="00AA5418"/>
    <w:rsid w:val="00AA5AEB"/>
    <w:rsid w:val="00AA60AD"/>
    <w:rsid w:val="00AA69A2"/>
    <w:rsid w:val="00AA6B4F"/>
    <w:rsid w:val="00AA6C01"/>
    <w:rsid w:val="00AA70F7"/>
    <w:rsid w:val="00AA76B9"/>
    <w:rsid w:val="00AB02E7"/>
    <w:rsid w:val="00AB037E"/>
    <w:rsid w:val="00AB08EF"/>
    <w:rsid w:val="00AB0E51"/>
    <w:rsid w:val="00AB1468"/>
    <w:rsid w:val="00AB2003"/>
    <w:rsid w:val="00AB278E"/>
    <w:rsid w:val="00AB2F2B"/>
    <w:rsid w:val="00AB3283"/>
    <w:rsid w:val="00AB3463"/>
    <w:rsid w:val="00AB3583"/>
    <w:rsid w:val="00AB3FCA"/>
    <w:rsid w:val="00AB4569"/>
    <w:rsid w:val="00AB478D"/>
    <w:rsid w:val="00AB49BD"/>
    <w:rsid w:val="00AB5792"/>
    <w:rsid w:val="00AB5818"/>
    <w:rsid w:val="00AB59BE"/>
    <w:rsid w:val="00AB5E5C"/>
    <w:rsid w:val="00AB647F"/>
    <w:rsid w:val="00AB66FC"/>
    <w:rsid w:val="00AB6930"/>
    <w:rsid w:val="00AB6DC0"/>
    <w:rsid w:val="00AB7590"/>
    <w:rsid w:val="00AB770A"/>
    <w:rsid w:val="00AB7D24"/>
    <w:rsid w:val="00AB7D73"/>
    <w:rsid w:val="00AC00BB"/>
    <w:rsid w:val="00AC11FD"/>
    <w:rsid w:val="00AC1A0D"/>
    <w:rsid w:val="00AC1A2B"/>
    <w:rsid w:val="00AC1BBF"/>
    <w:rsid w:val="00AC1C40"/>
    <w:rsid w:val="00AC1D3D"/>
    <w:rsid w:val="00AC2547"/>
    <w:rsid w:val="00AC28B6"/>
    <w:rsid w:val="00AC2A59"/>
    <w:rsid w:val="00AC2F8D"/>
    <w:rsid w:val="00AC32B7"/>
    <w:rsid w:val="00AC4B95"/>
    <w:rsid w:val="00AC50CF"/>
    <w:rsid w:val="00AC6256"/>
    <w:rsid w:val="00AC64AC"/>
    <w:rsid w:val="00AC653D"/>
    <w:rsid w:val="00AC6E78"/>
    <w:rsid w:val="00AC77DE"/>
    <w:rsid w:val="00AC7D4F"/>
    <w:rsid w:val="00AD0D80"/>
    <w:rsid w:val="00AD184E"/>
    <w:rsid w:val="00AD1CDD"/>
    <w:rsid w:val="00AD2456"/>
    <w:rsid w:val="00AD2DB6"/>
    <w:rsid w:val="00AD30DB"/>
    <w:rsid w:val="00AD30F4"/>
    <w:rsid w:val="00AD336B"/>
    <w:rsid w:val="00AD3750"/>
    <w:rsid w:val="00AD3759"/>
    <w:rsid w:val="00AD3961"/>
    <w:rsid w:val="00AD3EE7"/>
    <w:rsid w:val="00AD5687"/>
    <w:rsid w:val="00AD5964"/>
    <w:rsid w:val="00AD5B32"/>
    <w:rsid w:val="00AD5C67"/>
    <w:rsid w:val="00AD5E4E"/>
    <w:rsid w:val="00AD64EC"/>
    <w:rsid w:val="00AD65EB"/>
    <w:rsid w:val="00AD6773"/>
    <w:rsid w:val="00AD6EDF"/>
    <w:rsid w:val="00AD7A85"/>
    <w:rsid w:val="00AD7B04"/>
    <w:rsid w:val="00AE043F"/>
    <w:rsid w:val="00AE09F3"/>
    <w:rsid w:val="00AE2A86"/>
    <w:rsid w:val="00AE2BD0"/>
    <w:rsid w:val="00AE3429"/>
    <w:rsid w:val="00AE3604"/>
    <w:rsid w:val="00AE3970"/>
    <w:rsid w:val="00AE3C1F"/>
    <w:rsid w:val="00AE46CC"/>
    <w:rsid w:val="00AE4E33"/>
    <w:rsid w:val="00AE4F43"/>
    <w:rsid w:val="00AE537E"/>
    <w:rsid w:val="00AE56B6"/>
    <w:rsid w:val="00AE6081"/>
    <w:rsid w:val="00AE65E5"/>
    <w:rsid w:val="00AE6F22"/>
    <w:rsid w:val="00AE77D6"/>
    <w:rsid w:val="00AE7F69"/>
    <w:rsid w:val="00AF0072"/>
    <w:rsid w:val="00AF08AF"/>
    <w:rsid w:val="00AF0903"/>
    <w:rsid w:val="00AF0A71"/>
    <w:rsid w:val="00AF0B4B"/>
    <w:rsid w:val="00AF17F3"/>
    <w:rsid w:val="00AF207C"/>
    <w:rsid w:val="00AF2283"/>
    <w:rsid w:val="00AF2D8A"/>
    <w:rsid w:val="00AF35BA"/>
    <w:rsid w:val="00AF3A52"/>
    <w:rsid w:val="00AF3EBF"/>
    <w:rsid w:val="00AF489F"/>
    <w:rsid w:val="00AF4D11"/>
    <w:rsid w:val="00AF4EEE"/>
    <w:rsid w:val="00AF526D"/>
    <w:rsid w:val="00AF54D6"/>
    <w:rsid w:val="00AF55A9"/>
    <w:rsid w:val="00AF6166"/>
    <w:rsid w:val="00AF6B18"/>
    <w:rsid w:val="00AF6F38"/>
    <w:rsid w:val="00AF717B"/>
    <w:rsid w:val="00AF72C5"/>
    <w:rsid w:val="00AF7556"/>
    <w:rsid w:val="00AF78F4"/>
    <w:rsid w:val="00AF7987"/>
    <w:rsid w:val="00B000DD"/>
    <w:rsid w:val="00B0102A"/>
    <w:rsid w:val="00B01530"/>
    <w:rsid w:val="00B01CC1"/>
    <w:rsid w:val="00B027B2"/>
    <w:rsid w:val="00B02B5A"/>
    <w:rsid w:val="00B02C70"/>
    <w:rsid w:val="00B02CB7"/>
    <w:rsid w:val="00B02F0A"/>
    <w:rsid w:val="00B0398F"/>
    <w:rsid w:val="00B03FD1"/>
    <w:rsid w:val="00B041C2"/>
    <w:rsid w:val="00B041E6"/>
    <w:rsid w:val="00B044BE"/>
    <w:rsid w:val="00B0467C"/>
    <w:rsid w:val="00B04A5A"/>
    <w:rsid w:val="00B0515E"/>
    <w:rsid w:val="00B05537"/>
    <w:rsid w:val="00B05BDA"/>
    <w:rsid w:val="00B063F3"/>
    <w:rsid w:val="00B063F7"/>
    <w:rsid w:val="00B06615"/>
    <w:rsid w:val="00B0753D"/>
    <w:rsid w:val="00B07E2F"/>
    <w:rsid w:val="00B07E9C"/>
    <w:rsid w:val="00B10E7D"/>
    <w:rsid w:val="00B11839"/>
    <w:rsid w:val="00B119FC"/>
    <w:rsid w:val="00B1201A"/>
    <w:rsid w:val="00B12798"/>
    <w:rsid w:val="00B1291C"/>
    <w:rsid w:val="00B13220"/>
    <w:rsid w:val="00B13253"/>
    <w:rsid w:val="00B13CF9"/>
    <w:rsid w:val="00B142FC"/>
    <w:rsid w:val="00B14494"/>
    <w:rsid w:val="00B14E43"/>
    <w:rsid w:val="00B14E4A"/>
    <w:rsid w:val="00B1515D"/>
    <w:rsid w:val="00B15255"/>
    <w:rsid w:val="00B155D3"/>
    <w:rsid w:val="00B1597D"/>
    <w:rsid w:val="00B15AA7"/>
    <w:rsid w:val="00B163FE"/>
    <w:rsid w:val="00B164C3"/>
    <w:rsid w:val="00B16843"/>
    <w:rsid w:val="00B168B7"/>
    <w:rsid w:val="00B1726F"/>
    <w:rsid w:val="00B1779D"/>
    <w:rsid w:val="00B1784B"/>
    <w:rsid w:val="00B17AA6"/>
    <w:rsid w:val="00B17D37"/>
    <w:rsid w:val="00B203C6"/>
    <w:rsid w:val="00B20F6B"/>
    <w:rsid w:val="00B21D3A"/>
    <w:rsid w:val="00B21DE3"/>
    <w:rsid w:val="00B21F4E"/>
    <w:rsid w:val="00B22911"/>
    <w:rsid w:val="00B23691"/>
    <w:rsid w:val="00B23A14"/>
    <w:rsid w:val="00B23C93"/>
    <w:rsid w:val="00B24411"/>
    <w:rsid w:val="00B24490"/>
    <w:rsid w:val="00B2526E"/>
    <w:rsid w:val="00B25D2F"/>
    <w:rsid w:val="00B26076"/>
    <w:rsid w:val="00B272B4"/>
    <w:rsid w:val="00B273B8"/>
    <w:rsid w:val="00B275D4"/>
    <w:rsid w:val="00B30E87"/>
    <w:rsid w:val="00B311FA"/>
    <w:rsid w:val="00B318C7"/>
    <w:rsid w:val="00B322D7"/>
    <w:rsid w:val="00B325A9"/>
    <w:rsid w:val="00B328A3"/>
    <w:rsid w:val="00B329EA"/>
    <w:rsid w:val="00B34208"/>
    <w:rsid w:val="00B3477F"/>
    <w:rsid w:val="00B34803"/>
    <w:rsid w:val="00B348A5"/>
    <w:rsid w:val="00B34E1F"/>
    <w:rsid w:val="00B3554F"/>
    <w:rsid w:val="00B36554"/>
    <w:rsid w:val="00B36E7D"/>
    <w:rsid w:val="00B370E8"/>
    <w:rsid w:val="00B37AA0"/>
    <w:rsid w:val="00B37CB0"/>
    <w:rsid w:val="00B40667"/>
    <w:rsid w:val="00B40C1A"/>
    <w:rsid w:val="00B410AA"/>
    <w:rsid w:val="00B412A7"/>
    <w:rsid w:val="00B41465"/>
    <w:rsid w:val="00B4183A"/>
    <w:rsid w:val="00B41857"/>
    <w:rsid w:val="00B41C0F"/>
    <w:rsid w:val="00B4236C"/>
    <w:rsid w:val="00B4242B"/>
    <w:rsid w:val="00B4243B"/>
    <w:rsid w:val="00B429E0"/>
    <w:rsid w:val="00B43200"/>
    <w:rsid w:val="00B4397A"/>
    <w:rsid w:val="00B439CD"/>
    <w:rsid w:val="00B43BE7"/>
    <w:rsid w:val="00B43EF3"/>
    <w:rsid w:val="00B440BE"/>
    <w:rsid w:val="00B44BFF"/>
    <w:rsid w:val="00B4509D"/>
    <w:rsid w:val="00B451E9"/>
    <w:rsid w:val="00B4563D"/>
    <w:rsid w:val="00B45907"/>
    <w:rsid w:val="00B46005"/>
    <w:rsid w:val="00B46410"/>
    <w:rsid w:val="00B4674C"/>
    <w:rsid w:val="00B467B8"/>
    <w:rsid w:val="00B46B49"/>
    <w:rsid w:val="00B46B7E"/>
    <w:rsid w:val="00B46D96"/>
    <w:rsid w:val="00B47147"/>
    <w:rsid w:val="00B4734B"/>
    <w:rsid w:val="00B4747A"/>
    <w:rsid w:val="00B47845"/>
    <w:rsid w:val="00B47986"/>
    <w:rsid w:val="00B47E43"/>
    <w:rsid w:val="00B50724"/>
    <w:rsid w:val="00B50836"/>
    <w:rsid w:val="00B50A25"/>
    <w:rsid w:val="00B515ED"/>
    <w:rsid w:val="00B51D53"/>
    <w:rsid w:val="00B51EF9"/>
    <w:rsid w:val="00B528F9"/>
    <w:rsid w:val="00B52C52"/>
    <w:rsid w:val="00B53121"/>
    <w:rsid w:val="00B531A7"/>
    <w:rsid w:val="00B531F7"/>
    <w:rsid w:val="00B53449"/>
    <w:rsid w:val="00B53714"/>
    <w:rsid w:val="00B5391A"/>
    <w:rsid w:val="00B53C67"/>
    <w:rsid w:val="00B53E84"/>
    <w:rsid w:val="00B5433F"/>
    <w:rsid w:val="00B54547"/>
    <w:rsid w:val="00B54A44"/>
    <w:rsid w:val="00B54D98"/>
    <w:rsid w:val="00B556BE"/>
    <w:rsid w:val="00B55772"/>
    <w:rsid w:val="00B56136"/>
    <w:rsid w:val="00B57532"/>
    <w:rsid w:val="00B57CA1"/>
    <w:rsid w:val="00B603CC"/>
    <w:rsid w:val="00B6053C"/>
    <w:rsid w:val="00B60BF9"/>
    <w:rsid w:val="00B61091"/>
    <w:rsid w:val="00B614D8"/>
    <w:rsid w:val="00B6231D"/>
    <w:rsid w:val="00B62F5D"/>
    <w:rsid w:val="00B63149"/>
    <w:rsid w:val="00B63385"/>
    <w:rsid w:val="00B635D9"/>
    <w:rsid w:val="00B639B7"/>
    <w:rsid w:val="00B63D7D"/>
    <w:rsid w:val="00B63DA0"/>
    <w:rsid w:val="00B63EDC"/>
    <w:rsid w:val="00B641C2"/>
    <w:rsid w:val="00B64D66"/>
    <w:rsid w:val="00B64E6E"/>
    <w:rsid w:val="00B6528B"/>
    <w:rsid w:val="00B653ED"/>
    <w:rsid w:val="00B655AC"/>
    <w:rsid w:val="00B65E4E"/>
    <w:rsid w:val="00B664F0"/>
    <w:rsid w:val="00B6698D"/>
    <w:rsid w:val="00B677F7"/>
    <w:rsid w:val="00B67B15"/>
    <w:rsid w:val="00B67E17"/>
    <w:rsid w:val="00B70F0B"/>
    <w:rsid w:val="00B71214"/>
    <w:rsid w:val="00B71AF9"/>
    <w:rsid w:val="00B720FB"/>
    <w:rsid w:val="00B72613"/>
    <w:rsid w:val="00B72C86"/>
    <w:rsid w:val="00B73718"/>
    <w:rsid w:val="00B738A6"/>
    <w:rsid w:val="00B73A12"/>
    <w:rsid w:val="00B73BE8"/>
    <w:rsid w:val="00B73BFB"/>
    <w:rsid w:val="00B73F0A"/>
    <w:rsid w:val="00B74456"/>
    <w:rsid w:val="00B7448B"/>
    <w:rsid w:val="00B74659"/>
    <w:rsid w:val="00B7494E"/>
    <w:rsid w:val="00B75105"/>
    <w:rsid w:val="00B7632A"/>
    <w:rsid w:val="00B77411"/>
    <w:rsid w:val="00B77B34"/>
    <w:rsid w:val="00B80711"/>
    <w:rsid w:val="00B80B53"/>
    <w:rsid w:val="00B80EC3"/>
    <w:rsid w:val="00B80F94"/>
    <w:rsid w:val="00B818FD"/>
    <w:rsid w:val="00B81C1D"/>
    <w:rsid w:val="00B81EE5"/>
    <w:rsid w:val="00B81EE6"/>
    <w:rsid w:val="00B81F5E"/>
    <w:rsid w:val="00B81F78"/>
    <w:rsid w:val="00B82432"/>
    <w:rsid w:val="00B825C4"/>
    <w:rsid w:val="00B825EE"/>
    <w:rsid w:val="00B8260A"/>
    <w:rsid w:val="00B82B5A"/>
    <w:rsid w:val="00B82CE6"/>
    <w:rsid w:val="00B830A0"/>
    <w:rsid w:val="00B83E79"/>
    <w:rsid w:val="00B8409F"/>
    <w:rsid w:val="00B841F2"/>
    <w:rsid w:val="00B8522F"/>
    <w:rsid w:val="00B85332"/>
    <w:rsid w:val="00B861C7"/>
    <w:rsid w:val="00B87D47"/>
    <w:rsid w:val="00B900E7"/>
    <w:rsid w:val="00B911BF"/>
    <w:rsid w:val="00B912CE"/>
    <w:rsid w:val="00B92242"/>
    <w:rsid w:val="00B926F1"/>
    <w:rsid w:val="00B92C67"/>
    <w:rsid w:val="00B92F7B"/>
    <w:rsid w:val="00B9306B"/>
    <w:rsid w:val="00B934A6"/>
    <w:rsid w:val="00B93850"/>
    <w:rsid w:val="00B93CFF"/>
    <w:rsid w:val="00B94D7D"/>
    <w:rsid w:val="00B95539"/>
    <w:rsid w:val="00B95C44"/>
    <w:rsid w:val="00B95FF8"/>
    <w:rsid w:val="00B96209"/>
    <w:rsid w:val="00B9673C"/>
    <w:rsid w:val="00B96882"/>
    <w:rsid w:val="00B96C46"/>
    <w:rsid w:val="00B9784E"/>
    <w:rsid w:val="00BA0AC8"/>
    <w:rsid w:val="00BA0CBA"/>
    <w:rsid w:val="00BA0DE9"/>
    <w:rsid w:val="00BA0FE3"/>
    <w:rsid w:val="00BA14B5"/>
    <w:rsid w:val="00BA187C"/>
    <w:rsid w:val="00BA20CD"/>
    <w:rsid w:val="00BA290C"/>
    <w:rsid w:val="00BA2C3A"/>
    <w:rsid w:val="00BA38DF"/>
    <w:rsid w:val="00BA3B04"/>
    <w:rsid w:val="00BA3D00"/>
    <w:rsid w:val="00BA3D92"/>
    <w:rsid w:val="00BA4A63"/>
    <w:rsid w:val="00BA4CAB"/>
    <w:rsid w:val="00BA4CB2"/>
    <w:rsid w:val="00BA4D61"/>
    <w:rsid w:val="00BA538F"/>
    <w:rsid w:val="00BA53A9"/>
    <w:rsid w:val="00BA589C"/>
    <w:rsid w:val="00BA5A31"/>
    <w:rsid w:val="00BA5D87"/>
    <w:rsid w:val="00BA61F9"/>
    <w:rsid w:val="00BA6860"/>
    <w:rsid w:val="00BA69D2"/>
    <w:rsid w:val="00BA6C0A"/>
    <w:rsid w:val="00BA7236"/>
    <w:rsid w:val="00BA7ECA"/>
    <w:rsid w:val="00BA7FB2"/>
    <w:rsid w:val="00BB063D"/>
    <w:rsid w:val="00BB105D"/>
    <w:rsid w:val="00BB1237"/>
    <w:rsid w:val="00BB1FDD"/>
    <w:rsid w:val="00BB28C4"/>
    <w:rsid w:val="00BB2A8E"/>
    <w:rsid w:val="00BB2D40"/>
    <w:rsid w:val="00BB2E59"/>
    <w:rsid w:val="00BB2EEB"/>
    <w:rsid w:val="00BB3264"/>
    <w:rsid w:val="00BB364F"/>
    <w:rsid w:val="00BB3E98"/>
    <w:rsid w:val="00BB41E8"/>
    <w:rsid w:val="00BB5286"/>
    <w:rsid w:val="00BB52A2"/>
    <w:rsid w:val="00BB5502"/>
    <w:rsid w:val="00BB5B80"/>
    <w:rsid w:val="00BB627E"/>
    <w:rsid w:val="00BB67F4"/>
    <w:rsid w:val="00BB719B"/>
    <w:rsid w:val="00BB74C0"/>
    <w:rsid w:val="00BC008C"/>
    <w:rsid w:val="00BC0260"/>
    <w:rsid w:val="00BC09C8"/>
    <w:rsid w:val="00BC0DE4"/>
    <w:rsid w:val="00BC0E41"/>
    <w:rsid w:val="00BC1058"/>
    <w:rsid w:val="00BC18F4"/>
    <w:rsid w:val="00BC1C21"/>
    <w:rsid w:val="00BC1E23"/>
    <w:rsid w:val="00BC23E0"/>
    <w:rsid w:val="00BC2CE4"/>
    <w:rsid w:val="00BC2ED7"/>
    <w:rsid w:val="00BC3BB1"/>
    <w:rsid w:val="00BC414C"/>
    <w:rsid w:val="00BC4266"/>
    <w:rsid w:val="00BC4358"/>
    <w:rsid w:val="00BC4933"/>
    <w:rsid w:val="00BC4990"/>
    <w:rsid w:val="00BC4DB2"/>
    <w:rsid w:val="00BC4F09"/>
    <w:rsid w:val="00BC57F4"/>
    <w:rsid w:val="00BC5A48"/>
    <w:rsid w:val="00BC6902"/>
    <w:rsid w:val="00BC692A"/>
    <w:rsid w:val="00BC6E75"/>
    <w:rsid w:val="00BC74F7"/>
    <w:rsid w:val="00BC7648"/>
    <w:rsid w:val="00BC782D"/>
    <w:rsid w:val="00BC7901"/>
    <w:rsid w:val="00BC7F8E"/>
    <w:rsid w:val="00BD0022"/>
    <w:rsid w:val="00BD0614"/>
    <w:rsid w:val="00BD07F7"/>
    <w:rsid w:val="00BD0C41"/>
    <w:rsid w:val="00BD1461"/>
    <w:rsid w:val="00BD27AD"/>
    <w:rsid w:val="00BD2C1E"/>
    <w:rsid w:val="00BD3743"/>
    <w:rsid w:val="00BD3D7D"/>
    <w:rsid w:val="00BD414E"/>
    <w:rsid w:val="00BD4768"/>
    <w:rsid w:val="00BD486E"/>
    <w:rsid w:val="00BD4D37"/>
    <w:rsid w:val="00BD5F13"/>
    <w:rsid w:val="00BD6345"/>
    <w:rsid w:val="00BD646F"/>
    <w:rsid w:val="00BD7592"/>
    <w:rsid w:val="00BD7A14"/>
    <w:rsid w:val="00BD7D61"/>
    <w:rsid w:val="00BE0046"/>
    <w:rsid w:val="00BE03B2"/>
    <w:rsid w:val="00BE08B4"/>
    <w:rsid w:val="00BE08D0"/>
    <w:rsid w:val="00BE0A4F"/>
    <w:rsid w:val="00BE0B2D"/>
    <w:rsid w:val="00BE1098"/>
    <w:rsid w:val="00BE1B38"/>
    <w:rsid w:val="00BE1E0D"/>
    <w:rsid w:val="00BE2070"/>
    <w:rsid w:val="00BE2242"/>
    <w:rsid w:val="00BE2DB6"/>
    <w:rsid w:val="00BE2E11"/>
    <w:rsid w:val="00BE33BA"/>
    <w:rsid w:val="00BE33CB"/>
    <w:rsid w:val="00BE36B7"/>
    <w:rsid w:val="00BE42C7"/>
    <w:rsid w:val="00BE493C"/>
    <w:rsid w:val="00BE4F5F"/>
    <w:rsid w:val="00BE5973"/>
    <w:rsid w:val="00BE599D"/>
    <w:rsid w:val="00BE59CA"/>
    <w:rsid w:val="00BE5ADD"/>
    <w:rsid w:val="00BE5EEB"/>
    <w:rsid w:val="00BE6E18"/>
    <w:rsid w:val="00BE6E1D"/>
    <w:rsid w:val="00BE7AB2"/>
    <w:rsid w:val="00BE7DA3"/>
    <w:rsid w:val="00BE7E69"/>
    <w:rsid w:val="00BF0612"/>
    <w:rsid w:val="00BF078C"/>
    <w:rsid w:val="00BF0FE3"/>
    <w:rsid w:val="00BF1C3C"/>
    <w:rsid w:val="00BF21B8"/>
    <w:rsid w:val="00BF2258"/>
    <w:rsid w:val="00BF233D"/>
    <w:rsid w:val="00BF2647"/>
    <w:rsid w:val="00BF2897"/>
    <w:rsid w:val="00BF2C0F"/>
    <w:rsid w:val="00BF3BC3"/>
    <w:rsid w:val="00BF41A2"/>
    <w:rsid w:val="00BF4442"/>
    <w:rsid w:val="00BF451B"/>
    <w:rsid w:val="00BF47BE"/>
    <w:rsid w:val="00BF4D76"/>
    <w:rsid w:val="00BF4E86"/>
    <w:rsid w:val="00BF514D"/>
    <w:rsid w:val="00BF51E4"/>
    <w:rsid w:val="00BF5306"/>
    <w:rsid w:val="00BF5495"/>
    <w:rsid w:val="00BF6939"/>
    <w:rsid w:val="00BF6F2F"/>
    <w:rsid w:val="00BF74B4"/>
    <w:rsid w:val="00BF7AE5"/>
    <w:rsid w:val="00C002B0"/>
    <w:rsid w:val="00C007F2"/>
    <w:rsid w:val="00C00B6F"/>
    <w:rsid w:val="00C00F8E"/>
    <w:rsid w:val="00C01BBD"/>
    <w:rsid w:val="00C01E42"/>
    <w:rsid w:val="00C0289F"/>
    <w:rsid w:val="00C03228"/>
    <w:rsid w:val="00C0367D"/>
    <w:rsid w:val="00C03803"/>
    <w:rsid w:val="00C03DC0"/>
    <w:rsid w:val="00C04608"/>
    <w:rsid w:val="00C04A72"/>
    <w:rsid w:val="00C04BEA"/>
    <w:rsid w:val="00C0537F"/>
    <w:rsid w:val="00C05FD7"/>
    <w:rsid w:val="00C0697C"/>
    <w:rsid w:val="00C06B93"/>
    <w:rsid w:val="00C06FE4"/>
    <w:rsid w:val="00C074B0"/>
    <w:rsid w:val="00C078D9"/>
    <w:rsid w:val="00C10207"/>
    <w:rsid w:val="00C11448"/>
    <w:rsid w:val="00C1148D"/>
    <w:rsid w:val="00C115E7"/>
    <w:rsid w:val="00C11B56"/>
    <w:rsid w:val="00C11EAA"/>
    <w:rsid w:val="00C121C7"/>
    <w:rsid w:val="00C12824"/>
    <w:rsid w:val="00C12D08"/>
    <w:rsid w:val="00C12EBD"/>
    <w:rsid w:val="00C1301B"/>
    <w:rsid w:val="00C133E4"/>
    <w:rsid w:val="00C137DC"/>
    <w:rsid w:val="00C13B07"/>
    <w:rsid w:val="00C14952"/>
    <w:rsid w:val="00C151ED"/>
    <w:rsid w:val="00C155E2"/>
    <w:rsid w:val="00C15F0E"/>
    <w:rsid w:val="00C162E0"/>
    <w:rsid w:val="00C165D0"/>
    <w:rsid w:val="00C16A89"/>
    <w:rsid w:val="00C16B79"/>
    <w:rsid w:val="00C1705D"/>
    <w:rsid w:val="00C20C1B"/>
    <w:rsid w:val="00C20D36"/>
    <w:rsid w:val="00C20DA2"/>
    <w:rsid w:val="00C20E48"/>
    <w:rsid w:val="00C20F21"/>
    <w:rsid w:val="00C21317"/>
    <w:rsid w:val="00C21374"/>
    <w:rsid w:val="00C21D53"/>
    <w:rsid w:val="00C21E7E"/>
    <w:rsid w:val="00C22633"/>
    <w:rsid w:val="00C22FE4"/>
    <w:rsid w:val="00C230FC"/>
    <w:rsid w:val="00C235B9"/>
    <w:rsid w:val="00C237E2"/>
    <w:rsid w:val="00C2380D"/>
    <w:rsid w:val="00C2456B"/>
    <w:rsid w:val="00C24B9A"/>
    <w:rsid w:val="00C24D9B"/>
    <w:rsid w:val="00C24FD4"/>
    <w:rsid w:val="00C2588A"/>
    <w:rsid w:val="00C25CED"/>
    <w:rsid w:val="00C26954"/>
    <w:rsid w:val="00C2723C"/>
    <w:rsid w:val="00C27708"/>
    <w:rsid w:val="00C27817"/>
    <w:rsid w:val="00C301CA"/>
    <w:rsid w:val="00C3038C"/>
    <w:rsid w:val="00C30662"/>
    <w:rsid w:val="00C31114"/>
    <w:rsid w:val="00C31862"/>
    <w:rsid w:val="00C31FBF"/>
    <w:rsid w:val="00C32206"/>
    <w:rsid w:val="00C322E3"/>
    <w:rsid w:val="00C3299E"/>
    <w:rsid w:val="00C32BF3"/>
    <w:rsid w:val="00C32F40"/>
    <w:rsid w:val="00C330A9"/>
    <w:rsid w:val="00C334CA"/>
    <w:rsid w:val="00C33507"/>
    <w:rsid w:val="00C336DF"/>
    <w:rsid w:val="00C34A7E"/>
    <w:rsid w:val="00C34DAE"/>
    <w:rsid w:val="00C34DB7"/>
    <w:rsid w:val="00C35D0E"/>
    <w:rsid w:val="00C35E4D"/>
    <w:rsid w:val="00C35E9E"/>
    <w:rsid w:val="00C36421"/>
    <w:rsid w:val="00C364C3"/>
    <w:rsid w:val="00C369D1"/>
    <w:rsid w:val="00C36E94"/>
    <w:rsid w:val="00C3718C"/>
    <w:rsid w:val="00C374DE"/>
    <w:rsid w:val="00C37CBE"/>
    <w:rsid w:val="00C37CC3"/>
    <w:rsid w:val="00C37E3A"/>
    <w:rsid w:val="00C37E7F"/>
    <w:rsid w:val="00C37F60"/>
    <w:rsid w:val="00C37F8D"/>
    <w:rsid w:val="00C40736"/>
    <w:rsid w:val="00C40B5D"/>
    <w:rsid w:val="00C41BA8"/>
    <w:rsid w:val="00C41ECC"/>
    <w:rsid w:val="00C420CC"/>
    <w:rsid w:val="00C42343"/>
    <w:rsid w:val="00C4340E"/>
    <w:rsid w:val="00C43CDE"/>
    <w:rsid w:val="00C44027"/>
    <w:rsid w:val="00C44E19"/>
    <w:rsid w:val="00C44F80"/>
    <w:rsid w:val="00C4502F"/>
    <w:rsid w:val="00C45D03"/>
    <w:rsid w:val="00C45E4E"/>
    <w:rsid w:val="00C45E8E"/>
    <w:rsid w:val="00C46104"/>
    <w:rsid w:val="00C46222"/>
    <w:rsid w:val="00C4647A"/>
    <w:rsid w:val="00C47228"/>
    <w:rsid w:val="00C473A7"/>
    <w:rsid w:val="00C47CAF"/>
    <w:rsid w:val="00C50126"/>
    <w:rsid w:val="00C507B0"/>
    <w:rsid w:val="00C50FA9"/>
    <w:rsid w:val="00C50FF1"/>
    <w:rsid w:val="00C51351"/>
    <w:rsid w:val="00C5139E"/>
    <w:rsid w:val="00C51D22"/>
    <w:rsid w:val="00C52345"/>
    <w:rsid w:val="00C52D4E"/>
    <w:rsid w:val="00C53131"/>
    <w:rsid w:val="00C53917"/>
    <w:rsid w:val="00C54034"/>
    <w:rsid w:val="00C5437F"/>
    <w:rsid w:val="00C546D3"/>
    <w:rsid w:val="00C54868"/>
    <w:rsid w:val="00C548D0"/>
    <w:rsid w:val="00C5491F"/>
    <w:rsid w:val="00C5494E"/>
    <w:rsid w:val="00C55349"/>
    <w:rsid w:val="00C55F88"/>
    <w:rsid w:val="00C563E2"/>
    <w:rsid w:val="00C56A01"/>
    <w:rsid w:val="00C56E97"/>
    <w:rsid w:val="00C57750"/>
    <w:rsid w:val="00C60A5B"/>
    <w:rsid w:val="00C60C83"/>
    <w:rsid w:val="00C60FCD"/>
    <w:rsid w:val="00C61166"/>
    <w:rsid w:val="00C615D4"/>
    <w:rsid w:val="00C617AE"/>
    <w:rsid w:val="00C618F5"/>
    <w:rsid w:val="00C61EBF"/>
    <w:rsid w:val="00C6287E"/>
    <w:rsid w:val="00C62C91"/>
    <w:rsid w:val="00C63067"/>
    <w:rsid w:val="00C638A4"/>
    <w:rsid w:val="00C646BF"/>
    <w:rsid w:val="00C64B16"/>
    <w:rsid w:val="00C64E75"/>
    <w:rsid w:val="00C64F1B"/>
    <w:rsid w:val="00C64F9C"/>
    <w:rsid w:val="00C65F82"/>
    <w:rsid w:val="00C66145"/>
    <w:rsid w:val="00C6637C"/>
    <w:rsid w:val="00C663D2"/>
    <w:rsid w:val="00C66482"/>
    <w:rsid w:val="00C668C7"/>
    <w:rsid w:val="00C66FA8"/>
    <w:rsid w:val="00C67CBA"/>
    <w:rsid w:val="00C702BB"/>
    <w:rsid w:val="00C70448"/>
    <w:rsid w:val="00C70F39"/>
    <w:rsid w:val="00C710D4"/>
    <w:rsid w:val="00C71D99"/>
    <w:rsid w:val="00C732CE"/>
    <w:rsid w:val="00C73406"/>
    <w:rsid w:val="00C734A4"/>
    <w:rsid w:val="00C73A48"/>
    <w:rsid w:val="00C73A9D"/>
    <w:rsid w:val="00C73D30"/>
    <w:rsid w:val="00C74420"/>
    <w:rsid w:val="00C749DF"/>
    <w:rsid w:val="00C74ED3"/>
    <w:rsid w:val="00C75332"/>
    <w:rsid w:val="00C75C66"/>
    <w:rsid w:val="00C75D82"/>
    <w:rsid w:val="00C76186"/>
    <w:rsid w:val="00C7639C"/>
    <w:rsid w:val="00C769A3"/>
    <w:rsid w:val="00C76BB0"/>
    <w:rsid w:val="00C774F7"/>
    <w:rsid w:val="00C778DC"/>
    <w:rsid w:val="00C77992"/>
    <w:rsid w:val="00C77FF3"/>
    <w:rsid w:val="00C80201"/>
    <w:rsid w:val="00C8066D"/>
    <w:rsid w:val="00C80D8B"/>
    <w:rsid w:val="00C81254"/>
    <w:rsid w:val="00C81560"/>
    <w:rsid w:val="00C81CFD"/>
    <w:rsid w:val="00C82415"/>
    <w:rsid w:val="00C824EC"/>
    <w:rsid w:val="00C82643"/>
    <w:rsid w:val="00C828E9"/>
    <w:rsid w:val="00C829FC"/>
    <w:rsid w:val="00C82A03"/>
    <w:rsid w:val="00C82F00"/>
    <w:rsid w:val="00C83761"/>
    <w:rsid w:val="00C84A28"/>
    <w:rsid w:val="00C84BF8"/>
    <w:rsid w:val="00C84D0D"/>
    <w:rsid w:val="00C853DD"/>
    <w:rsid w:val="00C858E7"/>
    <w:rsid w:val="00C859E5"/>
    <w:rsid w:val="00C864B6"/>
    <w:rsid w:val="00C86553"/>
    <w:rsid w:val="00C87165"/>
    <w:rsid w:val="00C874CA"/>
    <w:rsid w:val="00C87516"/>
    <w:rsid w:val="00C87A30"/>
    <w:rsid w:val="00C90E68"/>
    <w:rsid w:val="00C91304"/>
    <w:rsid w:val="00C91ECF"/>
    <w:rsid w:val="00C91F31"/>
    <w:rsid w:val="00C927C2"/>
    <w:rsid w:val="00C92BEA"/>
    <w:rsid w:val="00C92FBC"/>
    <w:rsid w:val="00C93469"/>
    <w:rsid w:val="00C935E9"/>
    <w:rsid w:val="00C939E3"/>
    <w:rsid w:val="00C93E0C"/>
    <w:rsid w:val="00C9490D"/>
    <w:rsid w:val="00C9490F"/>
    <w:rsid w:val="00C94BCC"/>
    <w:rsid w:val="00C94F6B"/>
    <w:rsid w:val="00C95039"/>
    <w:rsid w:val="00C95298"/>
    <w:rsid w:val="00C95534"/>
    <w:rsid w:val="00C95BAF"/>
    <w:rsid w:val="00C96783"/>
    <w:rsid w:val="00C96B8F"/>
    <w:rsid w:val="00C96DFD"/>
    <w:rsid w:val="00C9720E"/>
    <w:rsid w:val="00C9769C"/>
    <w:rsid w:val="00C97CD4"/>
    <w:rsid w:val="00CA0D1B"/>
    <w:rsid w:val="00CA1135"/>
    <w:rsid w:val="00CA183C"/>
    <w:rsid w:val="00CA1E56"/>
    <w:rsid w:val="00CA1F24"/>
    <w:rsid w:val="00CA2495"/>
    <w:rsid w:val="00CA2CD8"/>
    <w:rsid w:val="00CA3151"/>
    <w:rsid w:val="00CA34CA"/>
    <w:rsid w:val="00CA3830"/>
    <w:rsid w:val="00CA50EE"/>
    <w:rsid w:val="00CA5630"/>
    <w:rsid w:val="00CA56BD"/>
    <w:rsid w:val="00CA58EF"/>
    <w:rsid w:val="00CA714A"/>
    <w:rsid w:val="00CA7347"/>
    <w:rsid w:val="00CA79BC"/>
    <w:rsid w:val="00CA7B32"/>
    <w:rsid w:val="00CA7B73"/>
    <w:rsid w:val="00CB0C9B"/>
    <w:rsid w:val="00CB0CAB"/>
    <w:rsid w:val="00CB2EC2"/>
    <w:rsid w:val="00CB31F2"/>
    <w:rsid w:val="00CB3811"/>
    <w:rsid w:val="00CB3AAA"/>
    <w:rsid w:val="00CB3D1B"/>
    <w:rsid w:val="00CB3E3A"/>
    <w:rsid w:val="00CB40EC"/>
    <w:rsid w:val="00CB417A"/>
    <w:rsid w:val="00CB4645"/>
    <w:rsid w:val="00CB4677"/>
    <w:rsid w:val="00CB492C"/>
    <w:rsid w:val="00CB5AB0"/>
    <w:rsid w:val="00CB5CE0"/>
    <w:rsid w:val="00CB5FB0"/>
    <w:rsid w:val="00CB617A"/>
    <w:rsid w:val="00CB6779"/>
    <w:rsid w:val="00CB68DF"/>
    <w:rsid w:val="00CB69CC"/>
    <w:rsid w:val="00CB72D3"/>
    <w:rsid w:val="00CB73D6"/>
    <w:rsid w:val="00CB7C5D"/>
    <w:rsid w:val="00CC0293"/>
    <w:rsid w:val="00CC02BF"/>
    <w:rsid w:val="00CC08C9"/>
    <w:rsid w:val="00CC106F"/>
    <w:rsid w:val="00CC2225"/>
    <w:rsid w:val="00CC2582"/>
    <w:rsid w:val="00CC25CA"/>
    <w:rsid w:val="00CC262C"/>
    <w:rsid w:val="00CC278A"/>
    <w:rsid w:val="00CC2991"/>
    <w:rsid w:val="00CC2E72"/>
    <w:rsid w:val="00CC369F"/>
    <w:rsid w:val="00CC3786"/>
    <w:rsid w:val="00CC3B53"/>
    <w:rsid w:val="00CC3BA9"/>
    <w:rsid w:val="00CC3F3A"/>
    <w:rsid w:val="00CC4CBD"/>
    <w:rsid w:val="00CC5123"/>
    <w:rsid w:val="00CC51EA"/>
    <w:rsid w:val="00CC5EFC"/>
    <w:rsid w:val="00CC6037"/>
    <w:rsid w:val="00CC6222"/>
    <w:rsid w:val="00CC676E"/>
    <w:rsid w:val="00CC68D2"/>
    <w:rsid w:val="00CC752F"/>
    <w:rsid w:val="00CC762C"/>
    <w:rsid w:val="00CC7923"/>
    <w:rsid w:val="00CC79B8"/>
    <w:rsid w:val="00CC7C6E"/>
    <w:rsid w:val="00CD0197"/>
    <w:rsid w:val="00CD19D0"/>
    <w:rsid w:val="00CD19D6"/>
    <w:rsid w:val="00CD26A3"/>
    <w:rsid w:val="00CD2AC8"/>
    <w:rsid w:val="00CD37EE"/>
    <w:rsid w:val="00CD3FF7"/>
    <w:rsid w:val="00CD4027"/>
    <w:rsid w:val="00CD431D"/>
    <w:rsid w:val="00CD44BD"/>
    <w:rsid w:val="00CD4E1C"/>
    <w:rsid w:val="00CD4F42"/>
    <w:rsid w:val="00CD5677"/>
    <w:rsid w:val="00CD5BFB"/>
    <w:rsid w:val="00CD6027"/>
    <w:rsid w:val="00CD66B6"/>
    <w:rsid w:val="00CD67ED"/>
    <w:rsid w:val="00CD6CFB"/>
    <w:rsid w:val="00CD73DA"/>
    <w:rsid w:val="00CD783D"/>
    <w:rsid w:val="00CD7BA0"/>
    <w:rsid w:val="00CD7BA9"/>
    <w:rsid w:val="00CD7EB0"/>
    <w:rsid w:val="00CE06F5"/>
    <w:rsid w:val="00CE266F"/>
    <w:rsid w:val="00CE2CCE"/>
    <w:rsid w:val="00CE31BB"/>
    <w:rsid w:val="00CE31F8"/>
    <w:rsid w:val="00CE3231"/>
    <w:rsid w:val="00CE3643"/>
    <w:rsid w:val="00CE4343"/>
    <w:rsid w:val="00CE447D"/>
    <w:rsid w:val="00CE55E1"/>
    <w:rsid w:val="00CE5740"/>
    <w:rsid w:val="00CE5B81"/>
    <w:rsid w:val="00CE69D4"/>
    <w:rsid w:val="00CE6D78"/>
    <w:rsid w:val="00CE6E42"/>
    <w:rsid w:val="00CE6FE7"/>
    <w:rsid w:val="00CE7356"/>
    <w:rsid w:val="00CE75FF"/>
    <w:rsid w:val="00CF0456"/>
    <w:rsid w:val="00CF0D31"/>
    <w:rsid w:val="00CF12AC"/>
    <w:rsid w:val="00CF1394"/>
    <w:rsid w:val="00CF179F"/>
    <w:rsid w:val="00CF1969"/>
    <w:rsid w:val="00CF1B0A"/>
    <w:rsid w:val="00CF1E1D"/>
    <w:rsid w:val="00CF20BB"/>
    <w:rsid w:val="00CF2394"/>
    <w:rsid w:val="00CF23D2"/>
    <w:rsid w:val="00CF285B"/>
    <w:rsid w:val="00CF2C9F"/>
    <w:rsid w:val="00CF31FB"/>
    <w:rsid w:val="00CF38D0"/>
    <w:rsid w:val="00CF3E17"/>
    <w:rsid w:val="00CF4554"/>
    <w:rsid w:val="00CF4C99"/>
    <w:rsid w:val="00CF55F4"/>
    <w:rsid w:val="00CF5EC9"/>
    <w:rsid w:val="00CF661E"/>
    <w:rsid w:val="00CF727F"/>
    <w:rsid w:val="00CF78BB"/>
    <w:rsid w:val="00CF7FB4"/>
    <w:rsid w:val="00D00A22"/>
    <w:rsid w:val="00D00D7D"/>
    <w:rsid w:val="00D00E64"/>
    <w:rsid w:val="00D01155"/>
    <w:rsid w:val="00D012AB"/>
    <w:rsid w:val="00D01815"/>
    <w:rsid w:val="00D01908"/>
    <w:rsid w:val="00D01AD1"/>
    <w:rsid w:val="00D026B9"/>
    <w:rsid w:val="00D03163"/>
    <w:rsid w:val="00D03A73"/>
    <w:rsid w:val="00D043EF"/>
    <w:rsid w:val="00D045C8"/>
    <w:rsid w:val="00D04781"/>
    <w:rsid w:val="00D049AB"/>
    <w:rsid w:val="00D04A1F"/>
    <w:rsid w:val="00D04CAA"/>
    <w:rsid w:val="00D04CD4"/>
    <w:rsid w:val="00D04DEE"/>
    <w:rsid w:val="00D0551E"/>
    <w:rsid w:val="00D058A7"/>
    <w:rsid w:val="00D05945"/>
    <w:rsid w:val="00D0633B"/>
    <w:rsid w:val="00D07272"/>
    <w:rsid w:val="00D100B4"/>
    <w:rsid w:val="00D103E6"/>
    <w:rsid w:val="00D109F5"/>
    <w:rsid w:val="00D10B5C"/>
    <w:rsid w:val="00D10D12"/>
    <w:rsid w:val="00D10DBC"/>
    <w:rsid w:val="00D11543"/>
    <w:rsid w:val="00D11555"/>
    <w:rsid w:val="00D1167A"/>
    <w:rsid w:val="00D11EB1"/>
    <w:rsid w:val="00D12628"/>
    <w:rsid w:val="00D1331D"/>
    <w:rsid w:val="00D13406"/>
    <w:rsid w:val="00D136FE"/>
    <w:rsid w:val="00D13816"/>
    <w:rsid w:val="00D13C8F"/>
    <w:rsid w:val="00D13F55"/>
    <w:rsid w:val="00D140E0"/>
    <w:rsid w:val="00D147EA"/>
    <w:rsid w:val="00D15496"/>
    <w:rsid w:val="00D15629"/>
    <w:rsid w:val="00D15938"/>
    <w:rsid w:val="00D16018"/>
    <w:rsid w:val="00D164D3"/>
    <w:rsid w:val="00D1697A"/>
    <w:rsid w:val="00D16D02"/>
    <w:rsid w:val="00D16DE5"/>
    <w:rsid w:val="00D16F53"/>
    <w:rsid w:val="00D171C4"/>
    <w:rsid w:val="00D174A2"/>
    <w:rsid w:val="00D17608"/>
    <w:rsid w:val="00D17EEB"/>
    <w:rsid w:val="00D2076B"/>
    <w:rsid w:val="00D208B4"/>
    <w:rsid w:val="00D20D63"/>
    <w:rsid w:val="00D21284"/>
    <w:rsid w:val="00D213FF"/>
    <w:rsid w:val="00D2141A"/>
    <w:rsid w:val="00D217BB"/>
    <w:rsid w:val="00D218D7"/>
    <w:rsid w:val="00D21ECA"/>
    <w:rsid w:val="00D22122"/>
    <w:rsid w:val="00D22419"/>
    <w:rsid w:val="00D22467"/>
    <w:rsid w:val="00D2324B"/>
    <w:rsid w:val="00D232CA"/>
    <w:rsid w:val="00D23321"/>
    <w:rsid w:val="00D23ED7"/>
    <w:rsid w:val="00D24368"/>
    <w:rsid w:val="00D250B9"/>
    <w:rsid w:val="00D25372"/>
    <w:rsid w:val="00D25EDB"/>
    <w:rsid w:val="00D260FB"/>
    <w:rsid w:val="00D26984"/>
    <w:rsid w:val="00D2709B"/>
    <w:rsid w:val="00D273F3"/>
    <w:rsid w:val="00D27FA4"/>
    <w:rsid w:val="00D300B9"/>
    <w:rsid w:val="00D306B2"/>
    <w:rsid w:val="00D3078F"/>
    <w:rsid w:val="00D30D72"/>
    <w:rsid w:val="00D30E2B"/>
    <w:rsid w:val="00D30E52"/>
    <w:rsid w:val="00D31252"/>
    <w:rsid w:val="00D3148F"/>
    <w:rsid w:val="00D31783"/>
    <w:rsid w:val="00D32C0F"/>
    <w:rsid w:val="00D32CB3"/>
    <w:rsid w:val="00D32DFC"/>
    <w:rsid w:val="00D32EF2"/>
    <w:rsid w:val="00D32EFB"/>
    <w:rsid w:val="00D33BC4"/>
    <w:rsid w:val="00D34175"/>
    <w:rsid w:val="00D34DA6"/>
    <w:rsid w:val="00D35495"/>
    <w:rsid w:val="00D3623D"/>
    <w:rsid w:val="00D3631B"/>
    <w:rsid w:val="00D36354"/>
    <w:rsid w:val="00D366EF"/>
    <w:rsid w:val="00D36BE5"/>
    <w:rsid w:val="00D372F5"/>
    <w:rsid w:val="00D375E5"/>
    <w:rsid w:val="00D37871"/>
    <w:rsid w:val="00D37B70"/>
    <w:rsid w:val="00D4060B"/>
    <w:rsid w:val="00D408FF"/>
    <w:rsid w:val="00D40EA8"/>
    <w:rsid w:val="00D40FD0"/>
    <w:rsid w:val="00D41404"/>
    <w:rsid w:val="00D41BA3"/>
    <w:rsid w:val="00D41EDB"/>
    <w:rsid w:val="00D4287C"/>
    <w:rsid w:val="00D42A1D"/>
    <w:rsid w:val="00D436CF"/>
    <w:rsid w:val="00D446E8"/>
    <w:rsid w:val="00D449BC"/>
    <w:rsid w:val="00D44B6C"/>
    <w:rsid w:val="00D44B92"/>
    <w:rsid w:val="00D44BB4"/>
    <w:rsid w:val="00D44D28"/>
    <w:rsid w:val="00D45290"/>
    <w:rsid w:val="00D45604"/>
    <w:rsid w:val="00D45C04"/>
    <w:rsid w:val="00D46025"/>
    <w:rsid w:val="00D4625A"/>
    <w:rsid w:val="00D46320"/>
    <w:rsid w:val="00D467BC"/>
    <w:rsid w:val="00D46B64"/>
    <w:rsid w:val="00D46FE6"/>
    <w:rsid w:val="00D47681"/>
    <w:rsid w:val="00D47886"/>
    <w:rsid w:val="00D47A35"/>
    <w:rsid w:val="00D47BDF"/>
    <w:rsid w:val="00D505AB"/>
    <w:rsid w:val="00D507C8"/>
    <w:rsid w:val="00D5123A"/>
    <w:rsid w:val="00D51540"/>
    <w:rsid w:val="00D520D4"/>
    <w:rsid w:val="00D52F44"/>
    <w:rsid w:val="00D5306A"/>
    <w:rsid w:val="00D5339E"/>
    <w:rsid w:val="00D54291"/>
    <w:rsid w:val="00D5439A"/>
    <w:rsid w:val="00D54463"/>
    <w:rsid w:val="00D547D8"/>
    <w:rsid w:val="00D548A7"/>
    <w:rsid w:val="00D5491F"/>
    <w:rsid w:val="00D54988"/>
    <w:rsid w:val="00D54DDC"/>
    <w:rsid w:val="00D54E98"/>
    <w:rsid w:val="00D54EBE"/>
    <w:rsid w:val="00D54F80"/>
    <w:rsid w:val="00D556AE"/>
    <w:rsid w:val="00D5635A"/>
    <w:rsid w:val="00D56D8C"/>
    <w:rsid w:val="00D56E78"/>
    <w:rsid w:val="00D570BA"/>
    <w:rsid w:val="00D5718D"/>
    <w:rsid w:val="00D571E5"/>
    <w:rsid w:val="00D5742B"/>
    <w:rsid w:val="00D57712"/>
    <w:rsid w:val="00D57828"/>
    <w:rsid w:val="00D57E5A"/>
    <w:rsid w:val="00D57FC1"/>
    <w:rsid w:val="00D60111"/>
    <w:rsid w:val="00D601C4"/>
    <w:rsid w:val="00D60280"/>
    <w:rsid w:val="00D60597"/>
    <w:rsid w:val="00D60809"/>
    <w:rsid w:val="00D61B78"/>
    <w:rsid w:val="00D61CD8"/>
    <w:rsid w:val="00D62392"/>
    <w:rsid w:val="00D63308"/>
    <w:rsid w:val="00D63A6B"/>
    <w:rsid w:val="00D63A8D"/>
    <w:rsid w:val="00D649CA"/>
    <w:rsid w:val="00D64ECB"/>
    <w:rsid w:val="00D64FBC"/>
    <w:rsid w:val="00D65834"/>
    <w:rsid w:val="00D6593A"/>
    <w:rsid w:val="00D66226"/>
    <w:rsid w:val="00D66925"/>
    <w:rsid w:val="00D674E4"/>
    <w:rsid w:val="00D67703"/>
    <w:rsid w:val="00D67A3D"/>
    <w:rsid w:val="00D70356"/>
    <w:rsid w:val="00D704D3"/>
    <w:rsid w:val="00D70E46"/>
    <w:rsid w:val="00D7118B"/>
    <w:rsid w:val="00D713AE"/>
    <w:rsid w:val="00D7156D"/>
    <w:rsid w:val="00D71EBD"/>
    <w:rsid w:val="00D720B2"/>
    <w:rsid w:val="00D72B2B"/>
    <w:rsid w:val="00D72C65"/>
    <w:rsid w:val="00D73876"/>
    <w:rsid w:val="00D73C0A"/>
    <w:rsid w:val="00D73E66"/>
    <w:rsid w:val="00D7475E"/>
    <w:rsid w:val="00D748DE"/>
    <w:rsid w:val="00D74CD5"/>
    <w:rsid w:val="00D75022"/>
    <w:rsid w:val="00D752D5"/>
    <w:rsid w:val="00D75750"/>
    <w:rsid w:val="00D758EC"/>
    <w:rsid w:val="00D76085"/>
    <w:rsid w:val="00D76C9B"/>
    <w:rsid w:val="00D76E0F"/>
    <w:rsid w:val="00D7742B"/>
    <w:rsid w:val="00D77B02"/>
    <w:rsid w:val="00D77ECC"/>
    <w:rsid w:val="00D80943"/>
    <w:rsid w:val="00D80D98"/>
    <w:rsid w:val="00D811F0"/>
    <w:rsid w:val="00D8133F"/>
    <w:rsid w:val="00D818CC"/>
    <w:rsid w:val="00D8194D"/>
    <w:rsid w:val="00D81F0C"/>
    <w:rsid w:val="00D83738"/>
    <w:rsid w:val="00D84CF4"/>
    <w:rsid w:val="00D858D1"/>
    <w:rsid w:val="00D85D60"/>
    <w:rsid w:val="00D86247"/>
    <w:rsid w:val="00D8673C"/>
    <w:rsid w:val="00D86BD9"/>
    <w:rsid w:val="00D86F33"/>
    <w:rsid w:val="00D86F3E"/>
    <w:rsid w:val="00D87336"/>
    <w:rsid w:val="00D8778A"/>
    <w:rsid w:val="00D8788A"/>
    <w:rsid w:val="00D879D6"/>
    <w:rsid w:val="00D87B10"/>
    <w:rsid w:val="00D87C51"/>
    <w:rsid w:val="00D87D2D"/>
    <w:rsid w:val="00D9030B"/>
    <w:rsid w:val="00D906CB"/>
    <w:rsid w:val="00D9098B"/>
    <w:rsid w:val="00D90C2A"/>
    <w:rsid w:val="00D9135A"/>
    <w:rsid w:val="00D91723"/>
    <w:rsid w:val="00D91D50"/>
    <w:rsid w:val="00D92773"/>
    <w:rsid w:val="00D92862"/>
    <w:rsid w:val="00D92C95"/>
    <w:rsid w:val="00D93074"/>
    <w:rsid w:val="00D93E7B"/>
    <w:rsid w:val="00D94C19"/>
    <w:rsid w:val="00D9554C"/>
    <w:rsid w:val="00D95675"/>
    <w:rsid w:val="00D95ADA"/>
    <w:rsid w:val="00D962DA"/>
    <w:rsid w:val="00D965B5"/>
    <w:rsid w:val="00D96600"/>
    <w:rsid w:val="00D96C21"/>
    <w:rsid w:val="00D96FBE"/>
    <w:rsid w:val="00DA0339"/>
    <w:rsid w:val="00DA2251"/>
    <w:rsid w:val="00DA23FD"/>
    <w:rsid w:val="00DA2FB2"/>
    <w:rsid w:val="00DA30B3"/>
    <w:rsid w:val="00DA35AE"/>
    <w:rsid w:val="00DA4674"/>
    <w:rsid w:val="00DA46E2"/>
    <w:rsid w:val="00DA51AD"/>
    <w:rsid w:val="00DA52C3"/>
    <w:rsid w:val="00DA5310"/>
    <w:rsid w:val="00DA5575"/>
    <w:rsid w:val="00DA5A0F"/>
    <w:rsid w:val="00DA5B11"/>
    <w:rsid w:val="00DA5E3F"/>
    <w:rsid w:val="00DA6003"/>
    <w:rsid w:val="00DA6104"/>
    <w:rsid w:val="00DA66C5"/>
    <w:rsid w:val="00DA6822"/>
    <w:rsid w:val="00DA6832"/>
    <w:rsid w:val="00DA7427"/>
    <w:rsid w:val="00DA7E03"/>
    <w:rsid w:val="00DA7E7A"/>
    <w:rsid w:val="00DB0C97"/>
    <w:rsid w:val="00DB112B"/>
    <w:rsid w:val="00DB1734"/>
    <w:rsid w:val="00DB1F39"/>
    <w:rsid w:val="00DB20D1"/>
    <w:rsid w:val="00DB221B"/>
    <w:rsid w:val="00DB252E"/>
    <w:rsid w:val="00DB2F58"/>
    <w:rsid w:val="00DB3705"/>
    <w:rsid w:val="00DB3EB0"/>
    <w:rsid w:val="00DB3F4C"/>
    <w:rsid w:val="00DB4625"/>
    <w:rsid w:val="00DB4DD4"/>
    <w:rsid w:val="00DB54C3"/>
    <w:rsid w:val="00DB5A3D"/>
    <w:rsid w:val="00DB5FB6"/>
    <w:rsid w:val="00DB621E"/>
    <w:rsid w:val="00DB6220"/>
    <w:rsid w:val="00DB644F"/>
    <w:rsid w:val="00DB7734"/>
    <w:rsid w:val="00DB7C5D"/>
    <w:rsid w:val="00DC0A31"/>
    <w:rsid w:val="00DC0B11"/>
    <w:rsid w:val="00DC0DDE"/>
    <w:rsid w:val="00DC0F6A"/>
    <w:rsid w:val="00DC1215"/>
    <w:rsid w:val="00DC130F"/>
    <w:rsid w:val="00DC187E"/>
    <w:rsid w:val="00DC19AC"/>
    <w:rsid w:val="00DC1AE6"/>
    <w:rsid w:val="00DC2D10"/>
    <w:rsid w:val="00DC33BD"/>
    <w:rsid w:val="00DC4C6D"/>
    <w:rsid w:val="00DC5106"/>
    <w:rsid w:val="00DC5708"/>
    <w:rsid w:val="00DC5AA9"/>
    <w:rsid w:val="00DC75CD"/>
    <w:rsid w:val="00DD06AD"/>
    <w:rsid w:val="00DD07AD"/>
    <w:rsid w:val="00DD09ED"/>
    <w:rsid w:val="00DD1067"/>
    <w:rsid w:val="00DD1129"/>
    <w:rsid w:val="00DD124B"/>
    <w:rsid w:val="00DD1E74"/>
    <w:rsid w:val="00DD210F"/>
    <w:rsid w:val="00DD3BD2"/>
    <w:rsid w:val="00DD3EC4"/>
    <w:rsid w:val="00DD40D4"/>
    <w:rsid w:val="00DD40FA"/>
    <w:rsid w:val="00DD4BF5"/>
    <w:rsid w:val="00DD4F9A"/>
    <w:rsid w:val="00DD5282"/>
    <w:rsid w:val="00DD55C9"/>
    <w:rsid w:val="00DD5B1E"/>
    <w:rsid w:val="00DD5D9F"/>
    <w:rsid w:val="00DD5F94"/>
    <w:rsid w:val="00DD6EBD"/>
    <w:rsid w:val="00DD6F54"/>
    <w:rsid w:val="00DD735C"/>
    <w:rsid w:val="00DD75F9"/>
    <w:rsid w:val="00DD762B"/>
    <w:rsid w:val="00DD76CC"/>
    <w:rsid w:val="00DD79A0"/>
    <w:rsid w:val="00DD7DEF"/>
    <w:rsid w:val="00DD7FC5"/>
    <w:rsid w:val="00DE0A5E"/>
    <w:rsid w:val="00DE1180"/>
    <w:rsid w:val="00DE14E3"/>
    <w:rsid w:val="00DE18AD"/>
    <w:rsid w:val="00DE1D23"/>
    <w:rsid w:val="00DE24C8"/>
    <w:rsid w:val="00DE26D8"/>
    <w:rsid w:val="00DE2792"/>
    <w:rsid w:val="00DE2B6D"/>
    <w:rsid w:val="00DE2DD7"/>
    <w:rsid w:val="00DE346B"/>
    <w:rsid w:val="00DE381E"/>
    <w:rsid w:val="00DE3A98"/>
    <w:rsid w:val="00DE3AB9"/>
    <w:rsid w:val="00DE3D13"/>
    <w:rsid w:val="00DE3E0A"/>
    <w:rsid w:val="00DE3E8E"/>
    <w:rsid w:val="00DE4026"/>
    <w:rsid w:val="00DE430F"/>
    <w:rsid w:val="00DE43A8"/>
    <w:rsid w:val="00DE448E"/>
    <w:rsid w:val="00DE520B"/>
    <w:rsid w:val="00DE5518"/>
    <w:rsid w:val="00DE55D3"/>
    <w:rsid w:val="00DE5836"/>
    <w:rsid w:val="00DE5BFB"/>
    <w:rsid w:val="00DE5F42"/>
    <w:rsid w:val="00DE6AFD"/>
    <w:rsid w:val="00DE6B3E"/>
    <w:rsid w:val="00DE715E"/>
    <w:rsid w:val="00DE75B0"/>
    <w:rsid w:val="00DE7721"/>
    <w:rsid w:val="00DE7C64"/>
    <w:rsid w:val="00DE7D12"/>
    <w:rsid w:val="00DE7FEC"/>
    <w:rsid w:val="00DF01D4"/>
    <w:rsid w:val="00DF0DB1"/>
    <w:rsid w:val="00DF135E"/>
    <w:rsid w:val="00DF1494"/>
    <w:rsid w:val="00DF21B6"/>
    <w:rsid w:val="00DF2609"/>
    <w:rsid w:val="00DF2879"/>
    <w:rsid w:val="00DF2AE3"/>
    <w:rsid w:val="00DF2BEF"/>
    <w:rsid w:val="00DF37D0"/>
    <w:rsid w:val="00DF3BA6"/>
    <w:rsid w:val="00DF4A55"/>
    <w:rsid w:val="00DF4C07"/>
    <w:rsid w:val="00DF4DD5"/>
    <w:rsid w:val="00DF5427"/>
    <w:rsid w:val="00DF56E9"/>
    <w:rsid w:val="00DF58E2"/>
    <w:rsid w:val="00DF633E"/>
    <w:rsid w:val="00DF63FF"/>
    <w:rsid w:val="00DF7713"/>
    <w:rsid w:val="00DF798E"/>
    <w:rsid w:val="00DF7D69"/>
    <w:rsid w:val="00DF7E8C"/>
    <w:rsid w:val="00E00391"/>
    <w:rsid w:val="00E004F6"/>
    <w:rsid w:val="00E00BF8"/>
    <w:rsid w:val="00E00EC2"/>
    <w:rsid w:val="00E018C3"/>
    <w:rsid w:val="00E01B2F"/>
    <w:rsid w:val="00E01ED4"/>
    <w:rsid w:val="00E01F70"/>
    <w:rsid w:val="00E026FA"/>
    <w:rsid w:val="00E02FC3"/>
    <w:rsid w:val="00E030B3"/>
    <w:rsid w:val="00E03D09"/>
    <w:rsid w:val="00E04289"/>
    <w:rsid w:val="00E04A8D"/>
    <w:rsid w:val="00E04F3B"/>
    <w:rsid w:val="00E0566D"/>
    <w:rsid w:val="00E06578"/>
    <w:rsid w:val="00E065BA"/>
    <w:rsid w:val="00E06EF6"/>
    <w:rsid w:val="00E07362"/>
    <w:rsid w:val="00E07DA7"/>
    <w:rsid w:val="00E07F2C"/>
    <w:rsid w:val="00E1017A"/>
    <w:rsid w:val="00E10F5D"/>
    <w:rsid w:val="00E112A3"/>
    <w:rsid w:val="00E119E7"/>
    <w:rsid w:val="00E11D97"/>
    <w:rsid w:val="00E12292"/>
    <w:rsid w:val="00E122A0"/>
    <w:rsid w:val="00E12799"/>
    <w:rsid w:val="00E12A84"/>
    <w:rsid w:val="00E132B0"/>
    <w:rsid w:val="00E134BE"/>
    <w:rsid w:val="00E135A0"/>
    <w:rsid w:val="00E13C26"/>
    <w:rsid w:val="00E15519"/>
    <w:rsid w:val="00E15A8C"/>
    <w:rsid w:val="00E17E24"/>
    <w:rsid w:val="00E20187"/>
    <w:rsid w:val="00E2018C"/>
    <w:rsid w:val="00E2074C"/>
    <w:rsid w:val="00E20894"/>
    <w:rsid w:val="00E20AE9"/>
    <w:rsid w:val="00E20D53"/>
    <w:rsid w:val="00E21340"/>
    <w:rsid w:val="00E21866"/>
    <w:rsid w:val="00E21A07"/>
    <w:rsid w:val="00E222E1"/>
    <w:rsid w:val="00E222F2"/>
    <w:rsid w:val="00E223F8"/>
    <w:rsid w:val="00E22529"/>
    <w:rsid w:val="00E22B3D"/>
    <w:rsid w:val="00E22BBA"/>
    <w:rsid w:val="00E22FBD"/>
    <w:rsid w:val="00E230B9"/>
    <w:rsid w:val="00E2387C"/>
    <w:rsid w:val="00E239EF"/>
    <w:rsid w:val="00E23D04"/>
    <w:rsid w:val="00E2413B"/>
    <w:rsid w:val="00E241B2"/>
    <w:rsid w:val="00E249DA"/>
    <w:rsid w:val="00E2542D"/>
    <w:rsid w:val="00E2575E"/>
    <w:rsid w:val="00E25898"/>
    <w:rsid w:val="00E25CFE"/>
    <w:rsid w:val="00E267EE"/>
    <w:rsid w:val="00E274AF"/>
    <w:rsid w:val="00E27574"/>
    <w:rsid w:val="00E27C39"/>
    <w:rsid w:val="00E27FC4"/>
    <w:rsid w:val="00E30C2D"/>
    <w:rsid w:val="00E31414"/>
    <w:rsid w:val="00E317A7"/>
    <w:rsid w:val="00E31964"/>
    <w:rsid w:val="00E3293D"/>
    <w:rsid w:val="00E32C36"/>
    <w:rsid w:val="00E32FA6"/>
    <w:rsid w:val="00E33A09"/>
    <w:rsid w:val="00E33B62"/>
    <w:rsid w:val="00E34794"/>
    <w:rsid w:val="00E34901"/>
    <w:rsid w:val="00E3497D"/>
    <w:rsid w:val="00E35553"/>
    <w:rsid w:val="00E357CD"/>
    <w:rsid w:val="00E35BCF"/>
    <w:rsid w:val="00E35E91"/>
    <w:rsid w:val="00E36A24"/>
    <w:rsid w:val="00E3722B"/>
    <w:rsid w:val="00E37468"/>
    <w:rsid w:val="00E37598"/>
    <w:rsid w:val="00E37A10"/>
    <w:rsid w:val="00E37D51"/>
    <w:rsid w:val="00E40DD9"/>
    <w:rsid w:val="00E40E13"/>
    <w:rsid w:val="00E413F5"/>
    <w:rsid w:val="00E424CF"/>
    <w:rsid w:val="00E42840"/>
    <w:rsid w:val="00E42A1A"/>
    <w:rsid w:val="00E44216"/>
    <w:rsid w:val="00E450C6"/>
    <w:rsid w:val="00E45338"/>
    <w:rsid w:val="00E45531"/>
    <w:rsid w:val="00E45557"/>
    <w:rsid w:val="00E45574"/>
    <w:rsid w:val="00E455A5"/>
    <w:rsid w:val="00E4573D"/>
    <w:rsid w:val="00E46EB6"/>
    <w:rsid w:val="00E479DD"/>
    <w:rsid w:val="00E47E9B"/>
    <w:rsid w:val="00E47F7E"/>
    <w:rsid w:val="00E504B5"/>
    <w:rsid w:val="00E5079A"/>
    <w:rsid w:val="00E50F36"/>
    <w:rsid w:val="00E50FA1"/>
    <w:rsid w:val="00E50FEF"/>
    <w:rsid w:val="00E5182E"/>
    <w:rsid w:val="00E5197B"/>
    <w:rsid w:val="00E523D4"/>
    <w:rsid w:val="00E524CB"/>
    <w:rsid w:val="00E52D96"/>
    <w:rsid w:val="00E53196"/>
    <w:rsid w:val="00E5339E"/>
    <w:rsid w:val="00E534F5"/>
    <w:rsid w:val="00E53628"/>
    <w:rsid w:val="00E53997"/>
    <w:rsid w:val="00E53E49"/>
    <w:rsid w:val="00E5421C"/>
    <w:rsid w:val="00E54C3A"/>
    <w:rsid w:val="00E54EAA"/>
    <w:rsid w:val="00E54FD6"/>
    <w:rsid w:val="00E55081"/>
    <w:rsid w:val="00E556F2"/>
    <w:rsid w:val="00E55CC5"/>
    <w:rsid w:val="00E55E5C"/>
    <w:rsid w:val="00E566BF"/>
    <w:rsid w:val="00E566EB"/>
    <w:rsid w:val="00E5713F"/>
    <w:rsid w:val="00E60069"/>
    <w:rsid w:val="00E6048C"/>
    <w:rsid w:val="00E61740"/>
    <w:rsid w:val="00E61BA2"/>
    <w:rsid w:val="00E61BAB"/>
    <w:rsid w:val="00E62033"/>
    <w:rsid w:val="00E62244"/>
    <w:rsid w:val="00E6255C"/>
    <w:rsid w:val="00E6289C"/>
    <w:rsid w:val="00E62F9F"/>
    <w:rsid w:val="00E6374D"/>
    <w:rsid w:val="00E638C3"/>
    <w:rsid w:val="00E638CD"/>
    <w:rsid w:val="00E64418"/>
    <w:rsid w:val="00E647D3"/>
    <w:rsid w:val="00E64990"/>
    <w:rsid w:val="00E65356"/>
    <w:rsid w:val="00E653BC"/>
    <w:rsid w:val="00E65521"/>
    <w:rsid w:val="00E656C0"/>
    <w:rsid w:val="00E65B1A"/>
    <w:rsid w:val="00E65F58"/>
    <w:rsid w:val="00E662DA"/>
    <w:rsid w:val="00E668C3"/>
    <w:rsid w:val="00E66C63"/>
    <w:rsid w:val="00E66D22"/>
    <w:rsid w:val="00E66E58"/>
    <w:rsid w:val="00E67396"/>
    <w:rsid w:val="00E676A1"/>
    <w:rsid w:val="00E67B08"/>
    <w:rsid w:val="00E703BC"/>
    <w:rsid w:val="00E704E7"/>
    <w:rsid w:val="00E705C4"/>
    <w:rsid w:val="00E70BC8"/>
    <w:rsid w:val="00E70ED9"/>
    <w:rsid w:val="00E7153A"/>
    <w:rsid w:val="00E71CD6"/>
    <w:rsid w:val="00E72370"/>
    <w:rsid w:val="00E725AF"/>
    <w:rsid w:val="00E73890"/>
    <w:rsid w:val="00E7512F"/>
    <w:rsid w:val="00E75398"/>
    <w:rsid w:val="00E75933"/>
    <w:rsid w:val="00E76691"/>
    <w:rsid w:val="00E76F97"/>
    <w:rsid w:val="00E77401"/>
    <w:rsid w:val="00E77CAE"/>
    <w:rsid w:val="00E8040D"/>
    <w:rsid w:val="00E80E74"/>
    <w:rsid w:val="00E80F6E"/>
    <w:rsid w:val="00E810CA"/>
    <w:rsid w:val="00E814B3"/>
    <w:rsid w:val="00E817DA"/>
    <w:rsid w:val="00E817E3"/>
    <w:rsid w:val="00E81905"/>
    <w:rsid w:val="00E81ED4"/>
    <w:rsid w:val="00E81F0F"/>
    <w:rsid w:val="00E82CEB"/>
    <w:rsid w:val="00E830DC"/>
    <w:rsid w:val="00E83550"/>
    <w:rsid w:val="00E83B66"/>
    <w:rsid w:val="00E841EA"/>
    <w:rsid w:val="00E849DC"/>
    <w:rsid w:val="00E85D02"/>
    <w:rsid w:val="00E85D03"/>
    <w:rsid w:val="00E85E9F"/>
    <w:rsid w:val="00E85FA4"/>
    <w:rsid w:val="00E8690C"/>
    <w:rsid w:val="00E86E1D"/>
    <w:rsid w:val="00E8723F"/>
    <w:rsid w:val="00E876C9"/>
    <w:rsid w:val="00E879F5"/>
    <w:rsid w:val="00E903E9"/>
    <w:rsid w:val="00E92980"/>
    <w:rsid w:val="00E92AAC"/>
    <w:rsid w:val="00E93844"/>
    <w:rsid w:val="00E938E4"/>
    <w:rsid w:val="00E93AFB"/>
    <w:rsid w:val="00E93ED8"/>
    <w:rsid w:val="00E940D0"/>
    <w:rsid w:val="00E94B3C"/>
    <w:rsid w:val="00E94CEA"/>
    <w:rsid w:val="00E962A3"/>
    <w:rsid w:val="00E962BC"/>
    <w:rsid w:val="00E966EF"/>
    <w:rsid w:val="00E967B8"/>
    <w:rsid w:val="00E9776C"/>
    <w:rsid w:val="00E978A7"/>
    <w:rsid w:val="00EA01EE"/>
    <w:rsid w:val="00EA05B0"/>
    <w:rsid w:val="00EA0635"/>
    <w:rsid w:val="00EA0B48"/>
    <w:rsid w:val="00EA1478"/>
    <w:rsid w:val="00EA16E4"/>
    <w:rsid w:val="00EA186D"/>
    <w:rsid w:val="00EA2681"/>
    <w:rsid w:val="00EA2D21"/>
    <w:rsid w:val="00EA2DFC"/>
    <w:rsid w:val="00EA40C4"/>
    <w:rsid w:val="00EA4122"/>
    <w:rsid w:val="00EA501E"/>
    <w:rsid w:val="00EA5028"/>
    <w:rsid w:val="00EA56D0"/>
    <w:rsid w:val="00EA5A17"/>
    <w:rsid w:val="00EA5B66"/>
    <w:rsid w:val="00EA5CE4"/>
    <w:rsid w:val="00EA661B"/>
    <w:rsid w:val="00EA6C3E"/>
    <w:rsid w:val="00EA6C50"/>
    <w:rsid w:val="00EA73BC"/>
    <w:rsid w:val="00EA76CF"/>
    <w:rsid w:val="00EA7917"/>
    <w:rsid w:val="00EA7D40"/>
    <w:rsid w:val="00EB0423"/>
    <w:rsid w:val="00EB05A3"/>
    <w:rsid w:val="00EB0C32"/>
    <w:rsid w:val="00EB0E9D"/>
    <w:rsid w:val="00EB0F77"/>
    <w:rsid w:val="00EB0FA0"/>
    <w:rsid w:val="00EB101A"/>
    <w:rsid w:val="00EB153C"/>
    <w:rsid w:val="00EB2889"/>
    <w:rsid w:val="00EB28D9"/>
    <w:rsid w:val="00EB2B3D"/>
    <w:rsid w:val="00EB386F"/>
    <w:rsid w:val="00EB3CE8"/>
    <w:rsid w:val="00EB3D1E"/>
    <w:rsid w:val="00EB3DC2"/>
    <w:rsid w:val="00EB432A"/>
    <w:rsid w:val="00EB45CF"/>
    <w:rsid w:val="00EB477E"/>
    <w:rsid w:val="00EB498F"/>
    <w:rsid w:val="00EB4DFF"/>
    <w:rsid w:val="00EB4F77"/>
    <w:rsid w:val="00EB546F"/>
    <w:rsid w:val="00EB59DD"/>
    <w:rsid w:val="00EB6534"/>
    <w:rsid w:val="00EB6D6B"/>
    <w:rsid w:val="00EB6E7C"/>
    <w:rsid w:val="00EB6FF8"/>
    <w:rsid w:val="00EB77F7"/>
    <w:rsid w:val="00EC0684"/>
    <w:rsid w:val="00EC09CD"/>
    <w:rsid w:val="00EC0E35"/>
    <w:rsid w:val="00EC144F"/>
    <w:rsid w:val="00EC1836"/>
    <w:rsid w:val="00EC18B0"/>
    <w:rsid w:val="00EC18B3"/>
    <w:rsid w:val="00EC2A0F"/>
    <w:rsid w:val="00EC2C65"/>
    <w:rsid w:val="00EC37F3"/>
    <w:rsid w:val="00EC3940"/>
    <w:rsid w:val="00EC3B6F"/>
    <w:rsid w:val="00EC3D0F"/>
    <w:rsid w:val="00EC4019"/>
    <w:rsid w:val="00EC46F1"/>
    <w:rsid w:val="00EC5260"/>
    <w:rsid w:val="00EC54B7"/>
    <w:rsid w:val="00EC5A25"/>
    <w:rsid w:val="00EC5FCE"/>
    <w:rsid w:val="00EC6BBF"/>
    <w:rsid w:val="00EC6D54"/>
    <w:rsid w:val="00EC6D92"/>
    <w:rsid w:val="00EC72E5"/>
    <w:rsid w:val="00EC7564"/>
    <w:rsid w:val="00EC768D"/>
    <w:rsid w:val="00EC7C27"/>
    <w:rsid w:val="00ED09B8"/>
    <w:rsid w:val="00ED1089"/>
    <w:rsid w:val="00ED1390"/>
    <w:rsid w:val="00ED1CF3"/>
    <w:rsid w:val="00ED24E9"/>
    <w:rsid w:val="00ED279E"/>
    <w:rsid w:val="00ED2DC3"/>
    <w:rsid w:val="00ED3234"/>
    <w:rsid w:val="00ED45C9"/>
    <w:rsid w:val="00ED4721"/>
    <w:rsid w:val="00ED48AD"/>
    <w:rsid w:val="00ED4CF1"/>
    <w:rsid w:val="00ED4FD9"/>
    <w:rsid w:val="00ED5DB0"/>
    <w:rsid w:val="00ED63F5"/>
    <w:rsid w:val="00ED66CF"/>
    <w:rsid w:val="00ED69A6"/>
    <w:rsid w:val="00ED6E01"/>
    <w:rsid w:val="00ED7799"/>
    <w:rsid w:val="00ED78FA"/>
    <w:rsid w:val="00ED7AB5"/>
    <w:rsid w:val="00ED7AE8"/>
    <w:rsid w:val="00EE004A"/>
    <w:rsid w:val="00EE03A1"/>
    <w:rsid w:val="00EE03D6"/>
    <w:rsid w:val="00EE0B73"/>
    <w:rsid w:val="00EE1024"/>
    <w:rsid w:val="00EE1890"/>
    <w:rsid w:val="00EE1995"/>
    <w:rsid w:val="00EE22BF"/>
    <w:rsid w:val="00EE23EF"/>
    <w:rsid w:val="00EE2D58"/>
    <w:rsid w:val="00EE32A0"/>
    <w:rsid w:val="00EE363B"/>
    <w:rsid w:val="00EE38F5"/>
    <w:rsid w:val="00EE3C35"/>
    <w:rsid w:val="00EE450F"/>
    <w:rsid w:val="00EE49FC"/>
    <w:rsid w:val="00EE4E1A"/>
    <w:rsid w:val="00EE50E0"/>
    <w:rsid w:val="00EE5155"/>
    <w:rsid w:val="00EE5688"/>
    <w:rsid w:val="00EE589B"/>
    <w:rsid w:val="00EE66E1"/>
    <w:rsid w:val="00EE6C9B"/>
    <w:rsid w:val="00EE704A"/>
    <w:rsid w:val="00EE7A59"/>
    <w:rsid w:val="00EE7CA1"/>
    <w:rsid w:val="00EF0278"/>
    <w:rsid w:val="00EF0685"/>
    <w:rsid w:val="00EF08FC"/>
    <w:rsid w:val="00EF093F"/>
    <w:rsid w:val="00EF0BB8"/>
    <w:rsid w:val="00EF143C"/>
    <w:rsid w:val="00EF1678"/>
    <w:rsid w:val="00EF1B24"/>
    <w:rsid w:val="00EF23B9"/>
    <w:rsid w:val="00EF28D5"/>
    <w:rsid w:val="00EF2B15"/>
    <w:rsid w:val="00EF3A8E"/>
    <w:rsid w:val="00EF3ED9"/>
    <w:rsid w:val="00EF4852"/>
    <w:rsid w:val="00EF5294"/>
    <w:rsid w:val="00EF59CC"/>
    <w:rsid w:val="00EF5CA7"/>
    <w:rsid w:val="00EF6260"/>
    <w:rsid w:val="00EF6287"/>
    <w:rsid w:val="00EF6562"/>
    <w:rsid w:val="00EF69A8"/>
    <w:rsid w:val="00EF76A0"/>
    <w:rsid w:val="00EF7AE5"/>
    <w:rsid w:val="00F006A7"/>
    <w:rsid w:val="00F007D6"/>
    <w:rsid w:val="00F01127"/>
    <w:rsid w:val="00F01549"/>
    <w:rsid w:val="00F01A87"/>
    <w:rsid w:val="00F02482"/>
    <w:rsid w:val="00F044EE"/>
    <w:rsid w:val="00F04C97"/>
    <w:rsid w:val="00F04E03"/>
    <w:rsid w:val="00F04F8D"/>
    <w:rsid w:val="00F0510E"/>
    <w:rsid w:val="00F051A0"/>
    <w:rsid w:val="00F0521B"/>
    <w:rsid w:val="00F0530D"/>
    <w:rsid w:val="00F06170"/>
    <w:rsid w:val="00F0650B"/>
    <w:rsid w:val="00F0650D"/>
    <w:rsid w:val="00F069D0"/>
    <w:rsid w:val="00F06D01"/>
    <w:rsid w:val="00F07BAD"/>
    <w:rsid w:val="00F10039"/>
    <w:rsid w:val="00F100C3"/>
    <w:rsid w:val="00F105D8"/>
    <w:rsid w:val="00F10675"/>
    <w:rsid w:val="00F10685"/>
    <w:rsid w:val="00F10737"/>
    <w:rsid w:val="00F107BE"/>
    <w:rsid w:val="00F10998"/>
    <w:rsid w:val="00F10A7A"/>
    <w:rsid w:val="00F10B30"/>
    <w:rsid w:val="00F1222D"/>
    <w:rsid w:val="00F1263F"/>
    <w:rsid w:val="00F12A52"/>
    <w:rsid w:val="00F13725"/>
    <w:rsid w:val="00F13732"/>
    <w:rsid w:val="00F142BC"/>
    <w:rsid w:val="00F14687"/>
    <w:rsid w:val="00F14F26"/>
    <w:rsid w:val="00F14F6C"/>
    <w:rsid w:val="00F154AB"/>
    <w:rsid w:val="00F15C4E"/>
    <w:rsid w:val="00F16100"/>
    <w:rsid w:val="00F179CC"/>
    <w:rsid w:val="00F17E6A"/>
    <w:rsid w:val="00F2035D"/>
    <w:rsid w:val="00F20E5D"/>
    <w:rsid w:val="00F210C2"/>
    <w:rsid w:val="00F214F2"/>
    <w:rsid w:val="00F21A0D"/>
    <w:rsid w:val="00F21A90"/>
    <w:rsid w:val="00F21B5B"/>
    <w:rsid w:val="00F21B5E"/>
    <w:rsid w:val="00F22217"/>
    <w:rsid w:val="00F22B43"/>
    <w:rsid w:val="00F22ED4"/>
    <w:rsid w:val="00F23524"/>
    <w:rsid w:val="00F236D8"/>
    <w:rsid w:val="00F23ACC"/>
    <w:rsid w:val="00F242CA"/>
    <w:rsid w:val="00F24756"/>
    <w:rsid w:val="00F24A7A"/>
    <w:rsid w:val="00F24C79"/>
    <w:rsid w:val="00F24C82"/>
    <w:rsid w:val="00F251D6"/>
    <w:rsid w:val="00F2573F"/>
    <w:rsid w:val="00F2583C"/>
    <w:rsid w:val="00F25DEB"/>
    <w:rsid w:val="00F2612D"/>
    <w:rsid w:val="00F26224"/>
    <w:rsid w:val="00F263A4"/>
    <w:rsid w:val="00F2670B"/>
    <w:rsid w:val="00F26D7E"/>
    <w:rsid w:val="00F26E1B"/>
    <w:rsid w:val="00F27255"/>
    <w:rsid w:val="00F3020F"/>
    <w:rsid w:val="00F30241"/>
    <w:rsid w:val="00F30543"/>
    <w:rsid w:val="00F305B3"/>
    <w:rsid w:val="00F30C1F"/>
    <w:rsid w:val="00F30E31"/>
    <w:rsid w:val="00F31147"/>
    <w:rsid w:val="00F3231A"/>
    <w:rsid w:val="00F3296C"/>
    <w:rsid w:val="00F32B41"/>
    <w:rsid w:val="00F32C01"/>
    <w:rsid w:val="00F32E32"/>
    <w:rsid w:val="00F33883"/>
    <w:rsid w:val="00F33B4A"/>
    <w:rsid w:val="00F33E8A"/>
    <w:rsid w:val="00F3402D"/>
    <w:rsid w:val="00F34323"/>
    <w:rsid w:val="00F3469F"/>
    <w:rsid w:val="00F34FAE"/>
    <w:rsid w:val="00F35930"/>
    <w:rsid w:val="00F35C8A"/>
    <w:rsid w:val="00F35E7C"/>
    <w:rsid w:val="00F369E7"/>
    <w:rsid w:val="00F37B43"/>
    <w:rsid w:val="00F4020B"/>
    <w:rsid w:val="00F4026D"/>
    <w:rsid w:val="00F403C8"/>
    <w:rsid w:val="00F403DF"/>
    <w:rsid w:val="00F40555"/>
    <w:rsid w:val="00F40ABF"/>
    <w:rsid w:val="00F40E9B"/>
    <w:rsid w:val="00F40FF0"/>
    <w:rsid w:val="00F4199A"/>
    <w:rsid w:val="00F419DD"/>
    <w:rsid w:val="00F41E72"/>
    <w:rsid w:val="00F4227A"/>
    <w:rsid w:val="00F42361"/>
    <w:rsid w:val="00F42942"/>
    <w:rsid w:val="00F43247"/>
    <w:rsid w:val="00F436C5"/>
    <w:rsid w:val="00F43DCD"/>
    <w:rsid w:val="00F43E0D"/>
    <w:rsid w:val="00F44602"/>
    <w:rsid w:val="00F452AE"/>
    <w:rsid w:val="00F45A9A"/>
    <w:rsid w:val="00F463D8"/>
    <w:rsid w:val="00F46D8C"/>
    <w:rsid w:val="00F4704F"/>
    <w:rsid w:val="00F471C0"/>
    <w:rsid w:val="00F478E0"/>
    <w:rsid w:val="00F50091"/>
    <w:rsid w:val="00F506AE"/>
    <w:rsid w:val="00F509E4"/>
    <w:rsid w:val="00F50C9F"/>
    <w:rsid w:val="00F50D9A"/>
    <w:rsid w:val="00F50F4D"/>
    <w:rsid w:val="00F51213"/>
    <w:rsid w:val="00F51704"/>
    <w:rsid w:val="00F5172C"/>
    <w:rsid w:val="00F51DC0"/>
    <w:rsid w:val="00F5261B"/>
    <w:rsid w:val="00F52B9B"/>
    <w:rsid w:val="00F52E4A"/>
    <w:rsid w:val="00F52EA5"/>
    <w:rsid w:val="00F53044"/>
    <w:rsid w:val="00F5323D"/>
    <w:rsid w:val="00F53BE9"/>
    <w:rsid w:val="00F5480E"/>
    <w:rsid w:val="00F54816"/>
    <w:rsid w:val="00F5531B"/>
    <w:rsid w:val="00F5552B"/>
    <w:rsid w:val="00F56567"/>
    <w:rsid w:val="00F568B8"/>
    <w:rsid w:val="00F56E9E"/>
    <w:rsid w:val="00F56F6B"/>
    <w:rsid w:val="00F61400"/>
    <w:rsid w:val="00F61847"/>
    <w:rsid w:val="00F61EF2"/>
    <w:rsid w:val="00F620B4"/>
    <w:rsid w:val="00F628D8"/>
    <w:rsid w:val="00F62FEA"/>
    <w:rsid w:val="00F639BE"/>
    <w:rsid w:val="00F63A80"/>
    <w:rsid w:val="00F63EAC"/>
    <w:rsid w:val="00F64713"/>
    <w:rsid w:val="00F64BE8"/>
    <w:rsid w:val="00F64CDB"/>
    <w:rsid w:val="00F64CF3"/>
    <w:rsid w:val="00F64DE0"/>
    <w:rsid w:val="00F64F2A"/>
    <w:rsid w:val="00F65BCD"/>
    <w:rsid w:val="00F65F27"/>
    <w:rsid w:val="00F667FB"/>
    <w:rsid w:val="00F66BF1"/>
    <w:rsid w:val="00F66DC6"/>
    <w:rsid w:val="00F66DE3"/>
    <w:rsid w:val="00F67029"/>
    <w:rsid w:val="00F6739B"/>
    <w:rsid w:val="00F67827"/>
    <w:rsid w:val="00F6789C"/>
    <w:rsid w:val="00F67AB1"/>
    <w:rsid w:val="00F70B55"/>
    <w:rsid w:val="00F70FDF"/>
    <w:rsid w:val="00F714E7"/>
    <w:rsid w:val="00F71730"/>
    <w:rsid w:val="00F71F65"/>
    <w:rsid w:val="00F71F87"/>
    <w:rsid w:val="00F723AF"/>
    <w:rsid w:val="00F72796"/>
    <w:rsid w:val="00F728F5"/>
    <w:rsid w:val="00F72A2E"/>
    <w:rsid w:val="00F72E66"/>
    <w:rsid w:val="00F733DB"/>
    <w:rsid w:val="00F73ABF"/>
    <w:rsid w:val="00F73D21"/>
    <w:rsid w:val="00F744FB"/>
    <w:rsid w:val="00F7464B"/>
    <w:rsid w:val="00F74E4F"/>
    <w:rsid w:val="00F75F75"/>
    <w:rsid w:val="00F76492"/>
    <w:rsid w:val="00F767E8"/>
    <w:rsid w:val="00F77410"/>
    <w:rsid w:val="00F77723"/>
    <w:rsid w:val="00F77FDB"/>
    <w:rsid w:val="00F80962"/>
    <w:rsid w:val="00F80E2A"/>
    <w:rsid w:val="00F81A1D"/>
    <w:rsid w:val="00F81EEE"/>
    <w:rsid w:val="00F821BB"/>
    <w:rsid w:val="00F8270E"/>
    <w:rsid w:val="00F82979"/>
    <w:rsid w:val="00F82B41"/>
    <w:rsid w:val="00F82BD4"/>
    <w:rsid w:val="00F84577"/>
    <w:rsid w:val="00F845C0"/>
    <w:rsid w:val="00F84C4C"/>
    <w:rsid w:val="00F84EDB"/>
    <w:rsid w:val="00F85574"/>
    <w:rsid w:val="00F857D4"/>
    <w:rsid w:val="00F8580D"/>
    <w:rsid w:val="00F85B17"/>
    <w:rsid w:val="00F86058"/>
    <w:rsid w:val="00F8650B"/>
    <w:rsid w:val="00F8652F"/>
    <w:rsid w:val="00F86B0A"/>
    <w:rsid w:val="00F86B19"/>
    <w:rsid w:val="00F86B57"/>
    <w:rsid w:val="00F86B6C"/>
    <w:rsid w:val="00F86B91"/>
    <w:rsid w:val="00F86BD0"/>
    <w:rsid w:val="00F86F81"/>
    <w:rsid w:val="00F87519"/>
    <w:rsid w:val="00F87D8C"/>
    <w:rsid w:val="00F90112"/>
    <w:rsid w:val="00F9028A"/>
    <w:rsid w:val="00F9045F"/>
    <w:rsid w:val="00F90503"/>
    <w:rsid w:val="00F908D2"/>
    <w:rsid w:val="00F90A97"/>
    <w:rsid w:val="00F90BCC"/>
    <w:rsid w:val="00F90CFC"/>
    <w:rsid w:val="00F9148E"/>
    <w:rsid w:val="00F915C0"/>
    <w:rsid w:val="00F91BA7"/>
    <w:rsid w:val="00F91D84"/>
    <w:rsid w:val="00F92454"/>
    <w:rsid w:val="00F92477"/>
    <w:rsid w:val="00F92AB3"/>
    <w:rsid w:val="00F93085"/>
    <w:rsid w:val="00F938E3"/>
    <w:rsid w:val="00F939D5"/>
    <w:rsid w:val="00F93FF9"/>
    <w:rsid w:val="00F94288"/>
    <w:rsid w:val="00F94660"/>
    <w:rsid w:val="00F94CDD"/>
    <w:rsid w:val="00F94FC8"/>
    <w:rsid w:val="00F9573F"/>
    <w:rsid w:val="00F95A42"/>
    <w:rsid w:val="00F95A94"/>
    <w:rsid w:val="00F95B24"/>
    <w:rsid w:val="00F95C38"/>
    <w:rsid w:val="00F95CEA"/>
    <w:rsid w:val="00F95EA0"/>
    <w:rsid w:val="00F95F45"/>
    <w:rsid w:val="00F960E0"/>
    <w:rsid w:val="00F96558"/>
    <w:rsid w:val="00F96E7B"/>
    <w:rsid w:val="00F97062"/>
    <w:rsid w:val="00F9711E"/>
    <w:rsid w:val="00F976C0"/>
    <w:rsid w:val="00F97C80"/>
    <w:rsid w:val="00FA008A"/>
    <w:rsid w:val="00FA05ED"/>
    <w:rsid w:val="00FA1011"/>
    <w:rsid w:val="00FA10BE"/>
    <w:rsid w:val="00FA126E"/>
    <w:rsid w:val="00FA1ADD"/>
    <w:rsid w:val="00FA1F99"/>
    <w:rsid w:val="00FA391A"/>
    <w:rsid w:val="00FA4442"/>
    <w:rsid w:val="00FA452F"/>
    <w:rsid w:val="00FA4645"/>
    <w:rsid w:val="00FA475D"/>
    <w:rsid w:val="00FA4B4C"/>
    <w:rsid w:val="00FA4D9F"/>
    <w:rsid w:val="00FA5826"/>
    <w:rsid w:val="00FA6751"/>
    <w:rsid w:val="00FA6988"/>
    <w:rsid w:val="00FA72D1"/>
    <w:rsid w:val="00FA78A5"/>
    <w:rsid w:val="00FB0092"/>
    <w:rsid w:val="00FB0751"/>
    <w:rsid w:val="00FB0E15"/>
    <w:rsid w:val="00FB15F7"/>
    <w:rsid w:val="00FB1B86"/>
    <w:rsid w:val="00FB1C7E"/>
    <w:rsid w:val="00FB1E82"/>
    <w:rsid w:val="00FB212D"/>
    <w:rsid w:val="00FB2805"/>
    <w:rsid w:val="00FB2E08"/>
    <w:rsid w:val="00FB30EF"/>
    <w:rsid w:val="00FB3906"/>
    <w:rsid w:val="00FB52E0"/>
    <w:rsid w:val="00FB58B0"/>
    <w:rsid w:val="00FB5935"/>
    <w:rsid w:val="00FB5B48"/>
    <w:rsid w:val="00FB65B3"/>
    <w:rsid w:val="00FB6A6E"/>
    <w:rsid w:val="00FB6D6E"/>
    <w:rsid w:val="00FB74FD"/>
    <w:rsid w:val="00FB76AD"/>
    <w:rsid w:val="00FB79A2"/>
    <w:rsid w:val="00FB7C9E"/>
    <w:rsid w:val="00FC009D"/>
    <w:rsid w:val="00FC03E5"/>
    <w:rsid w:val="00FC047C"/>
    <w:rsid w:val="00FC0D74"/>
    <w:rsid w:val="00FC1A29"/>
    <w:rsid w:val="00FC1B00"/>
    <w:rsid w:val="00FC2079"/>
    <w:rsid w:val="00FC2578"/>
    <w:rsid w:val="00FC27A0"/>
    <w:rsid w:val="00FC2E03"/>
    <w:rsid w:val="00FC2E47"/>
    <w:rsid w:val="00FC2ECF"/>
    <w:rsid w:val="00FC30A7"/>
    <w:rsid w:val="00FC3E64"/>
    <w:rsid w:val="00FC3FA2"/>
    <w:rsid w:val="00FC41E3"/>
    <w:rsid w:val="00FC4217"/>
    <w:rsid w:val="00FC4702"/>
    <w:rsid w:val="00FC4E1C"/>
    <w:rsid w:val="00FC5213"/>
    <w:rsid w:val="00FC568D"/>
    <w:rsid w:val="00FC5DE3"/>
    <w:rsid w:val="00FC6D56"/>
    <w:rsid w:val="00FC6DD7"/>
    <w:rsid w:val="00FC71DD"/>
    <w:rsid w:val="00FC79F9"/>
    <w:rsid w:val="00FC7BF2"/>
    <w:rsid w:val="00FC7E52"/>
    <w:rsid w:val="00FD002A"/>
    <w:rsid w:val="00FD00DA"/>
    <w:rsid w:val="00FD131B"/>
    <w:rsid w:val="00FD1591"/>
    <w:rsid w:val="00FD1647"/>
    <w:rsid w:val="00FD1B5E"/>
    <w:rsid w:val="00FD1FCC"/>
    <w:rsid w:val="00FD20FF"/>
    <w:rsid w:val="00FD2131"/>
    <w:rsid w:val="00FD2DC2"/>
    <w:rsid w:val="00FD30E8"/>
    <w:rsid w:val="00FD3172"/>
    <w:rsid w:val="00FD33FD"/>
    <w:rsid w:val="00FD3B5F"/>
    <w:rsid w:val="00FD4476"/>
    <w:rsid w:val="00FD50A0"/>
    <w:rsid w:val="00FD561C"/>
    <w:rsid w:val="00FD5C71"/>
    <w:rsid w:val="00FD6823"/>
    <w:rsid w:val="00FD699F"/>
    <w:rsid w:val="00FD6B2D"/>
    <w:rsid w:val="00FD6C9B"/>
    <w:rsid w:val="00FD73E7"/>
    <w:rsid w:val="00FD7C73"/>
    <w:rsid w:val="00FD7D39"/>
    <w:rsid w:val="00FD7E4B"/>
    <w:rsid w:val="00FD7EEA"/>
    <w:rsid w:val="00FE068C"/>
    <w:rsid w:val="00FE0832"/>
    <w:rsid w:val="00FE09DC"/>
    <w:rsid w:val="00FE0B02"/>
    <w:rsid w:val="00FE0BAE"/>
    <w:rsid w:val="00FE114B"/>
    <w:rsid w:val="00FE21F5"/>
    <w:rsid w:val="00FE223F"/>
    <w:rsid w:val="00FE27E0"/>
    <w:rsid w:val="00FE280C"/>
    <w:rsid w:val="00FE2C04"/>
    <w:rsid w:val="00FE3653"/>
    <w:rsid w:val="00FE3E20"/>
    <w:rsid w:val="00FE43AE"/>
    <w:rsid w:val="00FE479B"/>
    <w:rsid w:val="00FE4BA5"/>
    <w:rsid w:val="00FE4D6E"/>
    <w:rsid w:val="00FE5136"/>
    <w:rsid w:val="00FE52EA"/>
    <w:rsid w:val="00FE57E5"/>
    <w:rsid w:val="00FE70C1"/>
    <w:rsid w:val="00FE7196"/>
    <w:rsid w:val="00FE7461"/>
    <w:rsid w:val="00FE75E2"/>
    <w:rsid w:val="00FE7CE9"/>
    <w:rsid w:val="00FE7F63"/>
    <w:rsid w:val="00FF010B"/>
    <w:rsid w:val="00FF0AF2"/>
    <w:rsid w:val="00FF0C42"/>
    <w:rsid w:val="00FF1170"/>
    <w:rsid w:val="00FF18EF"/>
    <w:rsid w:val="00FF1C16"/>
    <w:rsid w:val="00FF2043"/>
    <w:rsid w:val="00FF280C"/>
    <w:rsid w:val="00FF3053"/>
    <w:rsid w:val="00FF33DA"/>
    <w:rsid w:val="00FF38A3"/>
    <w:rsid w:val="00FF40CE"/>
    <w:rsid w:val="00FF440A"/>
    <w:rsid w:val="00FF5345"/>
    <w:rsid w:val="00FF5364"/>
    <w:rsid w:val="00FF54D4"/>
    <w:rsid w:val="00FF550B"/>
    <w:rsid w:val="00FF5BED"/>
    <w:rsid w:val="00FF5BEE"/>
    <w:rsid w:val="00FF604B"/>
    <w:rsid w:val="00FF658A"/>
    <w:rsid w:val="00FF6BDE"/>
    <w:rsid w:val="00FF7AC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9BCD24"/>
  <w15:docId w15:val="{1BD833BD-A91F-4835-99B4-3B6EFCAD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E1"/>
    <w:pPr>
      <w:suppressAutoHyphens/>
    </w:pPr>
    <w:rPr>
      <w:sz w:val="28"/>
      <w:lang w:val="en-US" w:eastAsia="zh-CN"/>
    </w:rPr>
  </w:style>
  <w:style w:type="paragraph" w:styleId="1">
    <w:name w:val="heading 1"/>
    <w:basedOn w:val="a"/>
    <w:next w:val="a"/>
    <w:link w:val="10"/>
    <w:qFormat/>
    <w:rsid w:val="00F81A1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81A1D"/>
    <w:pPr>
      <w:keepNext/>
      <w:numPr>
        <w:ilvl w:val="1"/>
        <w:numId w:val="1"/>
      </w:numPr>
      <w:ind w:left="0" w:firstLine="1063"/>
      <w:jc w:val="center"/>
      <w:outlineLvl w:val="1"/>
    </w:pPr>
    <w:rPr>
      <w:rFonts w:ascii="Tahoma" w:hAnsi="Tahoma" w:cs="Tahoma"/>
      <w:sz w:val="40"/>
    </w:rPr>
  </w:style>
  <w:style w:type="paragraph" w:styleId="3">
    <w:name w:val="heading 3"/>
    <w:basedOn w:val="a"/>
    <w:next w:val="a"/>
    <w:link w:val="30"/>
    <w:qFormat/>
    <w:rsid w:val="00222A9D"/>
    <w:pPr>
      <w:keepNext/>
      <w:suppressAutoHyphens w:val="0"/>
      <w:jc w:val="both"/>
      <w:outlineLvl w:val="2"/>
    </w:pPr>
    <w:rPr>
      <w:b/>
      <w:sz w:val="24"/>
      <w:lang w:val="bg-BG" w:eastAsia="bg-BG"/>
    </w:rPr>
  </w:style>
  <w:style w:type="paragraph" w:styleId="4">
    <w:name w:val="heading 4"/>
    <w:basedOn w:val="a"/>
    <w:next w:val="a"/>
    <w:link w:val="40"/>
    <w:qFormat/>
    <w:rsid w:val="00F81A1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CC25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45135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1A1D"/>
    <w:rPr>
      <w:rFonts w:ascii="Symbol" w:hAnsi="Symbol" w:cs="Symbol"/>
    </w:rPr>
  </w:style>
  <w:style w:type="character" w:customStyle="1" w:styleId="WW8Num1z1">
    <w:name w:val="WW8Num1z1"/>
    <w:rsid w:val="00F81A1D"/>
    <w:rPr>
      <w:rFonts w:ascii="Courier New" w:hAnsi="Courier New" w:cs="Courier New"/>
    </w:rPr>
  </w:style>
  <w:style w:type="character" w:customStyle="1" w:styleId="WW8Num1z2">
    <w:name w:val="WW8Num1z2"/>
    <w:rsid w:val="00F81A1D"/>
    <w:rPr>
      <w:rFonts w:ascii="Wingdings" w:hAnsi="Wingdings" w:cs="Wingdings"/>
    </w:rPr>
  </w:style>
  <w:style w:type="character" w:customStyle="1" w:styleId="WW8Num2z0">
    <w:name w:val="WW8Num2z0"/>
    <w:rsid w:val="00F81A1D"/>
  </w:style>
  <w:style w:type="character" w:customStyle="1" w:styleId="WW8Num2z1">
    <w:name w:val="WW8Num2z1"/>
    <w:rsid w:val="00F81A1D"/>
  </w:style>
  <w:style w:type="character" w:customStyle="1" w:styleId="WW8Num2z2">
    <w:name w:val="WW8Num2z2"/>
    <w:rsid w:val="00F81A1D"/>
  </w:style>
  <w:style w:type="character" w:customStyle="1" w:styleId="WW8Num2z3">
    <w:name w:val="WW8Num2z3"/>
    <w:rsid w:val="00F81A1D"/>
  </w:style>
  <w:style w:type="character" w:customStyle="1" w:styleId="WW8Num2z4">
    <w:name w:val="WW8Num2z4"/>
    <w:rsid w:val="00F81A1D"/>
  </w:style>
  <w:style w:type="character" w:customStyle="1" w:styleId="WW8Num2z5">
    <w:name w:val="WW8Num2z5"/>
    <w:rsid w:val="00F81A1D"/>
  </w:style>
  <w:style w:type="character" w:customStyle="1" w:styleId="WW8Num2z6">
    <w:name w:val="WW8Num2z6"/>
    <w:rsid w:val="00F81A1D"/>
  </w:style>
  <w:style w:type="character" w:customStyle="1" w:styleId="WW8Num2z7">
    <w:name w:val="WW8Num2z7"/>
    <w:rsid w:val="00F81A1D"/>
  </w:style>
  <w:style w:type="character" w:customStyle="1" w:styleId="WW8Num2z8">
    <w:name w:val="WW8Num2z8"/>
    <w:rsid w:val="00F81A1D"/>
  </w:style>
  <w:style w:type="character" w:customStyle="1" w:styleId="WW8Num3z0">
    <w:name w:val="WW8Num3z0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1">
    <w:name w:val="WW8Num3z1"/>
    <w:rsid w:val="00F81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2">
    <w:name w:val="WW8Num3z2"/>
    <w:rsid w:val="00F81A1D"/>
  </w:style>
  <w:style w:type="character" w:customStyle="1" w:styleId="WW8Num3z3">
    <w:name w:val="WW8Num3z3"/>
    <w:rsid w:val="00F81A1D"/>
  </w:style>
  <w:style w:type="character" w:customStyle="1" w:styleId="WW8Num3z4">
    <w:name w:val="WW8Num3z4"/>
    <w:rsid w:val="00F81A1D"/>
  </w:style>
  <w:style w:type="character" w:customStyle="1" w:styleId="WW8Num3z5">
    <w:name w:val="WW8Num3z5"/>
    <w:rsid w:val="00F81A1D"/>
  </w:style>
  <w:style w:type="character" w:customStyle="1" w:styleId="WW8Num3z6">
    <w:name w:val="WW8Num3z6"/>
    <w:rsid w:val="00F81A1D"/>
  </w:style>
  <w:style w:type="character" w:customStyle="1" w:styleId="WW8Num3z7">
    <w:name w:val="WW8Num3z7"/>
    <w:rsid w:val="00F81A1D"/>
  </w:style>
  <w:style w:type="character" w:customStyle="1" w:styleId="WW8Num3z8">
    <w:name w:val="WW8Num3z8"/>
    <w:rsid w:val="00F81A1D"/>
  </w:style>
  <w:style w:type="character" w:customStyle="1" w:styleId="WW8Num4z0">
    <w:name w:val="WW8Num4z0"/>
    <w:rsid w:val="00F81A1D"/>
    <w:rPr>
      <w:rFonts w:ascii="Garamond" w:hAnsi="Garamond" w:cs="Arial"/>
      <w:b w:val="0"/>
      <w:sz w:val="24"/>
      <w:szCs w:val="24"/>
    </w:rPr>
  </w:style>
  <w:style w:type="character" w:customStyle="1" w:styleId="WW8Num4z1">
    <w:name w:val="WW8Num4z1"/>
    <w:rsid w:val="00F81A1D"/>
  </w:style>
  <w:style w:type="character" w:customStyle="1" w:styleId="WW8Num4z2">
    <w:name w:val="WW8Num4z2"/>
    <w:rsid w:val="00F81A1D"/>
  </w:style>
  <w:style w:type="character" w:customStyle="1" w:styleId="WW8Num4z3">
    <w:name w:val="WW8Num4z3"/>
    <w:rsid w:val="00F81A1D"/>
  </w:style>
  <w:style w:type="character" w:customStyle="1" w:styleId="WW8Num4z4">
    <w:name w:val="WW8Num4z4"/>
    <w:rsid w:val="00F81A1D"/>
  </w:style>
  <w:style w:type="character" w:customStyle="1" w:styleId="WW8Num4z5">
    <w:name w:val="WW8Num4z5"/>
    <w:rsid w:val="00F81A1D"/>
  </w:style>
  <w:style w:type="character" w:customStyle="1" w:styleId="WW8Num4z6">
    <w:name w:val="WW8Num4z6"/>
    <w:rsid w:val="00F81A1D"/>
  </w:style>
  <w:style w:type="character" w:customStyle="1" w:styleId="WW8Num4z7">
    <w:name w:val="WW8Num4z7"/>
    <w:rsid w:val="00F81A1D"/>
  </w:style>
  <w:style w:type="character" w:customStyle="1" w:styleId="WW8Num4z8">
    <w:name w:val="WW8Num4z8"/>
    <w:rsid w:val="00F81A1D"/>
  </w:style>
  <w:style w:type="character" w:customStyle="1" w:styleId="WW8Num5z0">
    <w:name w:val="WW8Num5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2">
    <w:name w:val="WW8Num5z2"/>
    <w:rsid w:val="00F81A1D"/>
  </w:style>
  <w:style w:type="character" w:customStyle="1" w:styleId="WW8Num5z3">
    <w:name w:val="WW8Num5z3"/>
    <w:rsid w:val="00F81A1D"/>
  </w:style>
  <w:style w:type="character" w:customStyle="1" w:styleId="WW8Num5z4">
    <w:name w:val="WW8Num5z4"/>
    <w:rsid w:val="00F81A1D"/>
  </w:style>
  <w:style w:type="character" w:customStyle="1" w:styleId="WW8Num5z5">
    <w:name w:val="WW8Num5z5"/>
    <w:rsid w:val="00F81A1D"/>
  </w:style>
  <w:style w:type="character" w:customStyle="1" w:styleId="WW8Num5z6">
    <w:name w:val="WW8Num5z6"/>
    <w:rsid w:val="00F81A1D"/>
  </w:style>
  <w:style w:type="character" w:customStyle="1" w:styleId="WW8Num5z7">
    <w:name w:val="WW8Num5z7"/>
    <w:rsid w:val="00F81A1D"/>
  </w:style>
  <w:style w:type="character" w:customStyle="1" w:styleId="WW8Num5z8">
    <w:name w:val="WW8Num5z8"/>
    <w:rsid w:val="00F81A1D"/>
  </w:style>
  <w:style w:type="character" w:customStyle="1" w:styleId="WW8Num6z0">
    <w:name w:val="WW8Num6z0"/>
    <w:rsid w:val="00F81A1D"/>
  </w:style>
  <w:style w:type="character" w:customStyle="1" w:styleId="WW8Num6z1">
    <w:name w:val="WW8Num6z1"/>
    <w:rsid w:val="00F81A1D"/>
  </w:style>
  <w:style w:type="character" w:customStyle="1" w:styleId="WW8Num6z2">
    <w:name w:val="WW8Num6z2"/>
    <w:rsid w:val="00F81A1D"/>
  </w:style>
  <w:style w:type="character" w:customStyle="1" w:styleId="WW8Num6z3">
    <w:name w:val="WW8Num6z3"/>
    <w:rsid w:val="00F81A1D"/>
  </w:style>
  <w:style w:type="character" w:customStyle="1" w:styleId="WW8Num6z4">
    <w:name w:val="WW8Num6z4"/>
    <w:rsid w:val="00F81A1D"/>
  </w:style>
  <w:style w:type="character" w:customStyle="1" w:styleId="WW8Num6z5">
    <w:name w:val="WW8Num6z5"/>
    <w:rsid w:val="00F81A1D"/>
  </w:style>
  <w:style w:type="character" w:customStyle="1" w:styleId="WW8Num6z6">
    <w:name w:val="WW8Num6z6"/>
    <w:rsid w:val="00F81A1D"/>
  </w:style>
  <w:style w:type="character" w:customStyle="1" w:styleId="WW8Num6z7">
    <w:name w:val="WW8Num6z7"/>
    <w:rsid w:val="00F81A1D"/>
  </w:style>
  <w:style w:type="character" w:customStyle="1" w:styleId="WW8Num6z8">
    <w:name w:val="WW8Num6z8"/>
    <w:rsid w:val="00F81A1D"/>
  </w:style>
  <w:style w:type="character" w:customStyle="1" w:styleId="WW8Num7z0">
    <w:name w:val="WW8Num7z0"/>
    <w:rsid w:val="00F81A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81A1D"/>
    <w:rPr>
      <w:rFonts w:ascii="Courier New" w:hAnsi="Courier New" w:cs="Courier New"/>
    </w:rPr>
  </w:style>
  <w:style w:type="character" w:customStyle="1" w:styleId="WW8Num7z2">
    <w:name w:val="WW8Num7z2"/>
    <w:rsid w:val="00F81A1D"/>
    <w:rPr>
      <w:rFonts w:ascii="Wingdings" w:hAnsi="Wingdings" w:cs="Wingdings"/>
    </w:rPr>
  </w:style>
  <w:style w:type="character" w:customStyle="1" w:styleId="WW8Num7z3">
    <w:name w:val="WW8Num7z3"/>
    <w:rsid w:val="00F81A1D"/>
    <w:rPr>
      <w:rFonts w:ascii="Symbol" w:hAnsi="Symbol" w:cs="Symbol"/>
    </w:rPr>
  </w:style>
  <w:style w:type="character" w:customStyle="1" w:styleId="WW8Num8z0">
    <w:name w:val="WW8Num8z0"/>
    <w:rsid w:val="00F81A1D"/>
  </w:style>
  <w:style w:type="character" w:customStyle="1" w:styleId="WW8Num8z1">
    <w:name w:val="WW8Num8z1"/>
    <w:rsid w:val="00F81A1D"/>
  </w:style>
  <w:style w:type="character" w:customStyle="1" w:styleId="WW8Num8z2">
    <w:name w:val="WW8Num8z2"/>
    <w:rsid w:val="00F81A1D"/>
  </w:style>
  <w:style w:type="character" w:customStyle="1" w:styleId="WW8Num8z3">
    <w:name w:val="WW8Num8z3"/>
    <w:rsid w:val="00F81A1D"/>
  </w:style>
  <w:style w:type="character" w:customStyle="1" w:styleId="WW8Num8z4">
    <w:name w:val="WW8Num8z4"/>
    <w:rsid w:val="00F81A1D"/>
  </w:style>
  <w:style w:type="character" w:customStyle="1" w:styleId="WW8Num8z5">
    <w:name w:val="WW8Num8z5"/>
    <w:rsid w:val="00F81A1D"/>
  </w:style>
  <w:style w:type="character" w:customStyle="1" w:styleId="WW8Num8z6">
    <w:name w:val="WW8Num8z6"/>
    <w:rsid w:val="00F81A1D"/>
  </w:style>
  <w:style w:type="character" w:customStyle="1" w:styleId="WW8Num8z7">
    <w:name w:val="WW8Num8z7"/>
    <w:rsid w:val="00F81A1D"/>
  </w:style>
  <w:style w:type="character" w:customStyle="1" w:styleId="WW8Num8z8">
    <w:name w:val="WW8Num8z8"/>
    <w:rsid w:val="00F81A1D"/>
  </w:style>
  <w:style w:type="character" w:customStyle="1" w:styleId="WW8Num9z0">
    <w:name w:val="WW8Num9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9z1">
    <w:name w:val="WW8Num9z1"/>
    <w:rsid w:val="00F81A1D"/>
  </w:style>
  <w:style w:type="character" w:customStyle="1" w:styleId="WW8Num9z2">
    <w:name w:val="WW8Num9z2"/>
    <w:rsid w:val="00F81A1D"/>
  </w:style>
  <w:style w:type="character" w:customStyle="1" w:styleId="WW8Num9z3">
    <w:name w:val="WW8Num9z3"/>
    <w:rsid w:val="00F81A1D"/>
  </w:style>
  <w:style w:type="character" w:customStyle="1" w:styleId="WW8Num9z4">
    <w:name w:val="WW8Num9z4"/>
    <w:rsid w:val="00F81A1D"/>
  </w:style>
  <w:style w:type="character" w:customStyle="1" w:styleId="WW8Num9z5">
    <w:name w:val="WW8Num9z5"/>
    <w:rsid w:val="00F81A1D"/>
  </w:style>
  <w:style w:type="character" w:customStyle="1" w:styleId="WW8Num9z6">
    <w:name w:val="WW8Num9z6"/>
    <w:rsid w:val="00F81A1D"/>
  </w:style>
  <w:style w:type="character" w:customStyle="1" w:styleId="WW8Num9z7">
    <w:name w:val="WW8Num9z7"/>
    <w:rsid w:val="00F81A1D"/>
  </w:style>
  <w:style w:type="character" w:customStyle="1" w:styleId="WW8Num9z8">
    <w:name w:val="WW8Num9z8"/>
    <w:rsid w:val="00F81A1D"/>
  </w:style>
  <w:style w:type="character" w:customStyle="1" w:styleId="WW8Num10z0">
    <w:name w:val="WW8Num10z0"/>
    <w:rsid w:val="00F81A1D"/>
  </w:style>
  <w:style w:type="character" w:customStyle="1" w:styleId="WW8Num10z1">
    <w:name w:val="WW8Num10z1"/>
    <w:rsid w:val="00F81A1D"/>
  </w:style>
  <w:style w:type="character" w:customStyle="1" w:styleId="WW8Num10z2">
    <w:name w:val="WW8Num10z2"/>
    <w:rsid w:val="00F81A1D"/>
  </w:style>
  <w:style w:type="character" w:customStyle="1" w:styleId="WW8Num10z3">
    <w:name w:val="WW8Num10z3"/>
    <w:rsid w:val="00F81A1D"/>
  </w:style>
  <w:style w:type="character" w:customStyle="1" w:styleId="WW8Num10z4">
    <w:name w:val="WW8Num10z4"/>
    <w:rsid w:val="00F81A1D"/>
  </w:style>
  <w:style w:type="character" w:customStyle="1" w:styleId="WW8Num10z5">
    <w:name w:val="WW8Num10z5"/>
    <w:rsid w:val="00F81A1D"/>
  </w:style>
  <w:style w:type="character" w:customStyle="1" w:styleId="WW8Num10z6">
    <w:name w:val="WW8Num10z6"/>
    <w:rsid w:val="00F81A1D"/>
  </w:style>
  <w:style w:type="character" w:customStyle="1" w:styleId="WW8Num10z7">
    <w:name w:val="WW8Num10z7"/>
    <w:rsid w:val="00F81A1D"/>
  </w:style>
  <w:style w:type="character" w:customStyle="1" w:styleId="WW8Num10z8">
    <w:name w:val="WW8Num10z8"/>
    <w:rsid w:val="00F81A1D"/>
  </w:style>
  <w:style w:type="character" w:customStyle="1" w:styleId="WW8Num11z0">
    <w:name w:val="WW8Num11z0"/>
    <w:rsid w:val="00F81A1D"/>
  </w:style>
  <w:style w:type="character" w:customStyle="1" w:styleId="WW8Num11z1">
    <w:name w:val="WW8Num11z1"/>
    <w:rsid w:val="00F81A1D"/>
  </w:style>
  <w:style w:type="character" w:customStyle="1" w:styleId="WW8Num11z2">
    <w:name w:val="WW8Num11z2"/>
    <w:rsid w:val="00F81A1D"/>
  </w:style>
  <w:style w:type="character" w:customStyle="1" w:styleId="WW8Num11z3">
    <w:name w:val="WW8Num11z3"/>
    <w:rsid w:val="00F81A1D"/>
  </w:style>
  <w:style w:type="character" w:customStyle="1" w:styleId="WW8Num11z4">
    <w:name w:val="WW8Num11z4"/>
    <w:rsid w:val="00F81A1D"/>
  </w:style>
  <w:style w:type="character" w:customStyle="1" w:styleId="WW8Num11z5">
    <w:name w:val="WW8Num11z5"/>
    <w:rsid w:val="00F81A1D"/>
  </w:style>
  <w:style w:type="character" w:customStyle="1" w:styleId="WW8Num11z6">
    <w:name w:val="WW8Num11z6"/>
    <w:rsid w:val="00F81A1D"/>
  </w:style>
  <w:style w:type="character" w:customStyle="1" w:styleId="WW8Num11z7">
    <w:name w:val="WW8Num11z7"/>
    <w:rsid w:val="00F81A1D"/>
  </w:style>
  <w:style w:type="character" w:customStyle="1" w:styleId="WW8Num11z8">
    <w:name w:val="WW8Num11z8"/>
    <w:rsid w:val="00F81A1D"/>
  </w:style>
  <w:style w:type="character" w:customStyle="1" w:styleId="WW8Num12z0">
    <w:name w:val="WW8Num12z0"/>
    <w:rsid w:val="00F81A1D"/>
  </w:style>
  <w:style w:type="character" w:customStyle="1" w:styleId="WW8Num12z1">
    <w:name w:val="WW8Num12z1"/>
    <w:rsid w:val="00F81A1D"/>
  </w:style>
  <w:style w:type="character" w:customStyle="1" w:styleId="WW8Num12z2">
    <w:name w:val="WW8Num12z2"/>
    <w:rsid w:val="00F81A1D"/>
  </w:style>
  <w:style w:type="character" w:customStyle="1" w:styleId="WW8Num12z3">
    <w:name w:val="WW8Num12z3"/>
    <w:rsid w:val="00F81A1D"/>
  </w:style>
  <w:style w:type="character" w:customStyle="1" w:styleId="WW8Num12z4">
    <w:name w:val="WW8Num12z4"/>
    <w:rsid w:val="00F81A1D"/>
  </w:style>
  <w:style w:type="character" w:customStyle="1" w:styleId="WW8Num12z5">
    <w:name w:val="WW8Num12z5"/>
    <w:rsid w:val="00F81A1D"/>
  </w:style>
  <w:style w:type="character" w:customStyle="1" w:styleId="WW8Num12z6">
    <w:name w:val="WW8Num12z6"/>
    <w:rsid w:val="00F81A1D"/>
  </w:style>
  <w:style w:type="character" w:customStyle="1" w:styleId="WW8Num12z7">
    <w:name w:val="WW8Num12z7"/>
    <w:rsid w:val="00F81A1D"/>
  </w:style>
  <w:style w:type="character" w:customStyle="1" w:styleId="WW8Num12z8">
    <w:name w:val="WW8Num12z8"/>
    <w:rsid w:val="00F81A1D"/>
  </w:style>
  <w:style w:type="character" w:customStyle="1" w:styleId="11">
    <w:name w:val="Шрифт на абзаца по подразбиране1"/>
    <w:rsid w:val="00F81A1D"/>
  </w:style>
  <w:style w:type="character" w:customStyle="1" w:styleId="21">
    <w:name w:val="Знак Знак2"/>
    <w:rsid w:val="00F81A1D"/>
    <w:rPr>
      <w:rFonts w:ascii="Tahoma" w:hAnsi="Tahoma" w:cs="Tahoma"/>
      <w:sz w:val="40"/>
      <w:lang w:val="en-US" w:bidi="ar-SA"/>
    </w:rPr>
  </w:style>
  <w:style w:type="character" w:customStyle="1" w:styleId="12">
    <w:name w:val="Знак Знак1"/>
    <w:rsid w:val="00F81A1D"/>
    <w:rPr>
      <w:rFonts w:ascii="Tahoma" w:hAnsi="Tahoma" w:cs="Tahoma"/>
      <w:sz w:val="32"/>
      <w:lang w:val="en-US" w:bidi="ar-SA"/>
    </w:rPr>
  </w:style>
  <w:style w:type="character" w:styleId="a3">
    <w:name w:val="Strong"/>
    <w:uiPriority w:val="22"/>
    <w:qFormat/>
    <w:rsid w:val="00F81A1D"/>
    <w:rPr>
      <w:b/>
      <w:bCs/>
    </w:rPr>
  </w:style>
  <w:style w:type="character" w:customStyle="1" w:styleId="22">
    <w:name w:val="Основен текст 2 Знак"/>
    <w:link w:val="23"/>
    <w:rsid w:val="00F81A1D"/>
    <w:rPr>
      <w:sz w:val="16"/>
      <w:szCs w:val="16"/>
      <w:lang w:val="en-US" w:bidi="ar-SA"/>
    </w:rPr>
  </w:style>
  <w:style w:type="character" w:styleId="a4">
    <w:name w:val="page number"/>
    <w:basedOn w:val="11"/>
    <w:rsid w:val="00F81A1D"/>
  </w:style>
  <w:style w:type="character" w:customStyle="1" w:styleId="31">
    <w:name w:val="Знак Знак3"/>
    <w:rsid w:val="00F81A1D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a5">
    <w:name w:val="Основен текст_"/>
    <w:rsid w:val="00F81A1D"/>
    <w:rPr>
      <w:sz w:val="23"/>
      <w:szCs w:val="23"/>
      <w:lang w:bidi="ar-SA"/>
    </w:rPr>
  </w:style>
  <w:style w:type="character" w:customStyle="1" w:styleId="a6">
    <w:name w:val="Основен текст + Удебелен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41">
    <w:name w:val="Заглавие #4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32">
    <w:name w:val="Основен текст (3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42">
    <w:name w:val="Основен текст (4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SimHei1105pt">
    <w:name w:val="Основен текст + SimHei;110;5 pt"/>
    <w:rsid w:val="00F81A1D"/>
    <w:rPr>
      <w:rFonts w:ascii="SimHei" w:eastAsia="SimHei" w:hAnsi="SimHei" w:cs="SimHei"/>
      <w:b w:val="0"/>
      <w:bCs w:val="0"/>
      <w:i w:val="0"/>
      <w:iCs w:val="0"/>
      <w:caps w:val="0"/>
      <w:smallCaps w:val="0"/>
      <w:strike w:val="0"/>
      <w:dstrike w:val="0"/>
      <w:spacing w:val="0"/>
      <w:sz w:val="221"/>
      <w:szCs w:val="221"/>
    </w:rPr>
  </w:style>
  <w:style w:type="character" w:customStyle="1" w:styleId="24">
    <w:name w:val="Основен текст2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51">
    <w:name w:val="Основен текст (5)_"/>
    <w:rsid w:val="00F81A1D"/>
    <w:rPr>
      <w:rFonts w:ascii="Arial" w:eastAsia="Arial" w:hAnsi="Arial" w:cs="Arial"/>
      <w:sz w:val="23"/>
      <w:szCs w:val="23"/>
      <w:lang w:bidi="ar-SA"/>
    </w:rPr>
  </w:style>
  <w:style w:type="character" w:customStyle="1" w:styleId="WW8Dropcap0">
    <w:name w:val="WW8Dropcap0"/>
    <w:rsid w:val="00F81A1D"/>
  </w:style>
  <w:style w:type="paragraph" w:customStyle="1" w:styleId="13">
    <w:name w:val="Заглавие1"/>
    <w:basedOn w:val="a"/>
    <w:next w:val="a7"/>
    <w:rsid w:val="00F81A1D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rsid w:val="00F81A1D"/>
    <w:pPr>
      <w:spacing w:after="120"/>
    </w:pPr>
  </w:style>
  <w:style w:type="paragraph" w:styleId="a9">
    <w:name w:val="List"/>
    <w:basedOn w:val="a7"/>
    <w:rsid w:val="00F81A1D"/>
    <w:rPr>
      <w:rFonts w:cs="Mangal"/>
    </w:rPr>
  </w:style>
  <w:style w:type="paragraph" w:styleId="aa">
    <w:name w:val="caption"/>
    <w:basedOn w:val="a"/>
    <w:qFormat/>
    <w:rsid w:val="00F81A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Указател"/>
    <w:basedOn w:val="a"/>
    <w:rsid w:val="00F81A1D"/>
    <w:pPr>
      <w:suppressLineNumbers/>
    </w:pPr>
    <w:rPr>
      <w:rFonts w:cs="Mangal"/>
    </w:rPr>
  </w:style>
  <w:style w:type="paragraph" w:styleId="ac">
    <w:name w:val="Body Text Indent"/>
    <w:basedOn w:val="a"/>
    <w:link w:val="ad"/>
    <w:rsid w:val="00F81A1D"/>
    <w:pPr>
      <w:ind w:firstLine="1063"/>
      <w:jc w:val="both"/>
    </w:pPr>
    <w:rPr>
      <w:rFonts w:ascii="Tahoma" w:hAnsi="Tahoma" w:cs="Tahoma"/>
      <w:sz w:val="32"/>
    </w:rPr>
  </w:style>
  <w:style w:type="paragraph" w:customStyle="1" w:styleId="210">
    <w:name w:val="Основен текст 21"/>
    <w:basedOn w:val="a"/>
    <w:rsid w:val="00F81A1D"/>
    <w:pPr>
      <w:spacing w:after="120" w:line="480" w:lineRule="auto"/>
    </w:pPr>
  </w:style>
  <w:style w:type="paragraph" w:customStyle="1" w:styleId="310">
    <w:name w:val="Основен текст 31"/>
    <w:basedOn w:val="a"/>
    <w:rsid w:val="00F81A1D"/>
    <w:pPr>
      <w:spacing w:after="120"/>
    </w:pPr>
    <w:rPr>
      <w:sz w:val="16"/>
      <w:szCs w:val="16"/>
    </w:rPr>
  </w:style>
  <w:style w:type="paragraph" w:customStyle="1" w:styleId="Default">
    <w:name w:val="Default"/>
    <w:rsid w:val="00F81A1D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311">
    <w:name w:val="Основен текст с отстъп 31"/>
    <w:basedOn w:val="a"/>
    <w:rsid w:val="00F81A1D"/>
    <w:pPr>
      <w:spacing w:after="120"/>
      <w:ind w:left="283"/>
    </w:pPr>
    <w:rPr>
      <w:sz w:val="16"/>
      <w:szCs w:val="16"/>
    </w:rPr>
  </w:style>
  <w:style w:type="paragraph" w:styleId="ae">
    <w:name w:val="footer"/>
    <w:basedOn w:val="a"/>
    <w:link w:val="af"/>
    <w:uiPriority w:val="99"/>
    <w:rsid w:val="00F81A1D"/>
    <w:pPr>
      <w:tabs>
        <w:tab w:val="center" w:pos="4536"/>
        <w:tab w:val="right" w:pos="9072"/>
      </w:tabs>
    </w:pPr>
  </w:style>
  <w:style w:type="paragraph" w:styleId="af0">
    <w:name w:val="header"/>
    <w:basedOn w:val="a"/>
    <w:link w:val="af1"/>
    <w:rsid w:val="00F81A1D"/>
    <w:pPr>
      <w:tabs>
        <w:tab w:val="center" w:pos="4536"/>
        <w:tab w:val="right" w:pos="9072"/>
      </w:tabs>
    </w:pPr>
  </w:style>
  <w:style w:type="paragraph" w:customStyle="1" w:styleId="CharCharCharChar1CharCharCharCharCharCharCharCharCharCharCharChar">
    <w:name w:val="Char Char Char Char1 Char Char Char Char Char Char Char Char Char Char Char Char"/>
    <w:basedOn w:val="a"/>
    <w:link w:val="CharCharCharChar1CharCharCharCharCharCharCharCharCharCharCharChar0"/>
    <w:rsid w:val="00F81A1D"/>
    <w:pPr>
      <w:tabs>
        <w:tab w:val="left" w:pos="709"/>
      </w:tabs>
      <w:spacing w:before="120"/>
      <w:ind w:firstLine="709"/>
      <w:jc w:val="both"/>
    </w:pPr>
    <w:rPr>
      <w:rFonts w:ascii="Tahoma" w:hAnsi="Tahoma" w:cs="Tahoma"/>
      <w:sz w:val="24"/>
      <w:szCs w:val="24"/>
      <w:lang w:val="pl-PL"/>
    </w:rPr>
  </w:style>
  <w:style w:type="paragraph" w:styleId="af2">
    <w:name w:val="Balloon Text"/>
    <w:basedOn w:val="a"/>
    <w:link w:val="af3"/>
    <w:uiPriority w:val="99"/>
    <w:rsid w:val="00F81A1D"/>
    <w:rPr>
      <w:rFonts w:ascii="Tahoma" w:hAnsi="Tahoma" w:cs="Tahoma"/>
      <w:sz w:val="16"/>
      <w:szCs w:val="16"/>
    </w:rPr>
  </w:style>
  <w:style w:type="paragraph" w:customStyle="1" w:styleId="CharCharCharChar">
    <w:name w:val="Знак Char Char Знак Знак Char Char"/>
    <w:basedOn w:val="a"/>
    <w:rsid w:val="00F81A1D"/>
    <w:pPr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customStyle="1" w:styleId="14">
    <w:name w:val="Основен текст1"/>
    <w:basedOn w:val="a"/>
    <w:rsid w:val="00F81A1D"/>
    <w:pPr>
      <w:shd w:val="clear" w:color="auto" w:fill="FFFFFF"/>
      <w:spacing w:line="312" w:lineRule="exact"/>
    </w:pPr>
    <w:rPr>
      <w:sz w:val="23"/>
      <w:szCs w:val="23"/>
      <w:lang w:val="bg-BG" w:eastAsia="bg-BG"/>
    </w:rPr>
  </w:style>
  <w:style w:type="paragraph" w:customStyle="1" w:styleId="43">
    <w:name w:val="Заглавие #4"/>
    <w:basedOn w:val="a"/>
    <w:rsid w:val="00F81A1D"/>
    <w:pPr>
      <w:shd w:val="clear" w:color="auto" w:fill="FFFFFF"/>
      <w:spacing w:line="274" w:lineRule="exac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33">
    <w:name w:val="Основен текст3"/>
    <w:basedOn w:val="a"/>
    <w:rsid w:val="00F81A1D"/>
    <w:pPr>
      <w:shd w:val="clear" w:color="auto" w:fill="FFFFFF"/>
      <w:spacing w:before="300" w:after="540" w:line="274" w:lineRule="exac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34">
    <w:name w:val="Основен текст (3)"/>
    <w:basedOn w:val="a"/>
    <w:rsid w:val="00F81A1D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44">
    <w:name w:val="Основен текст (4)"/>
    <w:basedOn w:val="a"/>
    <w:rsid w:val="00F81A1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52">
    <w:name w:val="Основен текст (5)"/>
    <w:basedOn w:val="a"/>
    <w:rsid w:val="00F81A1D"/>
    <w:pPr>
      <w:shd w:val="clear" w:color="auto" w:fill="FFFFFF"/>
      <w:spacing w:after="240" w:line="274" w:lineRule="exact"/>
    </w:pPr>
    <w:rPr>
      <w:rFonts w:ascii="Arial" w:eastAsia="Arial" w:hAnsi="Arial" w:cs="Arial"/>
      <w:sz w:val="23"/>
      <w:szCs w:val="23"/>
      <w:lang w:val="bg-BG" w:eastAsia="bg-BG"/>
    </w:rPr>
  </w:style>
  <w:style w:type="paragraph" w:customStyle="1" w:styleId="-">
    <w:name w:val="Таблица - съдържание"/>
    <w:basedOn w:val="a"/>
    <w:rsid w:val="00F81A1D"/>
    <w:pPr>
      <w:suppressLineNumbers/>
    </w:pPr>
  </w:style>
  <w:style w:type="paragraph" w:customStyle="1" w:styleId="-0">
    <w:name w:val="Таблица - заглавие"/>
    <w:basedOn w:val="-"/>
    <w:rsid w:val="00F81A1D"/>
    <w:pPr>
      <w:jc w:val="center"/>
    </w:pPr>
    <w:rPr>
      <w:b/>
      <w:bCs/>
    </w:rPr>
  </w:style>
  <w:style w:type="paragraph" w:customStyle="1" w:styleId="-1">
    <w:name w:val="Рамка - съдържание"/>
    <w:basedOn w:val="a"/>
    <w:rsid w:val="00F81A1D"/>
  </w:style>
  <w:style w:type="paragraph" w:styleId="35">
    <w:name w:val="Body Text 3"/>
    <w:basedOn w:val="a"/>
    <w:link w:val="36"/>
    <w:rsid w:val="00D3631B"/>
    <w:pPr>
      <w:spacing w:after="120"/>
    </w:pPr>
    <w:rPr>
      <w:sz w:val="16"/>
      <w:szCs w:val="16"/>
    </w:rPr>
  </w:style>
  <w:style w:type="paragraph" w:styleId="23">
    <w:name w:val="Body Text 2"/>
    <w:basedOn w:val="a"/>
    <w:link w:val="22"/>
    <w:unhideWhenUsed/>
    <w:rsid w:val="002427B0"/>
    <w:pPr>
      <w:suppressAutoHyphens w:val="0"/>
      <w:spacing w:after="120" w:line="480" w:lineRule="auto"/>
    </w:pPr>
    <w:rPr>
      <w:sz w:val="16"/>
      <w:szCs w:val="16"/>
    </w:rPr>
  </w:style>
  <w:style w:type="paragraph" w:styleId="af4">
    <w:name w:val="Title"/>
    <w:basedOn w:val="a"/>
    <w:link w:val="af5"/>
    <w:uiPriority w:val="10"/>
    <w:qFormat/>
    <w:rsid w:val="00B81F78"/>
    <w:pPr>
      <w:suppressAutoHyphens w:val="0"/>
      <w:jc w:val="center"/>
    </w:pPr>
    <w:rPr>
      <w:rFonts w:ascii="Tahoma" w:hAnsi="Tahoma"/>
      <w:u w:val="single"/>
      <w:lang w:val="bg-BG" w:eastAsia="en-US"/>
    </w:rPr>
  </w:style>
  <w:style w:type="paragraph" w:styleId="af6">
    <w:name w:val="Plain Text"/>
    <w:basedOn w:val="a"/>
    <w:link w:val="af7"/>
    <w:rsid w:val="00256DC4"/>
    <w:pPr>
      <w:suppressAutoHyphens w:val="0"/>
    </w:pPr>
    <w:rPr>
      <w:rFonts w:ascii="Courier New" w:hAnsi="Courier New"/>
      <w:sz w:val="24"/>
      <w:szCs w:val="24"/>
      <w:lang w:val="bg-BG" w:eastAsia="bg-BG"/>
    </w:rPr>
  </w:style>
  <w:style w:type="paragraph" w:styleId="37">
    <w:name w:val="Body Text Indent 3"/>
    <w:basedOn w:val="a"/>
    <w:link w:val="38"/>
    <w:rsid w:val="00256DC4"/>
    <w:pPr>
      <w:suppressAutoHyphens w:val="0"/>
      <w:spacing w:after="120"/>
      <w:ind w:left="283"/>
    </w:pPr>
    <w:rPr>
      <w:sz w:val="16"/>
      <w:szCs w:val="16"/>
      <w:lang w:val="bg-BG" w:eastAsia="bg-BG"/>
    </w:rPr>
  </w:style>
  <w:style w:type="paragraph" w:styleId="af8">
    <w:name w:val="Normal (Web)"/>
    <w:basedOn w:val="a"/>
    <w:uiPriority w:val="99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a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character" w:styleId="af9">
    <w:name w:val="Hyperlink"/>
    <w:uiPriority w:val="99"/>
    <w:rsid w:val="00256DC4"/>
    <w:rPr>
      <w:color w:val="0000FF"/>
      <w:u w:val="single"/>
    </w:rPr>
  </w:style>
  <w:style w:type="paragraph" w:customStyle="1" w:styleId="15">
    <w:name w:val="Списък на абзаци1"/>
    <w:basedOn w:val="a"/>
    <w:next w:val="afa"/>
    <w:uiPriority w:val="34"/>
    <w:qFormat/>
    <w:rsid w:val="00C303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List Paragraph"/>
    <w:aliases w:val="ПАРАГРАФ,List Paragraph1,List1,Colorful List - Accent 11,List Paragraph11,List Paragraph111,List Paragraph1111"/>
    <w:basedOn w:val="a"/>
    <w:link w:val="afb"/>
    <w:uiPriority w:val="34"/>
    <w:qFormat/>
    <w:rsid w:val="00C3038C"/>
    <w:pPr>
      <w:ind w:left="708"/>
    </w:pPr>
  </w:style>
  <w:style w:type="paragraph" w:customStyle="1" w:styleId="45">
    <w:name w:val="Основен текст4"/>
    <w:basedOn w:val="a"/>
    <w:rsid w:val="00DC0A31"/>
    <w:pPr>
      <w:shd w:val="clear" w:color="auto" w:fill="FFFFFF"/>
      <w:suppressAutoHyphens w:val="0"/>
      <w:spacing w:before="120" w:after="420" w:line="0" w:lineRule="atLeast"/>
    </w:pPr>
    <w:rPr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EA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7"/>
      <w:szCs w:val="27"/>
      <w:lang w:val="bg-BG" w:eastAsia="en-US"/>
    </w:rPr>
  </w:style>
  <w:style w:type="character" w:customStyle="1" w:styleId="HTML0">
    <w:name w:val="HTML стандартен Знак"/>
    <w:link w:val="HTML"/>
    <w:rsid w:val="00EA4122"/>
    <w:rPr>
      <w:rFonts w:ascii="Courier New" w:hAnsi="Courier New"/>
      <w:sz w:val="27"/>
      <w:szCs w:val="27"/>
      <w:lang w:eastAsia="en-US"/>
    </w:rPr>
  </w:style>
  <w:style w:type="character" w:customStyle="1" w:styleId="af5">
    <w:name w:val="Заглавие Знак"/>
    <w:link w:val="af4"/>
    <w:uiPriority w:val="10"/>
    <w:rsid w:val="00EA4122"/>
    <w:rPr>
      <w:rFonts w:ascii="Tahoma" w:hAnsi="Tahoma"/>
      <w:sz w:val="28"/>
      <w:u w:val="single"/>
      <w:lang w:eastAsia="en-US"/>
    </w:rPr>
  </w:style>
  <w:style w:type="paragraph" w:styleId="afc">
    <w:name w:val="No Spacing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CharCharCharChar1CharCharCharCharCharCharCharCharCharCharCharChar0">
    <w:name w:val="Char Char Char Char1 Char Char Char Char Char Char Char Char Char Char Char Char Знак"/>
    <w:link w:val="CharCharCharChar1CharCharCharCharCharCharCharCharCharCharCharChar"/>
    <w:locked/>
    <w:rsid w:val="00EA4122"/>
    <w:rPr>
      <w:rFonts w:ascii="Tahoma" w:hAnsi="Tahoma" w:cs="Tahoma"/>
      <w:sz w:val="24"/>
      <w:szCs w:val="24"/>
      <w:lang w:val="pl-PL" w:eastAsia="zh-CN"/>
    </w:rPr>
  </w:style>
  <w:style w:type="paragraph" w:customStyle="1" w:styleId="16">
    <w:name w:val="Без разредка1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Горен или долен колонтитул_"/>
    <w:link w:val="afe"/>
    <w:rsid w:val="006725CD"/>
    <w:rPr>
      <w:shd w:val="clear" w:color="auto" w:fill="FFFFFF"/>
    </w:rPr>
  </w:style>
  <w:style w:type="character" w:customStyle="1" w:styleId="135pt">
    <w:name w:val="Горен или долен колонтитул + 13;5 pt"/>
    <w:rsid w:val="006725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e">
    <w:name w:val="Горен или долен колонтитул"/>
    <w:basedOn w:val="a"/>
    <w:link w:val="afd"/>
    <w:rsid w:val="006725CD"/>
    <w:pPr>
      <w:shd w:val="clear" w:color="auto" w:fill="FFFFFF"/>
      <w:suppressAutoHyphens w:val="0"/>
    </w:pPr>
    <w:rPr>
      <w:sz w:val="20"/>
      <w:lang w:val="bg-BG" w:eastAsia="bg-BG"/>
    </w:rPr>
  </w:style>
  <w:style w:type="paragraph" w:customStyle="1" w:styleId="7">
    <w:name w:val="Основен текст7"/>
    <w:basedOn w:val="a"/>
    <w:rsid w:val="006725CD"/>
    <w:pPr>
      <w:shd w:val="clear" w:color="auto" w:fill="FFFFFF"/>
      <w:suppressAutoHyphens w:val="0"/>
      <w:spacing w:line="278" w:lineRule="exact"/>
      <w:ind w:hanging="220"/>
    </w:pPr>
    <w:rPr>
      <w:sz w:val="24"/>
      <w:szCs w:val="24"/>
      <w:lang w:eastAsia="bg-BG"/>
    </w:rPr>
  </w:style>
  <w:style w:type="character" w:customStyle="1" w:styleId="30">
    <w:name w:val="Заглавие 3 Знак"/>
    <w:link w:val="3"/>
    <w:rsid w:val="00222A9D"/>
    <w:rPr>
      <w:b/>
      <w:sz w:val="24"/>
    </w:rPr>
  </w:style>
  <w:style w:type="numbering" w:customStyle="1" w:styleId="17">
    <w:name w:val="Без списък1"/>
    <w:next w:val="a2"/>
    <w:semiHidden/>
    <w:unhideWhenUsed/>
    <w:rsid w:val="00222A9D"/>
  </w:style>
  <w:style w:type="character" w:customStyle="1" w:styleId="10">
    <w:name w:val="Заглавие 1 Знак"/>
    <w:link w:val="1"/>
    <w:rsid w:val="00222A9D"/>
    <w:rPr>
      <w:rFonts w:ascii="Cambria" w:hAnsi="Cambria"/>
      <w:b/>
      <w:bCs/>
      <w:kern w:val="1"/>
      <w:sz w:val="32"/>
      <w:szCs w:val="32"/>
      <w:lang w:val="en-US" w:eastAsia="zh-CN"/>
    </w:rPr>
  </w:style>
  <w:style w:type="character" w:customStyle="1" w:styleId="20">
    <w:name w:val="Заглавие 2 Знак"/>
    <w:link w:val="2"/>
    <w:rsid w:val="00222A9D"/>
    <w:rPr>
      <w:rFonts w:ascii="Tahoma" w:hAnsi="Tahoma" w:cs="Tahoma"/>
      <w:sz w:val="40"/>
      <w:lang w:val="en-US" w:eastAsia="zh-CN"/>
    </w:rPr>
  </w:style>
  <w:style w:type="character" w:customStyle="1" w:styleId="a8">
    <w:name w:val="Основен текст Знак"/>
    <w:link w:val="a7"/>
    <w:rsid w:val="00222A9D"/>
    <w:rPr>
      <w:sz w:val="28"/>
      <w:lang w:val="en-US" w:eastAsia="zh-CN"/>
    </w:rPr>
  </w:style>
  <w:style w:type="character" w:customStyle="1" w:styleId="36">
    <w:name w:val="Основен текст 3 Знак"/>
    <w:link w:val="35"/>
    <w:rsid w:val="00222A9D"/>
    <w:rPr>
      <w:sz w:val="16"/>
      <w:szCs w:val="16"/>
      <w:lang w:val="en-US" w:eastAsia="zh-CN"/>
    </w:rPr>
  </w:style>
  <w:style w:type="character" w:customStyle="1" w:styleId="ad">
    <w:name w:val="Основен текст с отстъп Знак"/>
    <w:link w:val="ac"/>
    <w:rsid w:val="00222A9D"/>
    <w:rPr>
      <w:rFonts w:ascii="Tahoma" w:hAnsi="Tahoma" w:cs="Tahoma"/>
      <w:sz w:val="32"/>
      <w:lang w:val="en-US" w:eastAsia="zh-CN"/>
    </w:rPr>
  </w:style>
  <w:style w:type="paragraph" w:styleId="25">
    <w:name w:val="Body Text Indent 2"/>
    <w:basedOn w:val="a"/>
    <w:link w:val="26"/>
    <w:rsid w:val="00222A9D"/>
    <w:pPr>
      <w:suppressAutoHyphens w:val="0"/>
      <w:spacing w:after="120" w:line="480" w:lineRule="auto"/>
      <w:ind w:left="283"/>
    </w:pPr>
    <w:rPr>
      <w:sz w:val="24"/>
      <w:szCs w:val="24"/>
      <w:lang w:val="bg-BG" w:eastAsia="bg-BG"/>
    </w:rPr>
  </w:style>
  <w:style w:type="character" w:customStyle="1" w:styleId="26">
    <w:name w:val="Основен текст с отстъп 2 Знак"/>
    <w:link w:val="25"/>
    <w:rsid w:val="00222A9D"/>
    <w:rPr>
      <w:sz w:val="24"/>
      <w:szCs w:val="24"/>
    </w:rPr>
  </w:style>
  <w:style w:type="character" w:customStyle="1" w:styleId="af">
    <w:name w:val="Долен колонтитул Знак"/>
    <w:link w:val="ae"/>
    <w:uiPriority w:val="99"/>
    <w:rsid w:val="00222A9D"/>
    <w:rPr>
      <w:sz w:val="28"/>
      <w:lang w:val="en-US" w:eastAsia="zh-CN"/>
    </w:rPr>
  </w:style>
  <w:style w:type="character" w:customStyle="1" w:styleId="af3">
    <w:name w:val="Изнесен текст Знак"/>
    <w:link w:val="af2"/>
    <w:uiPriority w:val="99"/>
    <w:rsid w:val="00222A9D"/>
    <w:rPr>
      <w:rFonts w:ascii="Tahoma" w:hAnsi="Tahoma" w:cs="Tahoma"/>
      <w:sz w:val="16"/>
      <w:szCs w:val="16"/>
      <w:lang w:val="en-US" w:eastAsia="zh-CN"/>
    </w:rPr>
  </w:style>
  <w:style w:type="table" w:styleId="aff">
    <w:name w:val="Table Grid"/>
    <w:basedOn w:val="a1"/>
    <w:uiPriority w:val="39"/>
    <w:rsid w:val="008F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лавие 5 Знак"/>
    <w:basedOn w:val="a0"/>
    <w:link w:val="5"/>
    <w:rsid w:val="00CC2582"/>
    <w:rPr>
      <w:rFonts w:asciiTheme="majorHAnsi" w:eastAsiaTheme="majorEastAsia" w:hAnsiTheme="majorHAnsi" w:cstheme="majorBidi"/>
      <w:color w:val="2F5496" w:themeColor="accent1" w:themeShade="BF"/>
      <w:sz w:val="28"/>
      <w:lang w:val="en-US" w:eastAsia="zh-CN"/>
    </w:rPr>
  </w:style>
  <w:style w:type="character" w:customStyle="1" w:styleId="60">
    <w:name w:val="Заглавие 6 Знак"/>
    <w:basedOn w:val="a0"/>
    <w:link w:val="6"/>
    <w:uiPriority w:val="9"/>
    <w:rsid w:val="00845135"/>
    <w:rPr>
      <w:rFonts w:ascii="Calibri" w:hAnsi="Calibri"/>
      <w:b/>
      <w:bCs/>
      <w:sz w:val="22"/>
      <w:szCs w:val="22"/>
      <w:lang w:eastAsia="en-US"/>
    </w:rPr>
  </w:style>
  <w:style w:type="character" w:customStyle="1" w:styleId="af1">
    <w:name w:val="Горен колонтитул Знак"/>
    <w:basedOn w:val="a0"/>
    <w:link w:val="af0"/>
    <w:rsid w:val="00845135"/>
    <w:rPr>
      <w:sz w:val="28"/>
      <w:lang w:val="en-US" w:eastAsia="zh-CN"/>
    </w:rPr>
  </w:style>
  <w:style w:type="character" w:customStyle="1" w:styleId="18">
    <w:name w:val="Основен текст Знак1"/>
    <w:basedOn w:val="a0"/>
    <w:semiHidden/>
    <w:rsid w:val="00845135"/>
    <w:rPr>
      <w:sz w:val="22"/>
      <w:szCs w:val="22"/>
      <w:lang w:eastAsia="en-US"/>
    </w:rPr>
  </w:style>
  <w:style w:type="character" w:customStyle="1" w:styleId="211">
    <w:name w:val="Основен текст с отстъп 2 Знак1"/>
    <w:basedOn w:val="a0"/>
    <w:semiHidden/>
    <w:rsid w:val="00845135"/>
    <w:rPr>
      <w:sz w:val="22"/>
      <w:szCs w:val="22"/>
      <w:lang w:eastAsia="en-US"/>
    </w:rPr>
  </w:style>
  <w:style w:type="character" w:customStyle="1" w:styleId="19">
    <w:name w:val="Основен текст с отстъп Знак1"/>
    <w:basedOn w:val="a0"/>
    <w:semiHidden/>
    <w:rsid w:val="00845135"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5">
    <w:name w:val="Style25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6">
    <w:name w:val="Style2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27">
    <w:name w:val="Style2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0">
    <w:name w:val="Font Style30"/>
    <w:uiPriority w:val="99"/>
    <w:rsid w:val="00845135"/>
    <w:rPr>
      <w:rFonts w:ascii="Cambria" w:hAnsi="Cambria" w:cs="Cambria"/>
      <w:b/>
      <w:bCs/>
      <w:spacing w:val="-20"/>
      <w:sz w:val="94"/>
      <w:szCs w:val="94"/>
    </w:rPr>
  </w:style>
  <w:style w:type="character" w:customStyle="1" w:styleId="FontStyle31">
    <w:name w:val="Font Style31"/>
    <w:uiPriority w:val="99"/>
    <w:rsid w:val="00845135"/>
    <w:rPr>
      <w:rFonts w:ascii="Cambria" w:hAnsi="Cambria" w:cs="Cambria"/>
      <w:b/>
      <w:bCs/>
      <w:sz w:val="22"/>
      <w:szCs w:val="22"/>
    </w:rPr>
  </w:style>
  <w:style w:type="character" w:customStyle="1" w:styleId="FontStyle32">
    <w:name w:val="Font Style32"/>
    <w:uiPriority w:val="99"/>
    <w:rsid w:val="00845135"/>
    <w:rPr>
      <w:rFonts w:ascii="Cambria" w:hAnsi="Cambria" w:cs="Cambria"/>
      <w:b/>
      <w:bCs/>
      <w:sz w:val="16"/>
      <w:szCs w:val="16"/>
    </w:rPr>
  </w:style>
  <w:style w:type="character" w:customStyle="1" w:styleId="FontStyle33">
    <w:name w:val="Font Style33"/>
    <w:rsid w:val="00845135"/>
    <w:rPr>
      <w:rFonts w:ascii="Cambria" w:hAnsi="Cambria" w:cs="Cambria"/>
      <w:b/>
      <w:bCs/>
      <w:sz w:val="34"/>
      <w:szCs w:val="34"/>
    </w:rPr>
  </w:style>
  <w:style w:type="paragraph" w:customStyle="1" w:styleId="Style2">
    <w:name w:val="Style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3">
    <w:name w:val="Style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5" w:lineRule="exact"/>
      <w:ind w:firstLine="720"/>
    </w:pPr>
    <w:rPr>
      <w:rFonts w:ascii="Cambria" w:hAnsi="Cambria"/>
      <w:sz w:val="24"/>
      <w:szCs w:val="24"/>
      <w:lang w:val="bg-BG" w:eastAsia="bg-BG"/>
    </w:rPr>
  </w:style>
  <w:style w:type="paragraph" w:customStyle="1" w:styleId="Style4">
    <w:name w:val="Style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69" w:lineRule="exact"/>
    </w:pPr>
    <w:rPr>
      <w:rFonts w:ascii="Cambria" w:hAnsi="Cambria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706"/>
    </w:pPr>
    <w:rPr>
      <w:rFonts w:ascii="Cambria" w:hAnsi="Cambria"/>
      <w:sz w:val="24"/>
      <w:szCs w:val="24"/>
      <w:lang w:val="bg-BG" w:eastAsia="bg-BG"/>
    </w:rPr>
  </w:style>
  <w:style w:type="paragraph" w:customStyle="1" w:styleId="Style7">
    <w:name w:val="Style7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9">
    <w:name w:val="Style9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10">
    <w:name w:val="Style1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firstLine="250"/>
    </w:pPr>
    <w:rPr>
      <w:rFonts w:ascii="Cambria" w:hAnsi="Cambria"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5" w:lineRule="exact"/>
      <w:ind w:firstLine="864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4" w:lineRule="exact"/>
      <w:ind w:firstLine="566"/>
    </w:pPr>
    <w:rPr>
      <w:rFonts w:ascii="Cambria" w:hAnsi="Cambria"/>
      <w:sz w:val="24"/>
      <w:szCs w:val="24"/>
      <w:lang w:val="bg-BG" w:eastAsia="bg-BG"/>
    </w:rPr>
  </w:style>
  <w:style w:type="paragraph" w:customStyle="1" w:styleId="Style15">
    <w:name w:val="Style1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hanging="360"/>
    </w:pPr>
    <w:rPr>
      <w:rFonts w:ascii="Cambria" w:hAnsi="Cambria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350"/>
    </w:pPr>
    <w:rPr>
      <w:rFonts w:ascii="Cambria" w:hAnsi="Cambria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hanging="302"/>
    </w:pPr>
    <w:rPr>
      <w:rFonts w:ascii="Cambria" w:hAnsi="Cambria"/>
      <w:sz w:val="24"/>
      <w:szCs w:val="24"/>
      <w:lang w:val="bg-BG" w:eastAsia="bg-BG"/>
    </w:rPr>
  </w:style>
  <w:style w:type="character" w:customStyle="1" w:styleId="FontStyle35">
    <w:name w:val="Font Style35"/>
    <w:uiPriority w:val="99"/>
    <w:rsid w:val="00845135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84513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4">
    <w:name w:val="Font Style34"/>
    <w:rsid w:val="00845135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1">
    <w:name w:val="Style21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right"/>
    </w:pPr>
    <w:rPr>
      <w:rFonts w:ascii="Cambria" w:hAnsi="Cambria"/>
      <w:sz w:val="24"/>
      <w:szCs w:val="24"/>
      <w:lang w:val="bg-BG" w:eastAsia="bg-BG"/>
    </w:rPr>
  </w:style>
  <w:style w:type="paragraph" w:customStyle="1" w:styleId="Style22">
    <w:name w:val="Style2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8">
    <w:name w:val="Style28"/>
    <w:basedOn w:val="a"/>
    <w:rsid w:val="00845135"/>
    <w:pPr>
      <w:widowControl w:val="0"/>
      <w:suppressAutoHyphens w:val="0"/>
      <w:autoSpaceDE w:val="0"/>
      <w:autoSpaceDN w:val="0"/>
      <w:adjustRightInd w:val="0"/>
      <w:spacing w:line="254" w:lineRule="exact"/>
      <w:ind w:hanging="1829"/>
    </w:pPr>
    <w:rPr>
      <w:rFonts w:ascii="Cambria" w:hAnsi="Cambria"/>
      <w:sz w:val="24"/>
      <w:szCs w:val="24"/>
      <w:lang w:val="bg-BG" w:eastAsia="bg-BG"/>
    </w:rPr>
  </w:style>
  <w:style w:type="character" w:styleId="aff0">
    <w:name w:val="FollowedHyperlink"/>
    <w:uiPriority w:val="99"/>
    <w:unhideWhenUsed/>
    <w:rsid w:val="00845135"/>
    <w:rPr>
      <w:color w:val="800080"/>
      <w:u w:val="single"/>
    </w:rPr>
  </w:style>
  <w:style w:type="paragraph" w:customStyle="1" w:styleId="Style11">
    <w:name w:val="Style11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6">
    <w:name w:val="Style6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ind w:firstLine="422"/>
    </w:pPr>
    <w:rPr>
      <w:rFonts w:ascii="Cambria" w:hAnsi="Cambria" w:cs="Cambria"/>
      <w:sz w:val="24"/>
      <w:szCs w:val="24"/>
      <w:lang w:val="bg-BG" w:eastAsia="bg-BG"/>
    </w:rPr>
  </w:style>
  <w:style w:type="character" w:customStyle="1" w:styleId="312">
    <w:name w:val="Основен текст 3 Знак1"/>
    <w:basedOn w:val="a0"/>
    <w:uiPriority w:val="99"/>
    <w:semiHidden/>
    <w:rsid w:val="00845135"/>
    <w:rPr>
      <w:sz w:val="16"/>
      <w:szCs w:val="16"/>
      <w:lang w:eastAsia="en-US"/>
    </w:rPr>
  </w:style>
  <w:style w:type="character" w:customStyle="1" w:styleId="38">
    <w:name w:val="Основен текст с отстъп 3 Знак"/>
    <w:link w:val="37"/>
    <w:rsid w:val="00845135"/>
    <w:rPr>
      <w:sz w:val="16"/>
      <w:szCs w:val="16"/>
    </w:rPr>
  </w:style>
  <w:style w:type="character" w:customStyle="1" w:styleId="313">
    <w:name w:val="Основен текст с отстъп 3 Знак1"/>
    <w:basedOn w:val="a0"/>
    <w:uiPriority w:val="99"/>
    <w:semiHidden/>
    <w:rsid w:val="00845135"/>
    <w:rPr>
      <w:sz w:val="16"/>
      <w:szCs w:val="16"/>
      <w:lang w:eastAsia="en-US"/>
    </w:rPr>
  </w:style>
  <w:style w:type="table" w:customStyle="1" w:styleId="1a">
    <w:name w:val="Мрежа в таблица1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Мрежа в таблица2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Долен колонтитул Знак1"/>
    <w:uiPriority w:val="99"/>
    <w:semiHidden/>
    <w:rsid w:val="00845135"/>
    <w:rPr>
      <w:sz w:val="22"/>
      <w:szCs w:val="22"/>
      <w:lang w:eastAsia="en-US"/>
    </w:rPr>
  </w:style>
  <w:style w:type="character" w:customStyle="1" w:styleId="1c">
    <w:name w:val="Изнесен текст Знак1"/>
    <w:uiPriority w:val="99"/>
    <w:semiHidden/>
    <w:rsid w:val="00845135"/>
    <w:rPr>
      <w:rFonts w:ascii="Segoe UI" w:hAnsi="Segoe UI" w:cs="Segoe UI" w:hint="default"/>
      <w:sz w:val="18"/>
      <w:szCs w:val="18"/>
      <w:lang w:eastAsia="en-US"/>
    </w:rPr>
  </w:style>
  <w:style w:type="paragraph" w:styleId="aff1">
    <w:name w:val="footnote text"/>
    <w:basedOn w:val="a"/>
    <w:link w:val="aff2"/>
    <w:unhideWhenUsed/>
    <w:rsid w:val="00845135"/>
    <w:pPr>
      <w:suppressAutoHyphens w:val="0"/>
      <w:spacing w:after="200" w:line="276" w:lineRule="auto"/>
    </w:pPr>
    <w:rPr>
      <w:rFonts w:ascii="Calibri" w:eastAsia="Calibri" w:hAnsi="Calibri"/>
      <w:sz w:val="20"/>
      <w:lang w:val="bg-BG" w:eastAsia="en-US"/>
    </w:rPr>
  </w:style>
  <w:style w:type="character" w:customStyle="1" w:styleId="aff2">
    <w:name w:val="Текст под линия Знак"/>
    <w:basedOn w:val="a0"/>
    <w:link w:val="aff1"/>
    <w:rsid w:val="00845135"/>
    <w:rPr>
      <w:rFonts w:ascii="Calibri" w:eastAsia="Calibri" w:hAnsi="Calibri"/>
      <w:lang w:eastAsia="en-US"/>
    </w:rPr>
  </w:style>
  <w:style w:type="character" w:styleId="aff3">
    <w:name w:val="footnote reference"/>
    <w:unhideWhenUsed/>
    <w:rsid w:val="00845135"/>
    <w:rPr>
      <w:vertAlign w:val="superscript"/>
    </w:rPr>
  </w:style>
  <w:style w:type="numbering" w:customStyle="1" w:styleId="28">
    <w:name w:val="Без списък2"/>
    <w:next w:val="a2"/>
    <w:uiPriority w:val="99"/>
    <w:semiHidden/>
    <w:unhideWhenUsed/>
    <w:rsid w:val="00845135"/>
  </w:style>
  <w:style w:type="numbering" w:customStyle="1" w:styleId="39">
    <w:name w:val="Без списък3"/>
    <w:next w:val="a2"/>
    <w:uiPriority w:val="99"/>
    <w:semiHidden/>
    <w:unhideWhenUsed/>
    <w:rsid w:val="00845135"/>
  </w:style>
  <w:style w:type="character" w:styleId="aff4">
    <w:name w:val="Emphasis"/>
    <w:qFormat/>
    <w:rsid w:val="00F01A87"/>
    <w:rPr>
      <w:i/>
      <w:iCs/>
    </w:rPr>
  </w:style>
  <w:style w:type="paragraph" w:customStyle="1" w:styleId="table">
    <w:name w:val="table"/>
    <w:basedOn w:val="a"/>
    <w:link w:val="tableChar"/>
    <w:qFormat/>
    <w:rsid w:val="00D649CA"/>
    <w:pPr>
      <w:suppressAutoHyphens w:val="0"/>
    </w:pPr>
    <w:rPr>
      <w:rFonts w:ascii="Calibri" w:eastAsiaTheme="minorHAnsi" w:hAnsi="Calibri" w:cs="Tahoma"/>
      <w:sz w:val="20"/>
      <w:lang w:val="bg-BG" w:eastAsia="bg-BG"/>
    </w:rPr>
  </w:style>
  <w:style w:type="character" w:customStyle="1" w:styleId="tableChar">
    <w:name w:val="table Char"/>
    <w:basedOn w:val="a0"/>
    <w:link w:val="table"/>
    <w:rsid w:val="00D649CA"/>
    <w:rPr>
      <w:rFonts w:ascii="Calibri" w:eastAsiaTheme="minorHAnsi" w:hAnsi="Calibri" w:cs="Tahoma"/>
    </w:rPr>
  </w:style>
  <w:style w:type="numbering" w:customStyle="1" w:styleId="46">
    <w:name w:val="Без списък4"/>
    <w:next w:val="a2"/>
    <w:semiHidden/>
    <w:unhideWhenUsed/>
    <w:rsid w:val="000024D9"/>
  </w:style>
  <w:style w:type="character" w:styleId="aff5">
    <w:name w:val="Subtle Emphasis"/>
    <w:uiPriority w:val="19"/>
    <w:qFormat/>
    <w:rsid w:val="000024D9"/>
    <w:rPr>
      <w:i/>
      <w:iCs/>
      <w:color w:val="404040"/>
    </w:rPr>
  </w:style>
  <w:style w:type="paragraph" w:styleId="aff6">
    <w:name w:val="Subtitle"/>
    <w:basedOn w:val="a"/>
    <w:link w:val="aff7"/>
    <w:qFormat/>
    <w:rsid w:val="000024D9"/>
    <w:pPr>
      <w:suppressAutoHyphens w:val="0"/>
      <w:ind w:firstLine="720"/>
      <w:jc w:val="center"/>
    </w:pPr>
    <w:rPr>
      <w:b/>
      <w:sz w:val="24"/>
      <w:lang w:eastAsia="bg-BG"/>
    </w:rPr>
  </w:style>
  <w:style w:type="character" w:customStyle="1" w:styleId="aff7">
    <w:name w:val="Подзаглавие Знак"/>
    <w:basedOn w:val="a0"/>
    <w:link w:val="aff6"/>
    <w:rsid w:val="000024D9"/>
    <w:rPr>
      <w:b/>
      <w:sz w:val="24"/>
      <w:lang w:val="en-US"/>
    </w:rPr>
  </w:style>
  <w:style w:type="paragraph" w:customStyle="1" w:styleId="Style">
    <w:name w:val="Style"/>
    <w:rsid w:val="000024D9"/>
    <w:pPr>
      <w:autoSpaceDE w:val="0"/>
      <w:autoSpaceDN w:val="0"/>
      <w:adjustRightInd w:val="0"/>
      <w:ind w:left="140" w:right="140" w:firstLine="840"/>
      <w:jc w:val="both"/>
    </w:pPr>
    <w:rPr>
      <w:sz w:val="24"/>
    </w:rPr>
  </w:style>
  <w:style w:type="character" w:customStyle="1" w:styleId="af7">
    <w:name w:val="Обикновен текст Знак"/>
    <w:link w:val="af6"/>
    <w:rsid w:val="000024D9"/>
    <w:rPr>
      <w:rFonts w:ascii="Courier New" w:hAnsi="Courier New"/>
      <w:sz w:val="24"/>
      <w:szCs w:val="24"/>
    </w:rPr>
  </w:style>
  <w:style w:type="paragraph" w:customStyle="1" w:styleId="CharChar1CharChar">
    <w:name w:val="Char Char1 Char Char"/>
    <w:basedOn w:val="a"/>
    <w:rsid w:val="000024D9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Знак Char Char"/>
    <w:basedOn w:val="a"/>
    <w:rsid w:val="000024D9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0">
    <w:name w:val="Char Char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8">
    <w:name w:val="Знак Знак Знак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">
    <w:name w:val="samedocreference"/>
    <w:rsid w:val="000024D9"/>
  </w:style>
  <w:style w:type="character" w:customStyle="1" w:styleId="40">
    <w:name w:val="Заглавие 4 Знак"/>
    <w:basedOn w:val="a0"/>
    <w:link w:val="4"/>
    <w:rsid w:val="00CF38D0"/>
    <w:rPr>
      <w:b/>
      <w:bCs/>
      <w:sz w:val="28"/>
      <w:szCs w:val="28"/>
      <w:lang w:val="en-US" w:eastAsia="zh-CN"/>
    </w:rPr>
  </w:style>
  <w:style w:type="paragraph" w:customStyle="1" w:styleId="CharChar1CharChar0">
    <w:name w:val="Char Char1 Char Char"/>
    <w:basedOn w:val="a"/>
    <w:rsid w:val="00CF38D0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0">
    <w:name w:val="Char Char Char Char Знак Char Char"/>
    <w:basedOn w:val="a"/>
    <w:rsid w:val="00CF38D0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1">
    <w:name w:val="Char Char Char Char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9">
    <w:name w:val="Знак Знак Знак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135pt0pt">
    <w:name w:val="Основен текст + 13;5 pt;Удебелен;Разредка 0 pt"/>
    <w:rsid w:val="00CF38D0"/>
    <w:rPr>
      <w:rFonts w:ascii="Tahoma" w:eastAsia="Tahoma" w:hAnsi="Tahoma" w:cs="Tahoma"/>
      <w:b/>
      <w:bCs/>
      <w:spacing w:val="15"/>
      <w:sz w:val="26"/>
      <w:szCs w:val="26"/>
      <w:shd w:val="clear" w:color="auto" w:fill="FFFFFF"/>
    </w:rPr>
  </w:style>
  <w:style w:type="character" w:customStyle="1" w:styleId="Candara175pt">
    <w:name w:val="Основен текст + Candara;17;5 pt;Курсив"/>
    <w:rsid w:val="00CF38D0"/>
    <w:rPr>
      <w:rFonts w:ascii="Candara" w:eastAsia="Candara" w:hAnsi="Candara" w:cs="Candara"/>
      <w:i/>
      <w:iCs/>
      <w:spacing w:val="-3"/>
      <w:sz w:val="34"/>
      <w:szCs w:val="34"/>
      <w:shd w:val="clear" w:color="auto" w:fill="FFFFFF"/>
    </w:rPr>
  </w:style>
  <w:style w:type="character" w:customStyle="1" w:styleId="18pt-1pt">
    <w:name w:val="Основен текст + 18 pt;Разредка -1 pt"/>
    <w:rsid w:val="00CF38D0"/>
    <w:rPr>
      <w:rFonts w:ascii="Tahoma" w:eastAsia="Tahoma" w:hAnsi="Tahoma" w:cs="Tahoma"/>
      <w:spacing w:val="-16"/>
      <w:sz w:val="33"/>
      <w:szCs w:val="33"/>
      <w:shd w:val="clear" w:color="auto" w:fill="FFFFFF"/>
    </w:rPr>
  </w:style>
  <w:style w:type="character" w:customStyle="1" w:styleId="135pt0pt0">
    <w:name w:val="Основен текст + 13;5 pt;Разредка 0 pt"/>
    <w:rsid w:val="00CF38D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firstline">
    <w:name w:val="firstline"/>
    <w:basedOn w:val="a"/>
    <w:rsid w:val="00CF38D0"/>
    <w:pPr>
      <w:suppressAutoHyphens w:val="0"/>
      <w:spacing w:line="240" w:lineRule="atLeast"/>
      <w:ind w:firstLine="640"/>
      <w:jc w:val="both"/>
    </w:pPr>
    <w:rPr>
      <w:color w:val="000000"/>
      <w:sz w:val="24"/>
      <w:szCs w:val="24"/>
      <w:lang w:val="bg-BG" w:eastAsia="bg-BG"/>
    </w:rPr>
  </w:style>
  <w:style w:type="paragraph" w:customStyle="1" w:styleId="affa">
    <w:name w:val="Относно"/>
    <w:basedOn w:val="a"/>
    <w:rsid w:val="00CF38D0"/>
    <w:pPr>
      <w:suppressAutoHyphens w:val="0"/>
      <w:spacing w:before="120"/>
      <w:ind w:left="1440" w:hanging="1440"/>
      <w:jc w:val="both"/>
    </w:pPr>
    <w:rPr>
      <w:b/>
      <w:sz w:val="24"/>
      <w:szCs w:val="24"/>
      <w:lang w:val="bg-BG" w:eastAsia="en-US"/>
    </w:rPr>
  </w:style>
  <w:style w:type="character" w:styleId="affb">
    <w:name w:val="annotation reference"/>
    <w:rsid w:val="00CF38D0"/>
    <w:rPr>
      <w:sz w:val="16"/>
      <w:szCs w:val="16"/>
    </w:rPr>
  </w:style>
  <w:style w:type="paragraph" w:styleId="affc">
    <w:name w:val="annotation text"/>
    <w:basedOn w:val="a"/>
    <w:link w:val="affd"/>
    <w:rsid w:val="00CF38D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lang w:eastAsia="en-US"/>
    </w:rPr>
  </w:style>
  <w:style w:type="character" w:customStyle="1" w:styleId="affd">
    <w:name w:val="Текст на коментар Знак"/>
    <w:basedOn w:val="a0"/>
    <w:link w:val="affc"/>
    <w:rsid w:val="00CF38D0"/>
    <w:rPr>
      <w:rFonts w:ascii="Arial" w:hAnsi="Arial" w:cs="Arial"/>
      <w:lang w:val="en-US" w:eastAsia="en-US"/>
    </w:rPr>
  </w:style>
  <w:style w:type="numbering" w:customStyle="1" w:styleId="53">
    <w:name w:val="Без списък5"/>
    <w:next w:val="a2"/>
    <w:uiPriority w:val="99"/>
    <w:semiHidden/>
    <w:unhideWhenUsed/>
    <w:rsid w:val="008E3EE2"/>
  </w:style>
  <w:style w:type="paragraph" w:customStyle="1" w:styleId="msonormal0">
    <w:name w:val="msonormal"/>
    <w:basedOn w:val="a"/>
    <w:rsid w:val="008E3EE2"/>
    <w:pPr>
      <w:suppressAutoHyphens w:val="0"/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ahoma95pt">
    <w:name w:val="Основен текст + Tahoma;9.5 pt"/>
    <w:rsid w:val="006346B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markedcontent">
    <w:name w:val="markedcontent"/>
    <w:rsid w:val="00D54E98"/>
  </w:style>
  <w:style w:type="character" w:customStyle="1" w:styleId="postbody">
    <w:name w:val="postbody"/>
    <w:basedOn w:val="a0"/>
    <w:rsid w:val="00493B10"/>
  </w:style>
  <w:style w:type="character" w:customStyle="1" w:styleId="29">
    <w:name w:val="Основен текст (2)_"/>
    <w:basedOn w:val="a0"/>
    <w:link w:val="2a"/>
    <w:rsid w:val="002F226A"/>
    <w:rPr>
      <w:sz w:val="24"/>
      <w:szCs w:val="24"/>
      <w:shd w:val="clear" w:color="auto" w:fill="FFFFFF"/>
    </w:rPr>
  </w:style>
  <w:style w:type="paragraph" w:customStyle="1" w:styleId="2a">
    <w:name w:val="Основен текст (2)"/>
    <w:basedOn w:val="a"/>
    <w:link w:val="29"/>
    <w:rsid w:val="002F226A"/>
    <w:pPr>
      <w:shd w:val="clear" w:color="auto" w:fill="FFFFFF"/>
      <w:suppressAutoHyphens w:val="0"/>
      <w:spacing w:before="600" w:after="60" w:line="0" w:lineRule="atLeast"/>
      <w:ind w:hanging="360"/>
    </w:pPr>
    <w:rPr>
      <w:sz w:val="24"/>
      <w:szCs w:val="24"/>
      <w:lang w:val="bg-BG" w:eastAsia="bg-BG"/>
    </w:rPr>
  </w:style>
  <w:style w:type="character" w:customStyle="1" w:styleId="samedocreference1">
    <w:name w:val="samedocreference1"/>
    <w:basedOn w:val="a0"/>
    <w:rsid w:val="003C225F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a0"/>
    <w:rsid w:val="003C225F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B818FD"/>
    <w:rPr>
      <w:i w:val="0"/>
      <w:iCs w:val="0"/>
      <w:color w:val="0000FF"/>
      <w:u w:val="single"/>
    </w:rPr>
  </w:style>
  <w:style w:type="character" w:customStyle="1" w:styleId="3a">
    <w:name w:val="Заглавие #3_"/>
    <w:link w:val="3b"/>
    <w:rsid w:val="00B73A12"/>
    <w:rPr>
      <w:sz w:val="23"/>
      <w:szCs w:val="23"/>
      <w:shd w:val="clear" w:color="auto" w:fill="FFFFFF"/>
    </w:rPr>
  </w:style>
  <w:style w:type="character" w:customStyle="1" w:styleId="33pt">
    <w:name w:val="Заглавие #3 + Разредка 3 pt"/>
    <w:rsid w:val="00B73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3b">
    <w:name w:val="Заглавие #3"/>
    <w:basedOn w:val="a"/>
    <w:link w:val="3a"/>
    <w:rsid w:val="00B73A12"/>
    <w:pPr>
      <w:shd w:val="clear" w:color="auto" w:fill="FFFFFF"/>
      <w:suppressAutoHyphens w:val="0"/>
      <w:spacing w:before="240" w:after="360" w:line="0" w:lineRule="atLeast"/>
      <w:outlineLvl w:val="2"/>
    </w:pPr>
    <w:rPr>
      <w:sz w:val="23"/>
      <w:szCs w:val="23"/>
      <w:lang w:val="bg-BG" w:eastAsia="bg-BG"/>
    </w:rPr>
  </w:style>
  <w:style w:type="character" w:customStyle="1" w:styleId="xeuugli">
    <w:name w:val="xeuugli"/>
    <w:basedOn w:val="a0"/>
    <w:rsid w:val="00F667FB"/>
  </w:style>
  <w:style w:type="character" w:customStyle="1" w:styleId="afb">
    <w:name w:val="Списък на абзаци Знак"/>
    <w:aliases w:val="ПАРАГРАФ Знак,List Paragraph1 Знак,List1 Знак,Colorful List - Accent 11 Знак,List Paragraph11 Знак,List Paragraph111 Знак,List Paragraph1111 Знак"/>
    <w:link w:val="afa"/>
    <w:uiPriority w:val="34"/>
    <w:qFormat/>
    <w:rsid w:val="003F551F"/>
    <w:rPr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anlicounci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rmanlicounc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D2E8-191F-4AD8-A228-6A1FBCBE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26</Pages>
  <Words>9715</Words>
  <Characters>55381</Characters>
  <Application>Microsoft Office Word</Application>
  <DocSecurity>0</DocSecurity>
  <Lines>461</Lines>
  <Paragraphs>129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OH</Company>
  <LinksUpToDate>false</LinksUpToDate>
  <CharactersWithSpaces>64967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Dv</dc:creator>
  <cp:keywords/>
  <cp:lastModifiedBy>A.Varsamova</cp:lastModifiedBy>
  <cp:revision>103</cp:revision>
  <cp:lastPrinted>2025-05-08T06:09:00Z</cp:lastPrinted>
  <dcterms:created xsi:type="dcterms:W3CDTF">2025-05-05T06:59:00Z</dcterms:created>
  <dcterms:modified xsi:type="dcterms:W3CDTF">2025-06-02T11:11:00Z</dcterms:modified>
</cp:coreProperties>
</file>