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165B17" w14:textId="77777777" w:rsidR="004F284A" w:rsidRPr="00263991" w:rsidRDefault="004F284A" w:rsidP="00637E4C">
      <w:pPr>
        <w:jc w:val="both"/>
        <w:rPr>
          <w:lang w:val="bg-BG"/>
        </w:rPr>
      </w:pPr>
      <w:bookmarkStart w:id="0" w:name="_GoBack"/>
      <w:bookmarkEnd w:id="0"/>
    </w:p>
    <w:p w14:paraId="36B14218" w14:textId="77777777" w:rsidR="00CD37EE" w:rsidRDefault="00CD37EE" w:rsidP="00637E4C">
      <w:pPr>
        <w:pStyle w:val="2"/>
        <w:ind w:firstLine="0"/>
        <w:jc w:val="both"/>
        <w:rPr>
          <w:rFonts w:ascii="Times New Roman" w:hAnsi="Times New Roman" w:cs="Times New Roman"/>
          <w:b/>
          <w:sz w:val="72"/>
          <w:szCs w:val="72"/>
          <w:lang w:val="bg-BG"/>
        </w:rPr>
      </w:pPr>
    </w:p>
    <w:p w14:paraId="49416A29" w14:textId="77777777" w:rsidR="004F284A" w:rsidRPr="00A55B22" w:rsidRDefault="004F284A" w:rsidP="004F284A">
      <w:pPr>
        <w:pStyle w:val="2"/>
        <w:ind w:firstLine="0"/>
        <w:rPr>
          <w:rFonts w:ascii="Times New Roman" w:hAnsi="Times New Roman" w:cs="Times New Roman"/>
          <w:b/>
          <w:sz w:val="72"/>
          <w:szCs w:val="72"/>
          <w:lang w:val="bg-BG"/>
        </w:rPr>
      </w:pPr>
      <w:r w:rsidRPr="00A55B22">
        <w:rPr>
          <w:rFonts w:ascii="Times New Roman" w:hAnsi="Times New Roman" w:cs="Times New Roman"/>
          <w:b/>
          <w:sz w:val="72"/>
          <w:szCs w:val="72"/>
          <w:lang w:val="bg-BG"/>
        </w:rPr>
        <w:t>ПРОТОКОЛ</w:t>
      </w:r>
    </w:p>
    <w:p w14:paraId="6D927FC2" w14:textId="77777777" w:rsidR="004F284A" w:rsidRPr="00A55B22" w:rsidRDefault="004F284A" w:rsidP="004F284A">
      <w:pPr>
        <w:rPr>
          <w:rFonts w:eastAsia="Arial"/>
          <w:sz w:val="72"/>
          <w:szCs w:val="72"/>
          <w:lang w:val="bg-BG"/>
        </w:rPr>
      </w:pPr>
    </w:p>
    <w:p w14:paraId="283C1FA7" w14:textId="77777777" w:rsidR="004F284A" w:rsidRPr="00A55B22" w:rsidRDefault="004F284A" w:rsidP="004F284A">
      <w:pPr>
        <w:pStyle w:val="2"/>
        <w:ind w:firstLine="0"/>
        <w:rPr>
          <w:rFonts w:ascii="Arial" w:hAnsi="Arial" w:cs="Arial"/>
          <w:b/>
          <w:sz w:val="72"/>
          <w:szCs w:val="72"/>
        </w:rPr>
      </w:pPr>
      <w:r w:rsidRPr="00A55B22">
        <w:rPr>
          <w:rFonts w:ascii="Arial" w:eastAsia="Arial" w:hAnsi="Arial" w:cs="Arial"/>
          <w:b/>
          <w:sz w:val="72"/>
          <w:szCs w:val="72"/>
          <w:lang w:val="bg-BG"/>
        </w:rPr>
        <w:t>№</w:t>
      </w:r>
      <w:r w:rsidR="00325665">
        <w:rPr>
          <w:rFonts w:ascii="Arial" w:hAnsi="Arial" w:cs="Arial"/>
          <w:b/>
          <w:sz w:val="72"/>
          <w:szCs w:val="72"/>
          <w:lang w:val="bg-BG"/>
        </w:rPr>
        <w:t>1</w:t>
      </w:r>
      <w:r w:rsidR="0055280B">
        <w:rPr>
          <w:rFonts w:ascii="Arial" w:hAnsi="Arial" w:cs="Arial"/>
          <w:b/>
          <w:sz w:val="72"/>
          <w:szCs w:val="72"/>
          <w:lang w:val="bg-BG"/>
        </w:rPr>
        <w:t>9</w:t>
      </w:r>
    </w:p>
    <w:p w14:paraId="25970BFB" w14:textId="77777777" w:rsidR="004F284A" w:rsidRPr="00A55B22" w:rsidRDefault="004F284A" w:rsidP="004F284A">
      <w:pPr>
        <w:rPr>
          <w:sz w:val="72"/>
          <w:szCs w:val="72"/>
        </w:rPr>
      </w:pPr>
    </w:p>
    <w:p w14:paraId="2EB36C82" w14:textId="77777777" w:rsidR="004F284A" w:rsidRPr="00A55B22" w:rsidRDefault="004F284A" w:rsidP="004F284A">
      <w:pPr>
        <w:jc w:val="center"/>
        <w:rPr>
          <w:b/>
          <w:color w:val="FF0000"/>
          <w:sz w:val="72"/>
          <w:szCs w:val="72"/>
          <w:lang w:val="bg-BG"/>
        </w:rPr>
      </w:pPr>
      <w:r w:rsidRPr="00A55B22">
        <w:rPr>
          <w:b/>
          <w:sz w:val="72"/>
          <w:szCs w:val="72"/>
          <w:lang w:val="bg-BG"/>
        </w:rPr>
        <w:t xml:space="preserve">От </w:t>
      </w:r>
      <w:r w:rsidR="0055280B">
        <w:rPr>
          <w:b/>
          <w:color w:val="000000" w:themeColor="text1"/>
          <w:sz w:val="72"/>
          <w:szCs w:val="72"/>
          <w:lang w:val="bg-BG"/>
        </w:rPr>
        <w:t>26</w:t>
      </w:r>
      <w:r w:rsidRPr="00A55B22">
        <w:rPr>
          <w:b/>
          <w:color w:val="000000" w:themeColor="text1"/>
          <w:sz w:val="72"/>
          <w:szCs w:val="72"/>
          <w:lang w:val="bg-BG"/>
        </w:rPr>
        <w:t>.</w:t>
      </w:r>
      <w:r w:rsidR="00325665">
        <w:rPr>
          <w:b/>
          <w:color w:val="000000" w:themeColor="text1"/>
          <w:sz w:val="72"/>
          <w:szCs w:val="72"/>
          <w:lang w:val="bg-BG"/>
        </w:rPr>
        <w:t>0</w:t>
      </w:r>
      <w:r w:rsidR="0055280B">
        <w:rPr>
          <w:b/>
          <w:color w:val="000000" w:themeColor="text1"/>
          <w:sz w:val="72"/>
          <w:szCs w:val="72"/>
          <w:lang w:val="bg-BG"/>
        </w:rPr>
        <w:t>2</w:t>
      </w:r>
      <w:r w:rsidR="00B63149" w:rsidRPr="00A55B22">
        <w:rPr>
          <w:b/>
          <w:color w:val="000000" w:themeColor="text1"/>
          <w:sz w:val="72"/>
          <w:szCs w:val="72"/>
          <w:lang w:val="bg-BG"/>
        </w:rPr>
        <w:t>.202</w:t>
      </w:r>
      <w:r w:rsidR="00325665">
        <w:rPr>
          <w:b/>
          <w:color w:val="000000" w:themeColor="text1"/>
          <w:sz w:val="72"/>
          <w:szCs w:val="72"/>
          <w:lang w:val="bg-BG"/>
        </w:rPr>
        <w:t>5</w:t>
      </w:r>
      <w:r w:rsidR="00013964" w:rsidRPr="00A55B22">
        <w:rPr>
          <w:b/>
          <w:color w:val="000000" w:themeColor="text1"/>
          <w:sz w:val="72"/>
          <w:szCs w:val="72"/>
          <w:lang w:val="bg-BG"/>
        </w:rPr>
        <w:t xml:space="preserve"> г.</w:t>
      </w:r>
    </w:p>
    <w:p w14:paraId="34568647" w14:textId="77777777" w:rsidR="004F284A" w:rsidRPr="00A55B22" w:rsidRDefault="004F284A" w:rsidP="004F284A">
      <w:pPr>
        <w:rPr>
          <w:sz w:val="72"/>
          <w:szCs w:val="72"/>
        </w:rPr>
      </w:pPr>
    </w:p>
    <w:p w14:paraId="766A1D78" w14:textId="77777777" w:rsidR="004F284A" w:rsidRPr="00A55B22" w:rsidRDefault="00A55B22" w:rsidP="004F284A">
      <w:pPr>
        <w:jc w:val="center"/>
        <w:rPr>
          <w:b/>
          <w:sz w:val="72"/>
          <w:szCs w:val="72"/>
          <w:lang w:val="bg-BG"/>
        </w:rPr>
      </w:pPr>
      <w:r w:rsidRPr="00A55B22">
        <w:rPr>
          <w:b/>
          <w:sz w:val="72"/>
          <w:szCs w:val="72"/>
          <w:lang w:val="bg-BG"/>
        </w:rPr>
        <w:t xml:space="preserve">ЗА ЗАСЕДАНИЕТО НА ОБЩИНСКИ СЪВЕТ </w:t>
      </w:r>
      <w:r w:rsidR="004F284A" w:rsidRPr="00A55B22">
        <w:rPr>
          <w:b/>
          <w:sz w:val="72"/>
          <w:szCs w:val="72"/>
          <w:lang w:val="bg-BG"/>
        </w:rPr>
        <w:t>ХАРМАНЛИ</w:t>
      </w:r>
    </w:p>
    <w:p w14:paraId="5FF96FF7" w14:textId="77777777" w:rsidR="004575DB" w:rsidRDefault="004575DB" w:rsidP="004575DB">
      <w:pPr>
        <w:pStyle w:val="2"/>
        <w:numPr>
          <w:ilvl w:val="0"/>
          <w:numId w:val="0"/>
        </w:numPr>
        <w:jc w:val="left"/>
        <w:rPr>
          <w:rFonts w:ascii="Times New Roman" w:hAnsi="Times New Roman" w:cs="Times New Roman"/>
          <w:sz w:val="28"/>
          <w:lang w:val="bg-BG"/>
        </w:rPr>
      </w:pPr>
    </w:p>
    <w:p w14:paraId="7F493BCE" w14:textId="77777777" w:rsidR="008163C1" w:rsidRDefault="008163C1" w:rsidP="00A55B22">
      <w:pPr>
        <w:ind w:firstLine="709"/>
        <w:jc w:val="both"/>
        <w:rPr>
          <w:sz w:val="24"/>
          <w:szCs w:val="24"/>
        </w:rPr>
      </w:pPr>
    </w:p>
    <w:p w14:paraId="37884F50" w14:textId="77777777" w:rsidR="00CD37EE" w:rsidRPr="00A55B22" w:rsidRDefault="00CD37EE" w:rsidP="00A55B22">
      <w:pPr>
        <w:ind w:firstLine="709"/>
        <w:jc w:val="both"/>
        <w:rPr>
          <w:sz w:val="24"/>
          <w:szCs w:val="24"/>
        </w:rPr>
      </w:pPr>
    </w:p>
    <w:p w14:paraId="0357851C" w14:textId="08F487B1" w:rsidR="00AF7987" w:rsidRPr="00A55B22" w:rsidRDefault="00AF7987" w:rsidP="00201D18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55280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26</w:t>
      </w:r>
      <w:r w:rsidR="003B63BC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55280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</w:t>
      </w:r>
      <w:r w:rsidR="007E1AF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</w:t>
      </w:r>
      <w:r w:rsidR="0055280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от 09:</w:t>
      </w:r>
      <w:r w:rsidRPr="00A55B22">
        <w:rPr>
          <w:rFonts w:ascii="Times New Roman" w:hAnsi="Times New Roman" w:cs="Times New Roman"/>
          <w:sz w:val="24"/>
          <w:szCs w:val="24"/>
        </w:rPr>
        <w:t>00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ч., беше открито </w:t>
      </w:r>
      <w:r w:rsidR="000C68E4">
        <w:rPr>
          <w:rFonts w:ascii="Times New Roman" w:hAnsi="Times New Roman" w:cs="Times New Roman"/>
          <w:sz w:val="24"/>
          <w:szCs w:val="24"/>
          <w:lang w:val="bg-BG"/>
        </w:rPr>
        <w:t>деветнадесето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на Общински съвет гр. Харманли, свикано на основание чл.25, т.1 от ЗМСМА и чл.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>37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от Правилника за организацията и дейността на общинския съвет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 xml:space="preserve"> Харманли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E1A14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На осн</w:t>
      </w:r>
      <w:r w:rsidR="00AB581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B581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вание чл.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</w:t>
      </w:r>
      <w:r w:rsidR="001E1A1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4, </w:t>
      </w:r>
      <w:r w:rsidRPr="00A55B22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ал.1 от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Правилника за организацията</w:t>
      </w:r>
      <w:r w:rsidR="001E1A14">
        <w:rPr>
          <w:rFonts w:ascii="Times New Roman" w:hAnsi="Times New Roman" w:cs="Times New Roman"/>
          <w:sz w:val="24"/>
          <w:szCs w:val="24"/>
          <w:lang w:val="bg-BG"/>
        </w:rPr>
        <w:t xml:space="preserve"> и дейността на общинския съвет Харманли,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настоящето заседание се </w:t>
      </w:r>
      <w:r w:rsidR="00CD37EE">
        <w:rPr>
          <w:rFonts w:ascii="Times New Roman" w:hAnsi="Times New Roman" w:cs="Times New Roman"/>
          <w:sz w:val="24"/>
          <w:szCs w:val="24"/>
          <w:lang w:val="bg-BG"/>
        </w:rPr>
        <w:t>ръководи от председателя на ОбС</w:t>
      </w:r>
      <w:r w:rsidR="00CD37EE">
        <w:rPr>
          <w:rFonts w:ascii="Times New Roman" w:hAnsi="Times New Roman" w:cs="Times New Roman"/>
          <w:sz w:val="24"/>
          <w:szCs w:val="24"/>
        </w:rPr>
        <w:t xml:space="preserve"> </w:t>
      </w:r>
      <w:r w:rsidR="00AB5818">
        <w:rPr>
          <w:rFonts w:ascii="Times New Roman" w:hAnsi="Times New Roman" w:cs="Times New Roman"/>
          <w:sz w:val="24"/>
          <w:szCs w:val="24"/>
          <w:lang w:val="bg-BG"/>
        </w:rPr>
        <w:t>Харманли -</w:t>
      </w:r>
      <w:r w:rsidRPr="00A55B22">
        <w:rPr>
          <w:rFonts w:ascii="Times New Roman" w:hAnsi="Times New Roman" w:cs="Times New Roman"/>
          <w:sz w:val="24"/>
          <w:szCs w:val="24"/>
          <w:lang w:val="bg-BG"/>
        </w:rPr>
        <w:t xml:space="preserve"> г-н Ангел Цанков.</w:t>
      </w:r>
    </w:p>
    <w:p w14:paraId="4F9A3CDE" w14:textId="48EE4110" w:rsidR="008E3EE2" w:rsidRDefault="0024773B" w:rsidP="00201D18">
      <w:pPr>
        <w:ind w:firstLine="851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>Съгласно чл.28 от ЗМСМА з</w:t>
      </w:r>
      <w:r w:rsidR="003C7D85" w:rsidRPr="00A55B22">
        <w:rPr>
          <w:bCs/>
          <w:sz w:val="24"/>
          <w:szCs w:val="24"/>
          <w:lang w:val="bg-BG"/>
        </w:rPr>
        <w:t xml:space="preserve">аседанието </w:t>
      </w:r>
      <w:r>
        <w:rPr>
          <w:bCs/>
          <w:sz w:val="24"/>
          <w:szCs w:val="24"/>
          <w:lang w:val="bg-BG"/>
        </w:rPr>
        <w:t>н</w:t>
      </w:r>
      <w:r w:rsidR="0073196E">
        <w:rPr>
          <w:bCs/>
          <w:sz w:val="24"/>
          <w:szCs w:val="24"/>
          <w:lang w:val="bg-BG"/>
        </w:rPr>
        <w:t>а О</w:t>
      </w:r>
      <w:r>
        <w:rPr>
          <w:bCs/>
          <w:sz w:val="24"/>
          <w:szCs w:val="24"/>
          <w:lang w:val="bg-BG"/>
        </w:rPr>
        <w:t xml:space="preserve">бщински съвет Харманли е открито и </w:t>
      </w:r>
      <w:r w:rsidR="003C7D85" w:rsidRPr="00A55B22">
        <w:rPr>
          <w:bCs/>
          <w:sz w:val="24"/>
          <w:szCs w:val="24"/>
          <w:lang w:val="bg-BG"/>
        </w:rPr>
        <w:t xml:space="preserve">се </w:t>
      </w:r>
      <w:r>
        <w:rPr>
          <w:bCs/>
          <w:sz w:val="24"/>
          <w:szCs w:val="24"/>
          <w:lang w:val="bg-BG"/>
        </w:rPr>
        <w:t>излъчва в реално време</w:t>
      </w:r>
      <w:r w:rsidR="003C7D85" w:rsidRPr="00A55B22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>в интернет, чрез интернет ст</w:t>
      </w:r>
      <w:r w:rsidR="00784C00">
        <w:rPr>
          <w:bCs/>
          <w:sz w:val="24"/>
          <w:szCs w:val="24"/>
          <w:lang w:val="bg-BG"/>
        </w:rPr>
        <w:t>раницата на О</w:t>
      </w:r>
      <w:r>
        <w:rPr>
          <w:bCs/>
          <w:sz w:val="24"/>
          <w:szCs w:val="24"/>
          <w:lang w:val="bg-BG"/>
        </w:rPr>
        <w:t xml:space="preserve">бщински съвет Харманли </w:t>
      </w:r>
      <w:hyperlink r:id="rId8" w:history="1">
        <w:r w:rsidRPr="0011172A">
          <w:rPr>
            <w:rStyle w:val="af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интернет страницата на община Харманли </w:t>
      </w:r>
      <w:hyperlink r:id="rId9" w:history="1">
        <w:r w:rsidRPr="0011172A">
          <w:rPr>
            <w:rStyle w:val="af9"/>
            <w:bCs/>
            <w:sz w:val="24"/>
            <w:szCs w:val="24"/>
            <w:lang w:val="bg-BG"/>
          </w:rPr>
          <w:t>https://harmanlicouncil.com/</w:t>
        </w:r>
      </w:hyperlink>
      <w:r>
        <w:rPr>
          <w:bCs/>
          <w:sz w:val="24"/>
          <w:szCs w:val="24"/>
          <w:lang w:val="bg-BG"/>
        </w:rPr>
        <w:t xml:space="preserve"> и по </w:t>
      </w:r>
      <w:r w:rsidR="003C7D85" w:rsidRPr="00A55B22">
        <w:rPr>
          <w:bCs/>
          <w:sz w:val="24"/>
          <w:szCs w:val="24"/>
          <w:lang w:val="bg-BG"/>
        </w:rPr>
        <w:t>градски</w:t>
      </w:r>
      <w:r w:rsidR="00E3722B" w:rsidRPr="00A55B22">
        <w:rPr>
          <w:bCs/>
          <w:sz w:val="24"/>
          <w:szCs w:val="24"/>
          <w:lang w:val="bg-BG"/>
        </w:rPr>
        <w:t>я радиовъзел</w:t>
      </w:r>
      <w:r>
        <w:rPr>
          <w:bCs/>
          <w:sz w:val="24"/>
          <w:szCs w:val="24"/>
          <w:lang w:val="bg-BG"/>
        </w:rPr>
        <w:t xml:space="preserve">.  </w:t>
      </w:r>
      <w:r w:rsidR="00BC09C8" w:rsidRPr="00A55B22">
        <w:rPr>
          <w:bCs/>
          <w:sz w:val="24"/>
          <w:szCs w:val="24"/>
          <w:lang w:val="bg-BG"/>
        </w:rPr>
        <w:t>На заседанието присъстваха кмета на Община Харманли - г-жа Мария Киркова, кметове на кметства, кметски наместници</w:t>
      </w:r>
      <w:r w:rsidR="0073196E">
        <w:rPr>
          <w:bCs/>
          <w:sz w:val="24"/>
          <w:szCs w:val="24"/>
          <w:lang w:val="bg-BG"/>
        </w:rPr>
        <w:t>,</w:t>
      </w:r>
      <w:r w:rsidR="00637E4C">
        <w:rPr>
          <w:bCs/>
          <w:sz w:val="24"/>
          <w:szCs w:val="24"/>
          <w:lang w:val="bg-BG"/>
        </w:rPr>
        <w:t xml:space="preserve"> </w:t>
      </w:r>
      <w:r w:rsidR="0073196E" w:rsidRPr="00A55B22">
        <w:rPr>
          <w:bCs/>
          <w:sz w:val="24"/>
          <w:szCs w:val="24"/>
          <w:lang w:val="bg-BG"/>
        </w:rPr>
        <w:t>представител на местната медия</w:t>
      </w:r>
      <w:r w:rsidR="0073196E" w:rsidRPr="0073196E">
        <w:rPr>
          <w:bCs/>
          <w:sz w:val="24"/>
          <w:szCs w:val="24"/>
          <w:lang w:val="bg-BG"/>
        </w:rPr>
        <w:t xml:space="preserve"> </w:t>
      </w:r>
      <w:r w:rsidR="00355C96">
        <w:rPr>
          <w:bCs/>
          <w:sz w:val="24"/>
          <w:szCs w:val="24"/>
          <w:lang w:val="bg-BG"/>
        </w:rPr>
        <w:t xml:space="preserve">„Сакар нюз“ </w:t>
      </w:r>
      <w:r w:rsidR="00637E4C">
        <w:rPr>
          <w:bCs/>
          <w:sz w:val="24"/>
          <w:szCs w:val="24"/>
          <w:lang w:val="bg-BG"/>
        </w:rPr>
        <w:t xml:space="preserve">и </w:t>
      </w:r>
      <w:r w:rsidR="004F3E26" w:rsidRPr="00A55B22">
        <w:rPr>
          <w:bCs/>
          <w:sz w:val="24"/>
          <w:szCs w:val="24"/>
          <w:lang w:val="bg-BG"/>
        </w:rPr>
        <w:t>жители на град Харманли</w:t>
      </w:r>
      <w:r w:rsidR="00A52073" w:rsidRPr="00A55B22">
        <w:rPr>
          <w:bCs/>
          <w:sz w:val="24"/>
          <w:szCs w:val="24"/>
          <w:lang w:val="bg-BG"/>
        </w:rPr>
        <w:t>.</w:t>
      </w:r>
    </w:p>
    <w:p w14:paraId="6B1DE53D" w14:textId="2AAAEB7B" w:rsidR="00A06DFF" w:rsidRPr="00ED5DB0" w:rsidRDefault="0073196E" w:rsidP="00201D1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Cs/>
          <w:sz w:val="24"/>
          <w:szCs w:val="24"/>
          <w:lang w:val="bg-BG"/>
        </w:rPr>
        <w:lastRenderedPageBreak/>
        <w:t>Преди започване на заседанието беше направена проверка</w:t>
      </w:r>
      <w:r w:rsidR="00D04CAA" w:rsidRPr="00ED5DB0">
        <w:rPr>
          <w:bCs/>
          <w:sz w:val="24"/>
          <w:szCs w:val="24"/>
          <w:lang w:val="bg-BG"/>
        </w:rPr>
        <w:t xml:space="preserve"> на кворума</w:t>
      </w:r>
      <w:r w:rsidR="00F40555" w:rsidRPr="00ED5DB0">
        <w:rPr>
          <w:bCs/>
          <w:sz w:val="24"/>
          <w:szCs w:val="24"/>
          <w:lang w:val="bg-BG"/>
        </w:rPr>
        <w:t>, чрез ел</w:t>
      </w:r>
      <w:r w:rsidR="00A06DFF" w:rsidRPr="00ED5DB0">
        <w:rPr>
          <w:bCs/>
          <w:sz w:val="24"/>
          <w:szCs w:val="24"/>
          <w:lang w:val="bg-BG"/>
        </w:rPr>
        <w:t>ектронната система за гласуване</w:t>
      </w:r>
      <w:r w:rsidR="00D04CAA" w:rsidRPr="00ED5DB0">
        <w:rPr>
          <w:bCs/>
          <w:sz w:val="24"/>
          <w:szCs w:val="24"/>
          <w:lang w:val="bg-BG"/>
        </w:rPr>
        <w:t xml:space="preserve"> </w:t>
      </w:r>
      <w:r w:rsidRPr="00ED5DB0">
        <w:rPr>
          <w:bCs/>
          <w:sz w:val="24"/>
          <w:szCs w:val="24"/>
          <w:lang w:val="bg-BG"/>
        </w:rPr>
        <w:t xml:space="preserve">на общинските съветници </w:t>
      </w:r>
      <w:r w:rsidR="00D04CAA" w:rsidRPr="00ED5DB0">
        <w:rPr>
          <w:bCs/>
          <w:sz w:val="24"/>
          <w:szCs w:val="24"/>
          <w:lang w:val="bg-BG"/>
        </w:rPr>
        <w:t>в Общински съвет Харманли</w:t>
      </w:r>
      <w:r w:rsidRPr="00ED5DB0">
        <w:rPr>
          <w:bCs/>
          <w:sz w:val="24"/>
          <w:szCs w:val="24"/>
          <w:lang w:val="bg-BG"/>
        </w:rPr>
        <w:t>, при което</w:t>
      </w:r>
      <w:r w:rsidR="00D04CAA" w:rsidRPr="00ED5DB0">
        <w:rPr>
          <w:bCs/>
          <w:sz w:val="24"/>
          <w:szCs w:val="24"/>
          <w:lang w:val="bg-BG"/>
        </w:rPr>
        <w:t xml:space="preserve"> се установи, че о</w:t>
      </w:r>
      <w:r w:rsidR="00FD6823" w:rsidRPr="00ED5DB0">
        <w:rPr>
          <w:color w:val="000000" w:themeColor="text1"/>
          <w:sz w:val="24"/>
          <w:szCs w:val="24"/>
          <w:lang w:val="bg-BG"/>
        </w:rPr>
        <w:t xml:space="preserve">т 21 общински съветници, присъстваха </w:t>
      </w:r>
      <w:r w:rsidR="0055280B">
        <w:rPr>
          <w:color w:val="000000" w:themeColor="text1"/>
          <w:sz w:val="24"/>
          <w:szCs w:val="24"/>
          <w:lang w:val="bg-BG"/>
        </w:rPr>
        <w:t>2</w:t>
      </w:r>
      <w:r w:rsidR="008A342B">
        <w:rPr>
          <w:color w:val="000000" w:themeColor="text1"/>
          <w:sz w:val="24"/>
          <w:szCs w:val="24"/>
          <w:lang w:val="bg-BG"/>
        </w:rPr>
        <w:t>0</w:t>
      </w:r>
      <w:r w:rsidR="007E1AF3">
        <w:rPr>
          <w:color w:val="000000" w:themeColor="text1"/>
          <w:sz w:val="24"/>
          <w:szCs w:val="24"/>
          <w:lang w:val="bg-BG"/>
        </w:rPr>
        <w:t xml:space="preserve">, </w:t>
      </w:r>
      <w:r w:rsidR="00E566EB">
        <w:rPr>
          <w:color w:val="000000" w:themeColor="text1"/>
          <w:sz w:val="24"/>
          <w:szCs w:val="24"/>
          <w:lang w:val="bg-BG"/>
        </w:rPr>
        <w:t>общински съветници</w:t>
      </w:r>
      <w:r w:rsidR="0055280B">
        <w:rPr>
          <w:color w:val="000000" w:themeColor="text1"/>
          <w:sz w:val="24"/>
          <w:szCs w:val="24"/>
          <w:lang w:val="bg-BG"/>
        </w:rPr>
        <w:t>.</w:t>
      </w:r>
      <w:r w:rsidR="00E566EB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 w:eastAsia="bg-BG"/>
        </w:rPr>
        <w:t>Премина се към откриване на заседанието на Общински съвет Харманли, обсъждане и гласуване на дневния ред.</w:t>
      </w:r>
      <w:r w:rsidR="00343586" w:rsidRPr="00ED5DB0">
        <w:rPr>
          <w:color w:val="000000" w:themeColor="text1"/>
          <w:sz w:val="24"/>
          <w:szCs w:val="24"/>
          <w:lang w:val="bg-BG"/>
        </w:rPr>
        <w:t xml:space="preserve"> </w:t>
      </w:r>
    </w:p>
    <w:p w14:paraId="74F05822" w14:textId="77777777" w:rsidR="007E1AF3" w:rsidRDefault="0055280B" w:rsidP="00201D18">
      <w:pPr>
        <w:ind w:firstLine="851"/>
        <w:jc w:val="both"/>
        <w:rPr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</w:t>
      </w:r>
      <w:r w:rsidR="001E13C3" w:rsidRPr="00ED5DB0">
        <w:rPr>
          <w:color w:val="000000" w:themeColor="text1"/>
          <w:sz w:val="24"/>
          <w:szCs w:val="24"/>
          <w:lang w:val="bg-BG"/>
        </w:rPr>
        <w:t xml:space="preserve">редседателят </w:t>
      </w:r>
      <w:r w:rsidR="001E13C3" w:rsidRPr="00ED5DB0">
        <w:rPr>
          <w:sz w:val="24"/>
          <w:szCs w:val="24"/>
          <w:lang w:val="bg-BG"/>
        </w:rPr>
        <w:t>на ОбС</w:t>
      </w:r>
      <w:r w:rsidR="001E13C3" w:rsidRPr="00ED5DB0">
        <w:rPr>
          <w:sz w:val="24"/>
          <w:szCs w:val="24"/>
        </w:rPr>
        <w:t xml:space="preserve"> </w:t>
      </w:r>
      <w:r w:rsidR="00607513" w:rsidRPr="00ED5DB0">
        <w:rPr>
          <w:sz w:val="24"/>
          <w:szCs w:val="24"/>
          <w:lang w:val="bg-BG"/>
        </w:rPr>
        <w:t>Харманли</w:t>
      </w:r>
      <w:r w:rsidR="00A06DFF" w:rsidRPr="00ED5DB0">
        <w:rPr>
          <w:sz w:val="24"/>
          <w:szCs w:val="24"/>
          <w:lang w:val="bg-BG"/>
        </w:rPr>
        <w:t xml:space="preserve"> – г-н</w:t>
      </w:r>
      <w:r w:rsidR="0073196E" w:rsidRPr="00ED5DB0">
        <w:rPr>
          <w:sz w:val="24"/>
          <w:szCs w:val="24"/>
          <w:lang w:val="bg-BG"/>
        </w:rPr>
        <w:t xml:space="preserve"> Ангел Цанков</w:t>
      </w:r>
      <w:r w:rsidR="00637E4C" w:rsidRPr="00ED5DB0">
        <w:rPr>
          <w:sz w:val="24"/>
          <w:szCs w:val="24"/>
          <w:lang w:val="bg-BG"/>
        </w:rPr>
        <w:t xml:space="preserve"> </w:t>
      </w:r>
      <w:r w:rsidR="009813F5" w:rsidRPr="00ED5DB0">
        <w:rPr>
          <w:sz w:val="24"/>
          <w:szCs w:val="24"/>
          <w:lang w:val="bg-BG"/>
        </w:rPr>
        <w:t xml:space="preserve">добави и още </w:t>
      </w:r>
      <w:r>
        <w:rPr>
          <w:sz w:val="24"/>
          <w:szCs w:val="24"/>
          <w:lang w:val="bg-BG"/>
        </w:rPr>
        <w:t>две</w:t>
      </w:r>
      <w:r w:rsidR="009813F5" w:rsidRPr="00ED5DB0">
        <w:rPr>
          <w:sz w:val="24"/>
          <w:szCs w:val="24"/>
          <w:lang w:val="bg-BG"/>
        </w:rPr>
        <w:t xml:space="preserve"> точк</w:t>
      </w:r>
      <w:r w:rsidR="00325665">
        <w:rPr>
          <w:sz w:val="24"/>
          <w:szCs w:val="24"/>
          <w:lang w:val="bg-BG"/>
        </w:rPr>
        <w:t>а</w:t>
      </w:r>
      <w:r w:rsidR="007E1AF3">
        <w:rPr>
          <w:sz w:val="24"/>
          <w:szCs w:val="24"/>
          <w:lang w:val="bg-BG"/>
        </w:rPr>
        <w:t xml:space="preserve">,  под номер </w:t>
      </w:r>
      <w:r w:rsidR="00325665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7 и номер 28</w:t>
      </w:r>
      <w:r w:rsidR="007E1AF3" w:rsidRPr="007E1AF3">
        <w:rPr>
          <w:sz w:val="24"/>
          <w:szCs w:val="24"/>
          <w:lang w:val="bg-BG"/>
        </w:rPr>
        <w:t xml:space="preserve"> </w:t>
      </w:r>
      <w:r w:rsidR="007E1AF3">
        <w:rPr>
          <w:sz w:val="24"/>
          <w:szCs w:val="24"/>
          <w:lang w:val="bg-BG"/>
        </w:rPr>
        <w:t xml:space="preserve">в </w:t>
      </w:r>
      <w:r w:rsidR="007E1AF3" w:rsidRPr="00ED5DB0">
        <w:rPr>
          <w:sz w:val="24"/>
          <w:szCs w:val="24"/>
          <w:lang w:val="bg-BG"/>
        </w:rPr>
        <w:t>дневния ред</w:t>
      </w:r>
      <w:r w:rsidR="00661A07" w:rsidRPr="00ED5DB0">
        <w:rPr>
          <w:sz w:val="24"/>
          <w:szCs w:val="24"/>
          <w:lang w:val="bg-BG"/>
        </w:rPr>
        <w:t xml:space="preserve"> </w:t>
      </w:r>
      <w:r w:rsidR="007E1AF3">
        <w:rPr>
          <w:sz w:val="24"/>
          <w:szCs w:val="24"/>
          <w:lang w:val="bg-BG"/>
        </w:rPr>
        <w:t>.</w:t>
      </w:r>
    </w:p>
    <w:p w14:paraId="4371FDAC" w14:textId="77777777" w:rsidR="00B9784E" w:rsidRPr="00ED5DB0" w:rsidRDefault="00B9784E" w:rsidP="00201D1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71D89ED" w14:textId="77777777" w:rsidR="00437BC8" w:rsidRPr="00ED5DB0" w:rsidRDefault="00C007F2" w:rsidP="00201D1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като</w:t>
      </w:r>
      <w:r w:rsidR="00D04CAA" w:rsidRPr="00ED5DB0">
        <w:rPr>
          <w:b/>
          <w:color w:val="000000" w:themeColor="text1"/>
          <w:sz w:val="24"/>
          <w:szCs w:val="24"/>
          <w:lang w:val="bg-BG" w:eastAsia="bg-BG"/>
        </w:rPr>
        <w:t xml:space="preserve"> след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>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134105CB" w14:textId="0FC2C5C5" w:rsidR="00521B21" w:rsidRPr="00ED5DB0" w:rsidRDefault="00E00391" w:rsidP="00201D18">
      <w:pPr>
        <w:ind w:firstLine="851"/>
        <w:jc w:val="both"/>
        <w:rPr>
          <w:color w:val="000000" w:themeColor="text1"/>
          <w:sz w:val="24"/>
          <w:szCs w:val="24"/>
          <w:u w:val="single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A027ED">
        <w:rPr>
          <w:color w:val="000000" w:themeColor="text1"/>
          <w:sz w:val="24"/>
          <w:szCs w:val="24"/>
          <w:u w:val="single"/>
          <w:lang w:val="bg-BG"/>
        </w:rPr>
        <w:t>20</w:t>
      </w:r>
      <w:r w:rsidR="00D04CAA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="00757958" w:rsidRPr="00ED5DB0">
        <w:rPr>
          <w:color w:val="000000" w:themeColor="text1"/>
          <w:sz w:val="24"/>
          <w:szCs w:val="24"/>
          <w:u w:val="single"/>
          <w:lang w:val="bg-BG"/>
        </w:rPr>
        <w:t>.</w:t>
      </w:r>
    </w:p>
    <w:p w14:paraId="4087F52B" w14:textId="50BA5C89" w:rsidR="00521B21" w:rsidRPr="00ED5DB0" w:rsidRDefault="00547FC1" w:rsidP="00201D1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Гла</w:t>
      </w:r>
      <w:r w:rsidR="00E00391" w:rsidRPr="00ED5DB0">
        <w:rPr>
          <w:color w:val="000000" w:themeColor="text1"/>
          <w:sz w:val="24"/>
          <w:szCs w:val="24"/>
          <w:lang w:val="bg-BG"/>
        </w:rPr>
        <w:t xml:space="preserve">сували </w:t>
      </w:r>
      <w:r w:rsidR="002D560B">
        <w:rPr>
          <w:color w:val="000000" w:themeColor="text1"/>
          <w:sz w:val="24"/>
          <w:szCs w:val="24"/>
          <w:lang w:val="bg-BG"/>
        </w:rPr>
        <w:t>19</w:t>
      </w:r>
      <w:r w:rsidR="00406C9E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/>
        </w:rPr>
        <w:t>общински съветници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, като от тях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027ED">
        <w:rPr>
          <w:color w:val="000000" w:themeColor="text1"/>
          <w:sz w:val="24"/>
          <w:szCs w:val="24"/>
          <w:lang w:val="bg-BG"/>
        </w:rPr>
        <w:t>20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 –</w:t>
      </w:r>
      <w:r w:rsidR="00C24B9A" w:rsidRPr="00ED5DB0">
        <w:rPr>
          <w:color w:val="000000" w:themeColor="text1"/>
          <w:sz w:val="24"/>
          <w:szCs w:val="24"/>
          <w:lang w:val="bg-BG"/>
        </w:rPr>
        <w:t xml:space="preserve"> “за”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, 0 - </w:t>
      </w:r>
      <w:r w:rsidR="00D7156D" w:rsidRPr="00ED5DB0">
        <w:rPr>
          <w:color w:val="000000" w:themeColor="text1"/>
          <w:sz w:val="24"/>
          <w:szCs w:val="24"/>
          <w:lang w:val="bg-BG"/>
        </w:rPr>
        <w:t>“против”</w:t>
      </w:r>
      <w:r w:rsidR="00D04CAA" w:rsidRPr="00ED5DB0">
        <w:rPr>
          <w:color w:val="000000" w:themeColor="text1"/>
          <w:sz w:val="24"/>
          <w:szCs w:val="24"/>
          <w:lang w:val="bg-BG"/>
        </w:rPr>
        <w:t>,</w:t>
      </w:r>
      <w:r w:rsidR="00D7156D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0 - </w:t>
      </w:r>
      <w:r w:rsidR="00D7156D" w:rsidRPr="00ED5DB0">
        <w:rPr>
          <w:color w:val="000000" w:themeColor="text1"/>
          <w:sz w:val="24"/>
          <w:szCs w:val="24"/>
          <w:lang w:val="bg-BG"/>
        </w:rPr>
        <w:t xml:space="preserve">“въздържали се” </w:t>
      </w:r>
      <w:r w:rsidR="00D04CAA" w:rsidRPr="00ED5DB0">
        <w:rPr>
          <w:color w:val="000000" w:themeColor="text1"/>
          <w:sz w:val="24"/>
          <w:szCs w:val="24"/>
          <w:lang w:val="bg-BG"/>
        </w:rPr>
        <w:t xml:space="preserve">с което, Общински съвет </w:t>
      </w:r>
      <w:r w:rsidR="00521B21"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3AD543D8" w14:textId="77777777" w:rsidR="00521B21" w:rsidRPr="00ED5DB0" w:rsidRDefault="00521B21" w:rsidP="00201D18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22988B6A" w14:textId="77777777" w:rsidR="00990B78" w:rsidRPr="00ED5DB0" w:rsidRDefault="00B273B8" w:rsidP="00201D1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1292218" w14:textId="77777777" w:rsidR="00C73A9D" w:rsidRPr="00ED5DB0" w:rsidRDefault="00B273B8" w:rsidP="00201D1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325665">
        <w:rPr>
          <w:b/>
          <w:color w:val="000000" w:themeColor="text1"/>
          <w:sz w:val="24"/>
          <w:szCs w:val="24"/>
          <w:lang w:val="bg-BG"/>
        </w:rPr>
        <w:t>2</w:t>
      </w:r>
      <w:r w:rsidR="00107D45">
        <w:rPr>
          <w:b/>
          <w:color w:val="000000" w:themeColor="text1"/>
          <w:sz w:val="24"/>
          <w:szCs w:val="24"/>
          <w:lang w:val="bg-BG"/>
        </w:rPr>
        <w:t>82</w:t>
      </w:r>
    </w:p>
    <w:p w14:paraId="320DE296" w14:textId="77777777" w:rsidR="005C5B61" w:rsidRPr="00ED5DB0" w:rsidRDefault="005C5B61" w:rsidP="00201D1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59BA7599" w14:textId="77777777" w:rsidR="00B273B8" w:rsidRPr="00ED5DB0" w:rsidRDefault="00B273B8" w:rsidP="00201D18">
      <w:pPr>
        <w:ind w:firstLine="851"/>
        <w:jc w:val="both"/>
        <w:rPr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На основание чл.</w:t>
      </w:r>
      <w:r w:rsidR="00952C79" w:rsidRPr="00ED5DB0">
        <w:rPr>
          <w:sz w:val="24"/>
          <w:szCs w:val="24"/>
          <w:lang w:val="bg-BG"/>
        </w:rPr>
        <w:t>51</w:t>
      </w:r>
      <w:r w:rsidR="003379FD" w:rsidRPr="00ED5DB0">
        <w:rPr>
          <w:sz w:val="24"/>
          <w:szCs w:val="24"/>
          <w:lang w:val="bg-BG"/>
        </w:rPr>
        <w:t>, ал.1</w:t>
      </w:r>
      <w:r w:rsidRPr="00ED5DB0">
        <w:rPr>
          <w:sz w:val="24"/>
          <w:szCs w:val="24"/>
          <w:lang w:val="bg-BG"/>
        </w:rPr>
        <w:t xml:space="preserve"> от Правилника з</w:t>
      </w:r>
      <w:r w:rsidR="0073196E" w:rsidRPr="00ED5DB0">
        <w:rPr>
          <w:sz w:val="24"/>
          <w:szCs w:val="24"/>
          <w:lang w:val="bg-BG"/>
        </w:rPr>
        <w:t>а организацията и дейността на О</w:t>
      </w:r>
      <w:r w:rsidRPr="00ED5DB0">
        <w:rPr>
          <w:sz w:val="24"/>
          <w:szCs w:val="24"/>
          <w:lang w:val="bg-BG"/>
        </w:rPr>
        <w:t>бщински съвет</w:t>
      </w:r>
      <w:r w:rsidR="008E4DB2" w:rsidRPr="00ED5DB0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Харманли</w:t>
      </w:r>
    </w:p>
    <w:p w14:paraId="613E5801" w14:textId="77777777" w:rsidR="00D04CAA" w:rsidRPr="00ED5DB0" w:rsidRDefault="00D04CAA" w:rsidP="00201D18">
      <w:pPr>
        <w:ind w:firstLine="851"/>
        <w:jc w:val="both"/>
        <w:rPr>
          <w:b/>
          <w:sz w:val="24"/>
          <w:szCs w:val="24"/>
          <w:lang w:val="bg-BG"/>
        </w:rPr>
      </w:pPr>
    </w:p>
    <w:p w14:paraId="2FC30E02" w14:textId="77777777" w:rsidR="00B273B8" w:rsidRPr="00ED5DB0" w:rsidRDefault="00B273B8" w:rsidP="00201D18">
      <w:pPr>
        <w:ind w:firstLine="851"/>
        <w:jc w:val="center"/>
        <w:rPr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РЕШИ:</w:t>
      </w:r>
    </w:p>
    <w:p w14:paraId="68FD2EED" w14:textId="77777777" w:rsidR="00980783" w:rsidRPr="00ED5DB0" w:rsidRDefault="00980783" w:rsidP="00201D18">
      <w:pPr>
        <w:ind w:firstLine="851"/>
        <w:jc w:val="both"/>
        <w:rPr>
          <w:b/>
          <w:sz w:val="24"/>
          <w:szCs w:val="24"/>
          <w:lang w:val="bg-BG"/>
        </w:rPr>
      </w:pPr>
    </w:p>
    <w:p w14:paraId="53FE2FE2" w14:textId="77777777" w:rsidR="003917DE" w:rsidRDefault="00D04CAA" w:rsidP="00201D18">
      <w:pPr>
        <w:suppressAutoHyphens w:val="0"/>
        <w:ind w:firstLine="851"/>
        <w:jc w:val="both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 xml:space="preserve">Приема следния дневен ред за заседанието на </w:t>
      </w:r>
      <w:r w:rsidR="00107D45">
        <w:rPr>
          <w:b/>
          <w:sz w:val="24"/>
          <w:szCs w:val="24"/>
          <w:lang w:val="bg-BG" w:eastAsia="bg-BG"/>
        </w:rPr>
        <w:t>26</w:t>
      </w:r>
      <w:r w:rsidRPr="00ED5DB0">
        <w:rPr>
          <w:b/>
          <w:sz w:val="24"/>
          <w:szCs w:val="24"/>
          <w:lang w:val="bg-BG" w:eastAsia="bg-BG"/>
        </w:rPr>
        <w:t>.</w:t>
      </w:r>
      <w:r w:rsidR="00325665">
        <w:rPr>
          <w:b/>
          <w:sz w:val="24"/>
          <w:szCs w:val="24"/>
          <w:lang w:val="bg-BG" w:eastAsia="bg-BG"/>
        </w:rPr>
        <w:t>0</w:t>
      </w:r>
      <w:r w:rsidR="00107D45">
        <w:rPr>
          <w:b/>
          <w:sz w:val="24"/>
          <w:szCs w:val="24"/>
          <w:lang w:val="bg-BG" w:eastAsia="bg-BG"/>
        </w:rPr>
        <w:t>2</w:t>
      </w:r>
      <w:r w:rsidRPr="00ED5DB0">
        <w:rPr>
          <w:b/>
          <w:sz w:val="24"/>
          <w:szCs w:val="24"/>
          <w:lang w:val="bg-BG" w:eastAsia="bg-BG"/>
        </w:rPr>
        <w:t>.202</w:t>
      </w:r>
      <w:r w:rsidR="00325665">
        <w:rPr>
          <w:b/>
          <w:sz w:val="24"/>
          <w:szCs w:val="24"/>
          <w:lang w:val="bg-BG" w:eastAsia="bg-BG"/>
        </w:rPr>
        <w:t>5</w:t>
      </w:r>
      <w:r w:rsidRPr="00ED5DB0">
        <w:rPr>
          <w:b/>
          <w:sz w:val="24"/>
          <w:szCs w:val="24"/>
          <w:lang w:val="bg-BG" w:eastAsia="bg-BG"/>
        </w:rPr>
        <w:t xml:space="preserve"> г.:</w:t>
      </w:r>
    </w:p>
    <w:p w14:paraId="597FDF9F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освобождаване на общински </w:t>
      </w:r>
      <w:proofErr w:type="gramStart"/>
      <w:r w:rsidRPr="00E67396">
        <w:rPr>
          <w:color w:val="000000"/>
          <w:sz w:val="24"/>
          <w:szCs w:val="24"/>
          <w:lang w:eastAsia="bg-BG"/>
        </w:rPr>
        <w:t xml:space="preserve">съветник, </w:t>
      </w:r>
      <w:r w:rsidRPr="00E67396">
        <w:rPr>
          <w:sz w:val="24"/>
          <w:szCs w:val="24"/>
          <w:lang w:eastAsia="bg-BG"/>
        </w:rPr>
        <w:t xml:space="preserve"> </w:t>
      </w:r>
      <w:r w:rsidRPr="00E67396">
        <w:rPr>
          <w:color w:val="000000"/>
          <w:sz w:val="24"/>
          <w:szCs w:val="24"/>
          <w:lang w:eastAsia="bg-BG"/>
        </w:rPr>
        <w:t>член</w:t>
      </w:r>
      <w:proofErr w:type="gramEnd"/>
      <w:r w:rsidRPr="00E67396">
        <w:rPr>
          <w:color w:val="000000"/>
          <w:sz w:val="24"/>
          <w:szCs w:val="24"/>
          <w:lang w:eastAsia="bg-BG"/>
        </w:rPr>
        <w:t xml:space="preserve"> на постоянна комисия по </w:t>
      </w:r>
      <w:r w:rsidRPr="00E67396">
        <w:rPr>
          <w:sz w:val="24"/>
          <w:szCs w:val="24"/>
          <w:lang w:eastAsia="bg-BG"/>
        </w:rPr>
        <w:t>„Обществен ред, сигурност, безопасност на движението и транспорт“ в Общински съвет Харманли.</w:t>
      </w:r>
    </w:p>
    <w:p w14:paraId="19B2AD88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председател на постоянната комисия по Законността и нормативните актове, местно самоуправление, нормативна уредба, приватизация и след приватизационен </w:t>
      </w:r>
      <w:proofErr w:type="gramStart"/>
      <w:r w:rsidRPr="00E67396">
        <w:rPr>
          <w:color w:val="000000"/>
          <w:sz w:val="24"/>
          <w:szCs w:val="24"/>
          <w:lang w:eastAsia="bg-BG"/>
        </w:rPr>
        <w:t>контрол“ в</w:t>
      </w:r>
      <w:proofErr w:type="gramEnd"/>
      <w:r w:rsidRPr="00E67396">
        <w:rPr>
          <w:color w:val="000000"/>
          <w:sz w:val="24"/>
          <w:szCs w:val="24"/>
          <w:lang w:eastAsia="bg-BG"/>
        </w:rPr>
        <w:t xml:space="preserve"> Общински съвет Харманли.</w:t>
      </w:r>
    </w:p>
    <w:p w14:paraId="76B7FAEB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постоянната комисия по „Управление на общинската </w:t>
      </w:r>
      <w:proofErr w:type="gramStart"/>
      <w:r w:rsidRPr="00E67396">
        <w:rPr>
          <w:color w:val="000000"/>
          <w:sz w:val="24"/>
          <w:szCs w:val="24"/>
          <w:lang w:eastAsia="bg-BG"/>
        </w:rPr>
        <w:t>собственост“ в</w:t>
      </w:r>
      <w:proofErr w:type="gramEnd"/>
      <w:r w:rsidRPr="00E67396">
        <w:rPr>
          <w:color w:val="000000"/>
          <w:sz w:val="24"/>
          <w:szCs w:val="24"/>
          <w:lang w:eastAsia="bg-BG"/>
        </w:rPr>
        <w:t xml:space="preserve"> Общински съвет Харманли.</w:t>
      </w:r>
    </w:p>
    <w:p w14:paraId="0B21F246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постоянната комисия по „Противодействие на </w:t>
      </w:r>
      <w:proofErr w:type="gramStart"/>
      <w:r w:rsidRPr="00E67396">
        <w:rPr>
          <w:color w:val="000000"/>
          <w:sz w:val="24"/>
          <w:szCs w:val="24"/>
          <w:lang w:eastAsia="bg-BG"/>
        </w:rPr>
        <w:t>корупцията“ в</w:t>
      </w:r>
      <w:proofErr w:type="gramEnd"/>
      <w:r w:rsidRPr="00E67396">
        <w:rPr>
          <w:color w:val="000000"/>
          <w:sz w:val="24"/>
          <w:szCs w:val="24"/>
          <w:lang w:eastAsia="bg-BG"/>
        </w:rPr>
        <w:t xml:space="preserve"> Общински съвет Харманли.</w:t>
      </w:r>
    </w:p>
    <w:p w14:paraId="3058264C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постоянната комисия по „Противодействие на </w:t>
      </w:r>
      <w:proofErr w:type="gramStart"/>
      <w:r w:rsidRPr="00E67396">
        <w:rPr>
          <w:sz w:val="24"/>
          <w:szCs w:val="24"/>
          <w:lang w:eastAsia="bg-BG"/>
        </w:rPr>
        <w:t>корупцията“</w:t>
      </w:r>
      <w:r w:rsidRPr="00E67396">
        <w:rPr>
          <w:color w:val="000000"/>
          <w:sz w:val="24"/>
          <w:szCs w:val="24"/>
          <w:lang w:eastAsia="bg-BG"/>
        </w:rPr>
        <w:t xml:space="preserve"> в</w:t>
      </w:r>
      <w:proofErr w:type="gramEnd"/>
      <w:r w:rsidRPr="00E67396">
        <w:rPr>
          <w:color w:val="000000"/>
          <w:sz w:val="24"/>
          <w:szCs w:val="24"/>
          <w:lang w:eastAsia="bg-BG"/>
        </w:rPr>
        <w:t xml:space="preserve"> Общински съвет Харманли</w:t>
      </w:r>
      <w:r w:rsidRPr="00E67396">
        <w:rPr>
          <w:sz w:val="24"/>
          <w:szCs w:val="24"/>
          <w:lang w:eastAsia="bg-BG"/>
        </w:rPr>
        <w:t>.</w:t>
      </w:r>
    </w:p>
    <w:p w14:paraId="40C1F44C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sz w:val="24"/>
          <w:szCs w:val="24"/>
          <w:lang w:eastAsia="bg-BG"/>
        </w:rPr>
        <w:lastRenderedPageBreak/>
        <w:t xml:space="preserve">Предложение от Ангел Цанков Ганчев - Председател на Общински съвет Харманли, относно избор на член на постоянната комисия по „Здравеопазване и социални </w:t>
      </w:r>
      <w:proofErr w:type="gramStart"/>
      <w:r w:rsidRPr="00E67396">
        <w:rPr>
          <w:sz w:val="24"/>
          <w:szCs w:val="24"/>
          <w:lang w:eastAsia="bg-BG"/>
        </w:rPr>
        <w:t>дейности“</w:t>
      </w:r>
      <w:r w:rsidRPr="00E67396">
        <w:rPr>
          <w:color w:val="000000"/>
          <w:sz w:val="24"/>
          <w:szCs w:val="24"/>
          <w:lang w:eastAsia="bg-BG"/>
        </w:rPr>
        <w:t xml:space="preserve"> в</w:t>
      </w:r>
      <w:proofErr w:type="gramEnd"/>
      <w:r w:rsidRPr="00E67396">
        <w:rPr>
          <w:color w:val="000000"/>
          <w:sz w:val="24"/>
          <w:szCs w:val="24"/>
          <w:lang w:eastAsia="bg-BG"/>
        </w:rPr>
        <w:t xml:space="preserve"> Общински съвет Харманли</w:t>
      </w:r>
      <w:r w:rsidRPr="00E67396">
        <w:rPr>
          <w:sz w:val="24"/>
          <w:szCs w:val="24"/>
          <w:lang w:eastAsia="bg-BG"/>
        </w:rPr>
        <w:t>.</w:t>
      </w:r>
    </w:p>
    <w:p w14:paraId="6BC5D469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 комисия по „Обществен ред, сигурност, безопасност на движението и </w:t>
      </w:r>
      <w:proofErr w:type="gramStart"/>
      <w:r w:rsidRPr="00E67396">
        <w:rPr>
          <w:sz w:val="24"/>
          <w:szCs w:val="24"/>
          <w:lang w:eastAsia="bg-BG"/>
        </w:rPr>
        <w:t>транспорт“ в</w:t>
      </w:r>
      <w:proofErr w:type="gramEnd"/>
      <w:r w:rsidRPr="00E67396">
        <w:rPr>
          <w:sz w:val="24"/>
          <w:szCs w:val="24"/>
          <w:lang w:eastAsia="bg-BG"/>
        </w:rPr>
        <w:t xml:space="preserve"> Общински съвет Харманли.</w:t>
      </w:r>
    </w:p>
    <w:p w14:paraId="1F72A0F4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Предложение от Ангел Цанков Ганчев - Председател на Общински съвет Харманли, относно определяне състава на временна комисия за изработване на план програма за стопанисване и развитие на обект Градска градина ПИ 77181.12.479.</w:t>
      </w:r>
    </w:p>
    <w:p w14:paraId="0B957E32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определяне състава на временна комисия за изработване на план програма за стопанисване и развитие на </w:t>
      </w:r>
      <w:proofErr w:type="gramStart"/>
      <w:r w:rsidRPr="00E67396">
        <w:rPr>
          <w:color w:val="000000"/>
          <w:sz w:val="24"/>
          <w:szCs w:val="24"/>
          <w:lang w:eastAsia="bg-BG"/>
        </w:rPr>
        <w:t>обект  Спортен</w:t>
      </w:r>
      <w:proofErr w:type="gramEnd"/>
      <w:r w:rsidRPr="00E67396">
        <w:rPr>
          <w:color w:val="000000"/>
          <w:sz w:val="24"/>
          <w:szCs w:val="24"/>
          <w:lang w:eastAsia="bg-BG"/>
        </w:rPr>
        <w:t xml:space="preserve"> комплекс „Хеброс“ ПИ 77181.20.16.</w:t>
      </w:r>
    </w:p>
    <w:p w14:paraId="0116F792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sz w:val="24"/>
          <w:szCs w:val="24"/>
          <w:lang w:eastAsia="bg-BG"/>
        </w:rPr>
        <w:t xml:space="preserve"> Временно финансиране на дейности по </w:t>
      </w:r>
      <w:r w:rsidRPr="00E67396">
        <w:rPr>
          <w:iCs/>
          <w:sz w:val="24"/>
          <w:szCs w:val="24"/>
          <w:lang w:eastAsia="bg-BG"/>
        </w:rPr>
        <w:t xml:space="preserve">предоставянето на интегрирани здравно-социални услуги в домашна среда за нуждаещи се самотно живеещи лица с увреждания и възрастни хора в невъзможност за самообслужване </w:t>
      </w:r>
      <w:r w:rsidRPr="00E67396">
        <w:rPr>
          <w:sz w:val="24"/>
          <w:szCs w:val="24"/>
          <w:lang w:eastAsia="bg-BG"/>
        </w:rPr>
        <w:t xml:space="preserve">по процедура BG05SFPR002-2.012 „Иновативни здравно-социални услуги“ </w:t>
      </w:r>
      <w:r w:rsidRPr="00E67396">
        <w:rPr>
          <w:rFonts w:eastAsia="Calibri"/>
          <w:sz w:val="24"/>
          <w:szCs w:val="24"/>
        </w:rPr>
        <w:t>на</w:t>
      </w:r>
      <w:r w:rsidRPr="00E67396">
        <w:rPr>
          <w:sz w:val="24"/>
          <w:szCs w:val="24"/>
          <w:lang w:eastAsia="bg-BG"/>
        </w:rPr>
        <w:t xml:space="preserve"> Програма „Развитие на човешките ресурси” 2021-2027 година до подписване на договор за </w:t>
      </w:r>
      <w:r w:rsidRPr="00E67396">
        <w:rPr>
          <w:rFonts w:eastAsia="Calibri"/>
          <w:sz w:val="24"/>
          <w:szCs w:val="24"/>
        </w:rPr>
        <w:t xml:space="preserve">директно предоставяне на </w:t>
      </w:r>
      <w:r w:rsidRPr="00E67396">
        <w:rPr>
          <w:sz w:val="24"/>
          <w:szCs w:val="24"/>
          <w:lang w:eastAsia="bg-BG"/>
        </w:rPr>
        <w:t>безвъзмездна финансова помощ</w:t>
      </w:r>
      <w:r w:rsidRPr="00E67396">
        <w:rPr>
          <w:rFonts w:eastAsia="Calibri"/>
          <w:sz w:val="24"/>
          <w:szCs w:val="24"/>
        </w:rPr>
        <w:t xml:space="preserve"> за „Иновативни здравно-социални услуги“ по  </w:t>
      </w:r>
      <w:r w:rsidRPr="00E67396">
        <w:rPr>
          <w:sz w:val="24"/>
          <w:szCs w:val="24"/>
          <w:lang w:eastAsia="bg-BG"/>
        </w:rPr>
        <w:t>процедура BG05SFPR002-2.012 „Иновативни здравно-социални услуги“.</w:t>
      </w:r>
    </w:p>
    <w:p w14:paraId="69244061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 xml:space="preserve">Докладна записка от Мартин Цонев - Кмет на с. Иваново, Община Харманли, относно </w:t>
      </w:r>
      <w:r w:rsidRPr="00E67396">
        <w:rPr>
          <w:rFonts w:eastAsia="Calibri"/>
          <w:sz w:val="24"/>
          <w:szCs w:val="24"/>
        </w:rPr>
        <w:t>предложение за именуване на улиците в с. Иваново, община Харманли, област Хасково.</w:t>
      </w:r>
    </w:p>
    <w:p w14:paraId="2EC6A6C0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Петър Петров- Кмет на с.Остър Камък, Община Харманли, относно</w:t>
      </w:r>
      <w:r w:rsidRPr="00E67396">
        <w:rPr>
          <w:rFonts w:eastAsia="Calibri"/>
          <w:sz w:val="24"/>
          <w:szCs w:val="24"/>
        </w:rPr>
        <w:t xml:space="preserve"> предложение за именуване на улиците в с. Остър Камък, община Харманли, област Хасково.</w:t>
      </w:r>
    </w:p>
    <w:p w14:paraId="15F7ED11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sz w:val="24"/>
          <w:szCs w:val="24"/>
        </w:rPr>
        <w:t xml:space="preserve"> Предложение за именуване на улиците в населените места на територията на община Харманли, област Хасково, а именно: с. Върбово, с. Овчарово, с. Поляново, с. Черна могила, с. Лешниково и с. Рогозиново.</w:t>
      </w:r>
    </w:p>
    <w:p w14:paraId="634E6C6E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sz w:val="24"/>
          <w:szCs w:val="24"/>
          <w:lang w:eastAsia="bg-BG"/>
        </w:rPr>
        <w:t xml:space="preserve"> закупуване на многофункционални контейнери за нуждите на Дом за стари хора гр. Харманли</w:t>
      </w:r>
      <w:r w:rsidRPr="00E67396">
        <w:rPr>
          <w:b/>
          <w:sz w:val="24"/>
          <w:szCs w:val="24"/>
          <w:lang w:eastAsia="bg-BG"/>
        </w:rPr>
        <w:t>.</w:t>
      </w:r>
    </w:p>
    <w:p w14:paraId="52A2AE32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 - Кмет на Община Харманли, относно </w:t>
      </w:r>
      <w:r w:rsidRPr="00E67396">
        <w:rPr>
          <w:rFonts w:eastAsia="Calibri"/>
          <w:sz w:val="24"/>
          <w:szCs w:val="24"/>
        </w:rPr>
        <w:t xml:space="preserve">Отдаване под наем на част от имот – публична общинска собственост, с площ от 3 (три) кв.м., допълване на „Програма за управление и разпореждане с имоти общинска собственост за 2025г.“ на Община Харманли, приета с Решение №271/29.01.2025г., отразено в Протокол №18 от ОбС-Харманли и приемане на одобрена схема от Главния архитект на </w:t>
      </w:r>
      <w:r w:rsidRPr="00E67396">
        <w:rPr>
          <w:rFonts w:eastAsia="Calibri"/>
          <w:sz w:val="24"/>
          <w:szCs w:val="24"/>
        </w:rPr>
        <w:lastRenderedPageBreak/>
        <w:t>Община Харманли за разполагане на вендинг машина върху част от имот-публична общинска собственост.</w:t>
      </w:r>
    </w:p>
    <w:p w14:paraId="4601A621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 - Кмет на Община Харманли, относно </w:t>
      </w:r>
      <w:r w:rsidRPr="00E67396">
        <w:rPr>
          <w:rFonts w:eastAsia="Calibri"/>
          <w:sz w:val="24"/>
          <w:szCs w:val="24"/>
        </w:rPr>
        <w:t xml:space="preserve">Предложение за покупка на нежилищен имот – сграда - ракиен казан с пл. №263(двеста шестдесет и три), построена в УПИ V(пет), кв.8(осем) по плана на с.Иваново, </w:t>
      </w:r>
      <w:proofErr w:type="gramStart"/>
      <w:r w:rsidRPr="00E67396">
        <w:rPr>
          <w:rFonts w:eastAsia="Calibri"/>
          <w:sz w:val="24"/>
          <w:szCs w:val="24"/>
        </w:rPr>
        <w:t>общ.Харманли</w:t>
      </w:r>
      <w:proofErr w:type="gramEnd"/>
      <w:r w:rsidRPr="00E67396">
        <w:rPr>
          <w:rFonts w:eastAsia="Calibri"/>
          <w:sz w:val="24"/>
          <w:szCs w:val="24"/>
        </w:rPr>
        <w:t>, обл.Хасково на основание чл.66, във връзка с чл.33 от Закона за собствеността(ЗС).</w:t>
      </w:r>
    </w:p>
    <w:p w14:paraId="484F2464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sz w:val="24"/>
          <w:szCs w:val="24"/>
          <w:lang w:eastAsia="bg-BG"/>
        </w:rPr>
        <w:t xml:space="preserve"> Придобиване на професионално оборудване и обзавеждане на летен ресторант Градска градина.</w:t>
      </w:r>
    </w:p>
    <w:p w14:paraId="1F33F974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b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sz w:val="24"/>
          <w:szCs w:val="24"/>
        </w:rPr>
        <w:t xml:space="preserve"> Отдаване под наем на части от имот – публична общинска собственост, находящи се в ПИ с идентификатор 77181.12.479 </w:t>
      </w:r>
      <w:r w:rsidRPr="00E67396">
        <w:rPr>
          <w:sz w:val="24"/>
          <w:szCs w:val="24"/>
          <w:lang w:eastAsia="bg-BG"/>
        </w:rPr>
        <w:t>(седемдесет и седем хиляди сто осемдесет и едно, точка дванадесет, точка четиристотин седемдесет и девет)</w:t>
      </w:r>
      <w:r w:rsidRPr="00E67396">
        <w:rPr>
          <w:sz w:val="24"/>
          <w:szCs w:val="24"/>
        </w:rPr>
        <w:t xml:space="preserve"> по КККР на гр. </w:t>
      </w:r>
      <w:proofErr w:type="gramStart"/>
      <w:r w:rsidRPr="00E67396">
        <w:rPr>
          <w:sz w:val="24"/>
          <w:szCs w:val="24"/>
        </w:rPr>
        <w:t>Харманли  и</w:t>
      </w:r>
      <w:proofErr w:type="gramEnd"/>
      <w:r w:rsidRPr="00E67396">
        <w:rPr>
          <w:sz w:val="24"/>
          <w:szCs w:val="24"/>
        </w:rPr>
        <w:t xml:space="preserve"> приемане на</w:t>
      </w:r>
      <w:r w:rsidRPr="00E67396">
        <w:rPr>
          <w:b/>
          <w:sz w:val="24"/>
          <w:szCs w:val="24"/>
        </w:rPr>
        <w:t xml:space="preserve"> </w:t>
      </w:r>
      <w:r w:rsidRPr="00E67396">
        <w:rPr>
          <w:sz w:val="24"/>
          <w:szCs w:val="24"/>
        </w:rPr>
        <w:t>одобрени схеми от Главния архитект на Община Харманли.</w:t>
      </w:r>
    </w:p>
    <w:p w14:paraId="27F5AAEA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sz w:val="24"/>
          <w:szCs w:val="24"/>
        </w:rPr>
        <w:t xml:space="preserve"> Откриване на процедура за възлагане на обществен превоз на пътници по автобусни линии от Общинската, Областната, Междуобластната и Републиканската транспортни схеми от квотата на Община Харманли.</w:t>
      </w:r>
    </w:p>
    <w:p w14:paraId="16AA8955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b/>
          <w:sz w:val="24"/>
          <w:szCs w:val="24"/>
          <w:lang w:eastAsia="bg-BG"/>
        </w:rPr>
        <w:t xml:space="preserve"> </w:t>
      </w:r>
      <w:r w:rsidRPr="00E67396">
        <w:rPr>
          <w:sz w:val="24"/>
          <w:szCs w:val="24"/>
          <w:lang w:eastAsia="bg-BG"/>
        </w:rPr>
        <w:t>изпълнението на сключените концесионни договори на обекти, находящи се на територията на Община Харманли, за 2024г.</w:t>
      </w:r>
    </w:p>
    <w:p w14:paraId="27634FCE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rFonts w:eastAsia="Calibri"/>
          <w:sz w:val="24"/>
          <w:szCs w:val="24"/>
        </w:rPr>
        <w:t xml:space="preserve"> Допълване на </w:t>
      </w:r>
      <w:r w:rsidRPr="00E67396">
        <w:rPr>
          <w:rFonts w:eastAsia="Calibri"/>
          <w:b/>
          <w:i/>
          <w:sz w:val="24"/>
          <w:szCs w:val="24"/>
        </w:rPr>
        <w:t>Приложение №1</w:t>
      </w:r>
      <w:r w:rsidRPr="00E67396">
        <w:rPr>
          <w:rFonts w:eastAsia="Calibri"/>
          <w:sz w:val="24"/>
          <w:szCs w:val="24"/>
        </w:rPr>
        <w:t xml:space="preserve"> към Решение №313/28.04.2021г./ Протокол №19 на Общински съвет – Харманли.</w:t>
      </w:r>
    </w:p>
    <w:p w14:paraId="27F96815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rFonts w:eastAsia="Calibri"/>
          <w:sz w:val="24"/>
          <w:szCs w:val="24"/>
        </w:rPr>
        <w:t xml:space="preserve"> Определяне на пасища, мери и ливади от Общинския поземлен фонд /ОПФ/ за общо и индивидуално ползване на собственици или ползватели на животновъдни обекти с пасищни селскостопански животни, регистрирани в Интегрираната информационна система на БАБХ за календарната 2026 година.</w:t>
      </w:r>
    </w:p>
    <w:p w14:paraId="261AA3BB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 приемане на годишен отчет за изпълнението на програмата за управление на отпадъците на територията на Община Харманли.</w:t>
      </w:r>
    </w:p>
    <w:p w14:paraId="6707F5F4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E67396">
        <w:rPr>
          <w:b/>
          <w:sz w:val="24"/>
          <w:szCs w:val="24"/>
          <w:lang w:eastAsia="bg-BG"/>
        </w:rPr>
        <w:t xml:space="preserve"> </w:t>
      </w:r>
      <w:r w:rsidRPr="00E67396">
        <w:rPr>
          <w:sz w:val="24"/>
          <w:szCs w:val="24"/>
          <w:lang w:eastAsia="bg-BG"/>
        </w:rPr>
        <w:t xml:space="preserve">изработване на скулптурни композиции от бронз и гранит - „Изворът на </w:t>
      </w:r>
      <w:proofErr w:type="gramStart"/>
      <w:r w:rsidRPr="00E67396">
        <w:rPr>
          <w:sz w:val="24"/>
          <w:szCs w:val="24"/>
          <w:lang w:eastAsia="bg-BG"/>
        </w:rPr>
        <w:t>Белоногата“ с</w:t>
      </w:r>
      <w:proofErr w:type="gramEnd"/>
      <w:r w:rsidRPr="00E67396">
        <w:rPr>
          <w:sz w:val="24"/>
          <w:szCs w:val="24"/>
          <w:lang w:eastAsia="bg-BG"/>
        </w:rPr>
        <w:t xml:space="preserve"> фигурата на Гергана и указателни табели и изработване на възпоменателен постамент с бюста на Генчо Стоев по повод 100 години от рождението на писателя.</w:t>
      </w:r>
    </w:p>
    <w:p w14:paraId="3773743F" w14:textId="77777777" w:rsidR="00E67396" w:rsidRPr="00E67396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lastRenderedPageBreak/>
        <w:t>Докладна записка от Мария Иванова Киркова - Кмет на Община Харманли, относно годишен отчет за изпълнение на програмата за управление на Кмета на Община Харманли за 2024г.</w:t>
      </w:r>
    </w:p>
    <w:p w14:paraId="0977ABC4" w14:textId="781EEDD0" w:rsidR="003F33CE" w:rsidRPr="00201D18" w:rsidRDefault="00E67396" w:rsidP="005E155F">
      <w:pPr>
        <w:numPr>
          <w:ilvl w:val="0"/>
          <w:numId w:val="3"/>
        </w:numPr>
        <w:suppressAutoHyphens w:val="0"/>
        <w:spacing w:after="240"/>
        <w:ind w:left="0" w:firstLine="851"/>
        <w:jc w:val="both"/>
        <w:rPr>
          <w:color w:val="000000"/>
          <w:sz w:val="24"/>
          <w:szCs w:val="24"/>
          <w:lang w:eastAsia="bg-BG"/>
        </w:rPr>
      </w:pPr>
      <w:r w:rsidRPr="00E67396">
        <w:rPr>
          <w:color w:val="000000"/>
          <w:sz w:val="24"/>
          <w:szCs w:val="24"/>
          <w:lang w:eastAsia="bg-BG"/>
        </w:rPr>
        <w:t>Питания от общински съветници и отговори на Кмета.</w:t>
      </w:r>
      <w:r w:rsidR="003F33CE" w:rsidRPr="00201D18">
        <w:rPr>
          <w:color w:val="000000"/>
          <w:sz w:val="24"/>
          <w:szCs w:val="24"/>
          <w:lang w:val="bg-BG" w:eastAsia="bg-BG"/>
        </w:rPr>
        <w:t xml:space="preserve"> </w:t>
      </w:r>
    </w:p>
    <w:p w14:paraId="3E023092" w14:textId="18C81D9D" w:rsidR="003F33CE" w:rsidRPr="00201D18" w:rsidRDefault="003F33CE" w:rsidP="005E155F">
      <w:pPr>
        <w:pStyle w:val="afa"/>
        <w:numPr>
          <w:ilvl w:val="0"/>
          <w:numId w:val="3"/>
        </w:numPr>
        <w:ind w:left="0"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F33CE">
        <w:rPr>
          <w:color w:val="000000"/>
          <w:sz w:val="24"/>
          <w:szCs w:val="24"/>
          <w:lang w:eastAsia="bg-BG"/>
        </w:rPr>
        <w:t>Предложение от Диляна Господинова Комитова, общински съветник от групата съветници на К</w:t>
      </w:r>
      <w:r w:rsidR="00E86E1D">
        <w:rPr>
          <w:color w:val="000000"/>
          <w:sz w:val="24"/>
          <w:szCs w:val="24"/>
          <w:lang w:eastAsia="bg-BG"/>
        </w:rPr>
        <w:t xml:space="preserve">оалиция „БСП за </w:t>
      </w:r>
      <w:proofErr w:type="gramStart"/>
      <w:r w:rsidR="00E86E1D">
        <w:rPr>
          <w:color w:val="000000"/>
          <w:sz w:val="24"/>
          <w:szCs w:val="24"/>
          <w:lang w:eastAsia="bg-BG"/>
        </w:rPr>
        <w:t>България“ в</w:t>
      </w:r>
      <w:proofErr w:type="gramEnd"/>
      <w:r w:rsidR="00E86E1D">
        <w:rPr>
          <w:color w:val="000000"/>
          <w:sz w:val="24"/>
          <w:szCs w:val="24"/>
          <w:lang w:eastAsia="bg-BG"/>
        </w:rPr>
        <w:t xml:space="preserve"> ОбС</w:t>
      </w:r>
      <w:r w:rsidR="00E86E1D">
        <w:rPr>
          <w:color w:val="000000"/>
          <w:sz w:val="24"/>
          <w:szCs w:val="24"/>
          <w:lang w:val="bg-BG" w:eastAsia="bg-BG"/>
        </w:rPr>
        <w:t xml:space="preserve"> </w:t>
      </w:r>
      <w:r w:rsidRPr="003F33CE">
        <w:rPr>
          <w:color w:val="000000"/>
          <w:sz w:val="24"/>
          <w:szCs w:val="24"/>
          <w:lang w:eastAsia="bg-BG"/>
        </w:rPr>
        <w:t>Харманли, относно представител на Общински съвет Харманли за член в Обществения съвет за закрила на културното наследство в Община Харманли.</w:t>
      </w:r>
    </w:p>
    <w:p w14:paraId="41F35AF3" w14:textId="3E7F0805" w:rsidR="00201D18" w:rsidRPr="00201D18" w:rsidRDefault="00201D18" w:rsidP="00201D18">
      <w:pPr>
        <w:jc w:val="both"/>
        <w:rPr>
          <w:b/>
          <w:sz w:val="24"/>
          <w:szCs w:val="24"/>
          <w:u w:val="single"/>
          <w:lang w:val="bg-BG" w:eastAsia="bg-BG"/>
        </w:rPr>
      </w:pPr>
    </w:p>
    <w:p w14:paraId="14D23CCE" w14:textId="3FF709D0" w:rsidR="003F33CE" w:rsidRPr="003F33CE" w:rsidRDefault="003F33CE" w:rsidP="005E155F">
      <w:pPr>
        <w:pStyle w:val="afa"/>
        <w:numPr>
          <w:ilvl w:val="0"/>
          <w:numId w:val="3"/>
        </w:numPr>
        <w:ind w:left="0"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  </w:t>
      </w:r>
      <w:r w:rsidRPr="003F33CE">
        <w:rPr>
          <w:color w:val="000000"/>
          <w:sz w:val="24"/>
          <w:szCs w:val="24"/>
          <w:lang w:val="bg-BG" w:eastAsia="bg-BG"/>
        </w:rPr>
        <w:t>Предложение от инж. Димитър Димитров-председател на временната комисия за решаване на проблемите с водоснабдяването.</w:t>
      </w:r>
    </w:p>
    <w:p w14:paraId="0BEB1B6A" w14:textId="69096334" w:rsidR="003F33CE" w:rsidRDefault="003F33CE" w:rsidP="00201D18">
      <w:pPr>
        <w:pStyle w:val="afa"/>
        <w:ind w:left="0" w:firstLine="851"/>
        <w:jc w:val="both"/>
        <w:rPr>
          <w:color w:val="000000"/>
          <w:sz w:val="24"/>
          <w:szCs w:val="24"/>
          <w:lang w:val="bg-BG" w:eastAsia="bg-BG"/>
        </w:rPr>
      </w:pPr>
    </w:p>
    <w:p w14:paraId="282FA2DA" w14:textId="77777777" w:rsidR="003F33CE" w:rsidRPr="003F33CE" w:rsidRDefault="003F33CE" w:rsidP="00201D18">
      <w:pPr>
        <w:pStyle w:val="afa"/>
        <w:ind w:left="0" w:firstLine="851"/>
        <w:jc w:val="both"/>
        <w:rPr>
          <w:color w:val="000000"/>
          <w:sz w:val="24"/>
          <w:szCs w:val="24"/>
          <w:lang w:val="bg-BG" w:eastAsia="bg-BG"/>
        </w:rPr>
      </w:pPr>
    </w:p>
    <w:p w14:paraId="78CF4953" w14:textId="3466A218" w:rsidR="00767005" w:rsidRPr="00ED5DB0" w:rsidRDefault="00017741" w:rsidP="003F33CE">
      <w:pPr>
        <w:ind w:left="143" w:firstLine="708"/>
        <w:jc w:val="both"/>
        <w:rPr>
          <w:b/>
          <w:sz w:val="24"/>
          <w:szCs w:val="24"/>
          <w:u w:val="single"/>
          <w:lang w:val="bg-BG"/>
        </w:rPr>
      </w:pPr>
      <w:r w:rsidRPr="00ED5DB0">
        <w:rPr>
          <w:b/>
          <w:sz w:val="24"/>
          <w:szCs w:val="24"/>
          <w:u w:val="single"/>
          <w:lang w:val="bg-BG"/>
        </w:rPr>
        <w:t>ПО ТОЧКА ПЪРВА ОТ ДНЕВНИЯ РЕД:</w:t>
      </w:r>
    </w:p>
    <w:p w14:paraId="433CFB80" w14:textId="77777777" w:rsidR="00645C60" w:rsidRDefault="006B033F" w:rsidP="00645C60">
      <w:pPr>
        <w:ind w:firstLine="851"/>
        <w:jc w:val="both"/>
        <w:rPr>
          <w:b/>
          <w:sz w:val="24"/>
          <w:szCs w:val="24"/>
          <w:u w:val="single"/>
          <w:lang w:val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 следното:</w:t>
      </w:r>
    </w:p>
    <w:p w14:paraId="15892B34" w14:textId="16951E56" w:rsidR="00645C60" w:rsidRPr="00645C60" w:rsidRDefault="00645C60" w:rsidP="00645C60">
      <w:pPr>
        <w:ind w:firstLine="851"/>
        <w:jc w:val="both"/>
        <w:rPr>
          <w:b/>
          <w:sz w:val="24"/>
          <w:szCs w:val="24"/>
          <w:u w:val="single"/>
          <w:lang w:val="bg-BG"/>
        </w:rPr>
      </w:pPr>
      <w:r w:rsidRPr="00645C60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освобождаване на общински съветник, член на постоянна комисия по </w:t>
      </w:r>
      <w:r w:rsidRPr="00645C60">
        <w:rPr>
          <w:sz w:val="24"/>
          <w:szCs w:val="24"/>
          <w:lang w:eastAsia="bg-BG"/>
        </w:rPr>
        <w:t xml:space="preserve">„Обществен ред, сигурност, безопасност на движението и </w:t>
      </w:r>
      <w:proofErr w:type="gramStart"/>
      <w:r w:rsidRPr="00645C60">
        <w:rPr>
          <w:sz w:val="24"/>
          <w:szCs w:val="24"/>
          <w:lang w:eastAsia="bg-BG"/>
        </w:rPr>
        <w:t>транспорт“ в</w:t>
      </w:r>
      <w:proofErr w:type="gramEnd"/>
      <w:r w:rsidRPr="00645C60">
        <w:rPr>
          <w:sz w:val="24"/>
          <w:szCs w:val="24"/>
          <w:lang w:eastAsia="bg-BG"/>
        </w:rPr>
        <w:t xml:space="preserve"> Общински съвет Харманли.</w:t>
      </w:r>
    </w:p>
    <w:p w14:paraId="4A4B2B3A" w14:textId="77777777" w:rsidR="003917DE" w:rsidRPr="00ED5DB0" w:rsidRDefault="003917DE" w:rsidP="00E566EB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>
        <w:rPr>
          <w:color w:val="000000" w:themeColor="text1"/>
          <w:sz w:val="24"/>
          <w:szCs w:val="24"/>
          <w:lang w:val="bg-BG" w:eastAsia="bg-BG"/>
        </w:rPr>
        <w:t>първа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</w:t>
      </w:r>
      <w:r>
        <w:rPr>
          <w:color w:val="000000" w:themeColor="text1"/>
          <w:sz w:val="24"/>
          <w:szCs w:val="24"/>
          <w:lang w:val="bg-BG" w:eastAsia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 w:eastAsia="bg-BG"/>
        </w:rPr>
        <w:t>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0B68EF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0B68EF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40C638E5" w14:textId="77777777" w:rsidR="003917DE" w:rsidRPr="00ED5DB0" w:rsidRDefault="003917DE" w:rsidP="00E566E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0F818774" w14:textId="77777777" w:rsidR="003917DE" w:rsidRPr="00ED5DB0" w:rsidRDefault="003917DE" w:rsidP="00E566EB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45C60">
        <w:rPr>
          <w:color w:val="000000" w:themeColor="text1"/>
          <w:sz w:val="24"/>
          <w:szCs w:val="24"/>
          <w:u w:val="single"/>
          <w:lang w:val="bg-BG"/>
        </w:rPr>
        <w:t>20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773633F2" w14:textId="77777777" w:rsidR="003917DE" w:rsidRPr="00ED5DB0" w:rsidRDefault="003917DE" w:rsidP="00E566E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45C60"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1</w:t>
      </w:r>
      <w:r w:rsidR="000B68EF">
        <w:rPr>
          <w:color w:val="000000" w:themeColor="text1"/>
          <w:sz w:val="24"/>
          <w:szCs w:val="24"/>
          <w:lang w:val="bg-BG"/>
        </w:rPr>
        <w:t>8</w:t>
      </w:r>
      <w:r w:rsidRPr="00ED5DB0">
        <w:rPr>
          <w:color w:val="000000" w:themeColor="text1"/>
          <w:sz w:val="24"/>
          <w:szCs w:val="24"/>
          <w:lang w:val="bg-BG"/>
        </w:rPr>
        <w:t xml:space="preserve"> - “за”, </w:t>
      </w:r>
      <w:r w:rsidR="00645C60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 -“против”, </w:t>
      </w:r>
      <w:r w:rsidR="000B68EF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7573BDB4" w14:textId="77777777" w:rsidR="003917DE" w:rsidRPr="00ED5DB0" w:rsidRDefault="003917DE" w:rsidP="00E566EB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744186B7" w14:textId="77777777" w:rsidR="003917DE" w:rsidRPr="00ED5DB0" w:rsidRDefault="003917DE" w:rsidP="00E566EB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 xml:space="preserve">  РЕШЕНИЕ:</w:t>
      </w:r>
    </w:p>
    <w:p w14:paraId="10DA2314" w14:textId="77777777" w:rsidR="003917DE" w:rsidRDefault="003917DE" w:rsidP="00E566EB">
      <w:pPr>
        <w:ind w:firstLine="851"/>
        <w:jc w:val="center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>
        <w:rPr>
          <w:b/>
          <w:sz w:val="24"/>
          <w:szCs w:val="24"/>
          <w:lang w:val="bg-BG" w:eastAsia="bg-BG"/>
        </w:rPr>
        <w:t>2</w:t>
      </w:r>
      <w:r w:rsidR="00645C60">
        <w:rPr>
          <w:b/>
          <w:sz w:val="24"/>
          <w:szCs w:val="24"/>
          <w:lang w:val="bg-BG" w:eastAsia="bg-BG"/>
        </w:rPr>
        <w:t>83</w:t>
      </w:r>
    </w:p>
    <w:p w14:paraId="1B806ED7" w14:textId="77777777" w:rsidR="003A5426" w:rsidRDefault="003A5426" w:rsidP="003A5426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2928E6E7" w14:textId="77777777" w:rsidR="003A5426" w:rsidRDefault="003A5426" w:rsidP="003A5426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212EF99F" w14:textId="77777777" w:rsidR="003A5426" w:rsidRDefault="003A5426" w:rsidP="003A5426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222B0A1A" w14:textId="77777777" w:rsidR="003A5426" w:rsidRDefault="003A5426" w:rsidP="003A5426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682F49E8" w14:textId="77777777" w:rsidR="003A5426" w:rsidRDefault="003A5426" w:rsidP="003A5426">
      <w:pPr>
        <w:tabs>
          <w:tab w:val="left" w:pos="0"/>
        </w:tabs>
        <w:ind w:firstLine="709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 Освобождава</w:t>
      </w:r>
      <w:r w:rsidRPr="00F2373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от длъжност, като на</w:t>
      </w:r>
      <w:r>
        <w:rPr>
          <w:rFonts w:eastAsiaTheme="minorEastAsia"/>
          <w:sz w:val="24"/>
          <w:szCs w:val="24"/>
          <w:lang w:val="bg-BG" w:eastAsia="en-US"/>
        </w:rPr>
        <w:t xml:space="preserve"> член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CC08AC">
        <w:rPr>
          <w:sz w:val="24"/>
          <w:szCs w:val="24"/>
          <w:lang w:val="bg-BG"/>
        </w:rPr>
        <w:t>„Обществен ред сигурност, безопастност на движението и транс</w:t>
      </w:r>
      <w:r>
        <w:rPr>
          <w:sz w:val="24"/>
          <w:szCs w:val="24"/>
          <w:lang w:val="bg-BG"/>
        </w:rPr>
        <w:t xml:space="preserve">порт“ в Общински съвет Харманли </w:t>
      </w:r>
      <w:r>
        <w:rPr>
          <w:rFonts w:eastAsiaTheme="minorEastAsia"/>
          <w:sz w:val="24"/>
          <w:szCs w:val="24"/>
          <w:lang w:val="bg-BG" w:eastAsia="en-US"/>
        </w:rPr>
        <w:t>общински съветник Веса Господинова Христова от групата на коалиция ГЕРБ-СДС</w:t>
      </w:r>
      <w:r>
        <w:rPr>
          <w:sz w:val="24"/>
          <w:szCs w:val="24"/>
          <w:lang w:val="bg-BG"/>
        </w:rPr>
        <w:t>.</w:t>
      </w:r>
    </w:p>
    <w:p w14:paraId="7933278A" w14:textId="77777777" w:rsidR="003917DE" w:rsidRPr="003917DE" w:rsidRDefault="003917DE" w:rsidP="003917DE">
      <w:pPr>
        <w:ind w:firstLine="851"/>
        <w:jc w:val="both"/>
        <w:rPr>
          <w:b/>
          <w:sz w:val="24"/>
          <w:szCs w:val="24"/>
          <w:u w:val="single"/>
          <w:lang w:val="bg-BG"/>
        </w:rPr>
      </w:pPr>
    </w:p>
    <w:p w14:paraId="3A80C64E" w14:textId="77777777" w:rsidR="002D560B" w:rsidRDefault="002D560B" w:rsidP="00ED5DB0">
      <w:pPr>
        <w:ind w:firstLine="851"/>
        <w:jc w:val="both"/>
        <w:rPr>
          <w:b/>
          <w:color w:val="000000" w:themeColor="text1"/>
          <w:sz w:val="24"/>
          <w:szCs w:val="24"/>
          <w:u w:val="single"/>
          <w:lang w:val="bg-BG" w:eastAsia="bg-BG"/>
        </w:rPr>
      </w:pPr>
    </w:p>
    <w:p w14:paraId="79446AD6" w14:textId="77777777" w:rsidR="00430554" w:rsidRPr="00ED5DB0" w:rsidRDefault="00B429E0" w:rsidP="00E566EB">
      <w:pPr>
        <w:ind w:firstLine="851"/>
        <w:jc w:val="both"/>
        <w:rPr>
          <w:rFonts w:eastAsia="Tahoma"/>
          <w:color w:val="000000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="002D0CDA" w:rsidRPr="00ED5DB0">
        <w:rPr>
          <w:rFonts w:eastAsia="Tahoma"/>
          <w:color w:val="000000"/>
          <w:sz w:val="24"/>
          <w:szCs w:val="24"/>
          <w:lang w:val="bg-BG" w:eastAsia="bg-BG"/>
        </w:rPr>
        <w:tab/>
      </w:r>
    </w:p>
    <w:p w14:paraId="50C37F0A" w14:textId="77777777" w:rsidR="003A5426" w:rsidRDefault="006B033F" w:rsidP="003A542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</w:t>
      </w:r>
      <w:r w:rsidR="00B73718" w:rsidRPr="00ED5DB0">
        <w:rPr>
          <w:b/>
          <w:sz w:val="24"/>
          <w:szCs w:val="24"/>
          <w:u w:val="single"/>
          <w:lang w:val="bg-BG" w:eastAsia="bg-BG"/>
        </w:rPr>
        <w:t>ет Харманли представи следното:</w:t>
      </w:r>
    </w:p>
    <w:p w14:paraId="011C00C2" w14:textId="708A0423" w:rsidR="00BF0FE3" w:rsidRDefault="003A5426" w:rsidP="00BF0FE3">
      <w:pPr>
        <w:ind w:firstLine="851"/>
        <w:jc w:val="both"/>
        <w:rPr>
          <w:color w:val="000000"/>
          <w:sz w:val="24"/>
          <w:szCs w:val="24"/>
          <w:lang w:eastAsia="bg-BG"/>
        </w:rPr>
      </w:pPr>
      <w:r w:rsidRPr="003A5426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председател на постоянната комисия по Законността и нормативните актове, </w:t>
      </w:r>
      <w:r w:rsidRPr="003A5426">
        <w:rPr>
          <w:color w:val="000000"/>
          <w:sz w:val="24"/>
          <w:szCs w:val="24"/>
          <w:lang w:eastAsia="bg-BG"/>
        </w:rPr>
        <w:lastRenderedPageBreak/>
        <w:t xml:space="preserve">местно самоуправление, нормативна уредба, приватизация и след приватизационен </w:t>
      </w:r>
      <w:proofErr w:type="gramStart"/>
      <w:r w:rsidRPr="003A5426">
        <w:rPr>
          <w:color w:val="000000"/>
          <w:sz w:val="24"/>
          <w:szCs w:val="24"/>
          <w:lang w:eastAsia="bg-BG"/>
        </w:rPr>
        <w:t>контрол“ в</w:t>
      </w:r>
      <w:proofErr w:type="gramEnd"/>
      <w:r w:rsidRPr="003A5426">
        <w:rPr>
          <w:color w:val="000000"/>
          <w:sz w:val="24"/>
          <w:szCs w:val="24"/>
          <w:lang w:eastAsia="bg-BG"/>
        </w:rPr>
        <w:t xml:space="preserve"> Общински съвет Харманли.</w:t>
      </w:r>
    </w:p>
    <w:p w14:paraId="79CDA0A2" w14:textId="3827FCD1" w:rsidR="00BF0FE3" w:rsidRPr="00BF0FE3" w:rsidRDefault="00BF0FE3" w:rsidP="00BF0FE3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 w:rsidRPr="00BF0FE3">
        <w:rPr>
          <w:b/>
          <w:color w:val="000000"/>
          <w:sz w:val="24"/>
          <w:szCs w:val="24"/>
          <w:lang w:val="bg-BG" w:eastAsia="bg-BG"/>
        </w:rPr>
        <w:t>Изказвания:</w:t>
      </w:r>
    </w:p>
    <w:p w14:paraId="1115A896" w14:textId="77777777" w:rsidR="00082D55" w:rsidRDefault="00BF0FE3" w:rsidP="00BF0FE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Стоян Желев – дава </w:t>
      </w:r>
      <w:r w:rsidR="00082D55">
        <w:rPr>
          <w:color w:val="000000"/>
          <w:sz w:val="24"/>
          <w:szCs w:val="24"/>
          <w:lang w:val="bg-BG" w:eastAsia="bg-BG"/>
        </w:rPr>
        <w:t>две преложения за нови</w:t>
      </w:r>
      <w:r>
        <w:rPr>
          <w:color w:val="000000"/>
          <w:sz w:val="24"/>
          <w:szCs w:val="24"/>
          <w:lang w:val="bg-BG" w:eastAsia="bg-BG"/>
        </w:rPr>
        <w:t xml:space="preserve"> решение по точка втора, а именно</w:t>
      </w:r>
      <w:r w:rsidR="00082D55">
        <w:rPr>
          <w:color w:val="000000"/>
          <w:sz w:val="24"/>
          <w:szCs w:val="24"/>
          <w:lang w:val="bg-BG" w:eastAsia="bg-BG"/>
        </w:rPr>
        <w:t>:</w:t>
      </w:r>
    </w:p>
    <w:p w14:paraId="2F751000" w14:textId="43486C07" w:rsidR="00B063F3" w:rsidRDefault="00082D55" w:rsidP="00BF0FE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2.1.</w:t>
      </w:r>
      <w:r w:rsidR="00BF0FE3">
        <w:rPr>
          <w:color w:val="000000"/>
          <w:sz w:val="24"/>
          <w:szCs w:val="24"/>
          <w:lang w:val="bg-BG" w:eastAsia="bg-BG"/>
        </w:rPr>
        <w:t xml:space="preserve"> той да е председател на </w:t>
      </w:r>
      <w:r w:rsidR="00B063F3" w:rsidRPr="003A5426">
        <w:rPr>
          <w:color w:val="000000"/>
          <w:sz w:val="24"/>
          <w:szCs w:val="24"/>
          <w:lang w:eastAsia="bg-BG"/>
        </w:rPr>
        <w:t>п</w:t>
      </w:r>
      <w:r w:rsidR="00B063F3">
        <w:rPr>
          <w:color w:val="000000"/>
          <w:sz w:val="24"/>
          <w:szCs w:val="24"/>
          <w:lang w:eastAsia="bg-BG"/>
        </w:rPr>
        <w:t xml:space="preserve">остоянната комисия по </w:t>
      </w:r>
      <w:r w:rsidR="00B063F3">
        <w:rPr>
          <w:color w:val="000000"/>
          <w:sz w:val="24"/>
          <w:szCs w:val="24"/>
          <w:lang w:val="bg-BG" w:eastAsia="bg-BG"/>
        </w:rPr>
        <w:t>„</w:t>
      </w:r>
      <w:r w:rsidR="00B063F3">
        <w:rPr>
          <w:color w:val="000000"/>
          <w:sz w:val="24"/>
          <w:szCs w:val="24"/>
          <w:lang w:eastAsia="bg-BG"/>
        </w:rPr>
        <w:t>Законност</w:t>
      </w:r>
      <w:r w:rsidR="00B063F3">
        <w:rPr>
          <w:color w:val="000000"/>
          <w:sz w:val="24"/>
          <w:szCs w:val="24"/>
          <w:lang w:val="bg-BG" w:eastAsia="bg-BG"/>
        </w:rPr>
        <w:t>та</w:t>
      </w:r>
      <w:r w:rsidR="00B063F3" w:rsidRPr="003A5426">
        <w:rPr>
          <w:color w:val="000000"/>
          <w:sz w:val="24"/>
          <w:szCs w:val="24"/>
          <w:lang w:eastAsia="bg-BG"/>
        </w:rPr>
        <w:t xml:space="preserve"> и нормативните актове</w:t>
      </w:r>
      <w:r w:rsidR="00B063F3">
        <w:rPr>
          <w:color w:val="000000"/>
          <w:sz w:val="24"/>
          <w:szCs w:val="24"/>
          <w:lang w:val="bg-BG" w:eastAsia="bg-BG"/>
        </w:rPr>
        <w:t>“.</w:t>
      </w:r>
    </w:p>
    <w:p w14:paraId="2FE296F3" w14:textId="77777777" w:rsidR="00B063F3" w:rsidRDefault="00B063F3" w:rsidP="00B063F3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 xml:space="preserve"> </w:t>
      </w:r>
      <w:r w:rsidR="00082D55">
        <w:rPr>
          <w:color w:val="000000"/>
          <w:sz w:val="24"/>
          <w:szCs w:val="24"/>
          <w:lang w:val="bg-BG" w:eastAsia="bg-BG"/>
        </w:rPr>
        <w:t xml:space="preserve">2.2. </w:t>
      </w:r>
      <w:r>
        <w:rPr>
          <w:color w:val="000000"/>
          <w:sz w:val="24"/>
          <w:szCs w:val="24"/>
          <w:lang w:val="bg-BG" w:eastAsia="bg-BG"/>
        </w:rPr>
        <w:t xml:space="preserve">Валентина Бенова да е зам.председател на </w:t>
      </w:r>
      <w:r w:rsidRPr="003A5426">
        <w:rPr>
          <w:color w:val="000000"/>
          <w:sz w:val="24"/>
          <w:szCs w:val="24"/>
          <w:lang w:eastAsia="bg-BG"/>
        </w:rPr>
        <w:t>п</w:t>
      </w:r>
      <w:r>
        <w:rPr>
          <w:color w:val="000000"/>
          <w:sz w:val="24"/>
          <w:szCs w:val="24"/>
          <w:lang w:eastAsia="bg-BG"/>
        </w:rPr>
        <w:t xml:space="preserve">остоянната комисия по </w:t>
      </w:r>
      <w:r>
        <w:rPr>
          <w:color w:val="000000"/>
          <w:sz w:val="24"/>
          <w:szCs w:val="24"/>
          <w:lang w:val="bg-BG" w:eastAsia="bg-BG"/>
        </w:rPr>
        <w:t>„</w:t>
      </w:r>
      <w:r>
        <w:rPr>
          <w:color w:val="000000"/>
          <w:sz w:val="24"/>
          <w:szCs w:val="24"/>
          <w:lang w:eastAsia="bg-BG"/>
        </w:rPr>
        <w:t>Законност</w:t>
      </w:r>
      <w:r>
        <w:rPr>
          <w:color w:val="000000"/>
          <w:sz w:val="24"/>
          <w:szCs w:val="24"/>
          <w:lang w:val="bg-BG" w:eastAsia="bg-BG"/>
        </w:rPr>
        <w:t>та</w:t>
      </w:r>
      <w:r w:rsidRPr="003A5426">
        <w:rPr>
          <w:color w:val="000000"/>
          <w:sz w:val="24"/>
          <w:szCs w:val="24"/>
          <w:lang w:eastAsia="bg-BG"/>
        </w:rPr>
        <w:t xml:space="preserve"> и нормативните актове</w:t>
      </w:r>
      <w:r>
        <w:rPr>
          <w:color w:val="000000"/>
          <w:sz w:val="24"/>
          <w:szCs w:val="24"/>
          <w:lang w:val="bg-BG" w:eastAsia="bg-BG"/>
        </w:rPr>
        <w:t>“.</w:t>
      </w:r>
    </w:p>
    <w:p w14:paraId="38A78CEE" w14:textId="44386A9F" w:rsidR="00FE70C1" w:rsidRPr="00ED5DB0" w:rsidRDefault="00B063F3" w:rsidP="00B063F3">
      <w:pPr>
        <w:spacing w:after="240"/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 </w:t>
      </w:r>
      <w:r w:rsidR="006B033F"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="006B033F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</w:t>
      </w:r>
      <w:r w:rsidR="00BF0FE3">
        <w:rPr>
          <w:color w:val="000000" w:themeColor="text1"/>
          <w:sz w:val="24"/>
          <w:szCs w:val="24"/>
          <w:lang w:val="bg-BG" w:eastAsia="bg-BG"/>
        </w:rPr>
        <w:t xml:space="preserve">първо </w:t>
      </w:r>
      <w:r w:rsidR="006B033F" w:rsidRPr="00ED5DB0">
        <w:rPr>
          <w:color w:val="000000" w:themeColor="text1"/>
          <w:sz w:val="24"/>
          <w:szCs w:val="24"/>
          <w:lang w:val="bg-BG" w:eastAsia="bg-BG"/>
        </w:rPr>
        <w:t>предложеното решение по втора точка от дневния ред, което се проведе н</w:t>
      </w:r>
      <w:r w:rsidR="006B033F" w:rsidRPr="00ED5DB0">
        <w:rPr>
          <w:color w:val="000000" w:themeColor="text1"/>
          <w:sz w:val="24"/>
          <w:szCs w:val="24"/>
          <w:lang w:val="bg-BG"/>
        </w:rPr>
        <w:t>а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основание чл.27, ал.</w:t>
      </w:r>
      <w:r w:rsidR="00691894">
        <w:rPr>
          <w:color w:val="000000" w:themeColor="text1"/>
          <w:sz w:val="24"/>
          <w:szCs w:val="24"/>
          <w:lang w:val="bg-BG"/>
        </w:rPr>
        <w:t>3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FE70C1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691894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FE70C1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ED65032" w14:textId="77777777" w:rsidR="00515704" w:rsidRPr="00ED5DB0" w:rsidRDefault="00515704" w:rsidP="00E566E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4ECF3773" w14:textId="77777777" w:rsidR="00532DFA" w:rsidRPr="00ED5DB0" w:rsidRDefault="00532DFA" w:rsidP="00E566EB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>Присъствали</w:t>
      </w:r>
      <w:r w:rsidR="007637F0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3A5426">
        <w:rPr>
          <w:color w:val="000000" w:themeColor="text1"/>
          <w:sz w:val="24"/>
          <w:szCs w:val="24"/>
          <w:u w:val="single"/>
          <w:lang w:val="bg-BG"/>
        </w:rPr>
        <w:t>20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="00555ADD" w:rsidRPr="00ED5DB0">
        <w:rPr>
          <w:color w:val="000000" w:themeColor="text1"/>
          <w:sz w:val="24"/>
          <w:szCs w:val="24"/>
          <w:lang w:val="bg-BG"/>
        </w:rPr>
        <w:t>.</w:t>
      </w:r>
    </w:p>
    <w:p w14:paraId="7E8F13D6" w14:textId="77777777" w:rsidR="00532DFA" w:rsidRPr="00ED5DB0" w:rsidRDefault="007637F0" w:rsidP="00E566E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A5426">
        <w:rPr>
          <w:color w:val="000000" w:themeColor="text1"/>
          <w:sz w:val="24"/>
          <w:szCs w:val="24"/>
          <w:lang w:val="bg-BG"/>
        </w:rPr>
        <w:t>20</w:t>
      </w:r>
      <w:r w:rsidR="00FE70C1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E3429"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691894">
        <w:rPr>
          <w:color w:val="000000" w:themeColor="text1"/>
          <w:sz w:val="24"/>
          <w:szCs w:val="24"/>
          <w:lang w:val="bg-BG"/>
        </w:rPr>
        <w:t>1</w:t>
      </w:r>
      <w:r w:rsidR="003A5426">
        <w:rPr>
          <w:color w:val="000000" w:themeColor="text1"/>
          <w:sz w:val="24"/>
          <w:szCs w:val="24"/>
          <w:lang w:val="bg-BG"/>
        </w:rPr>
        <w:t>7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-</w:t>
      </w:r>
      <w:r w:rsidRPr="00ED5DB0">
        <w:rPr>
          <w:color w:val="000000" w:themeColor="text1"/>
          <w:sz w:val="24"/>
          <w:szCs w:val="24"/>
          <w:lang w:val="bg-BG"/>
        </w:rPr>
        <w:t xml:space="preserve"> “за”, </w:t>
      </w:r>
      <w:r w:rsidR="003A5426">
        <w:rPr>
          <w:color w:val="000000" w:themeColor="text1"/>
          <w:sz w:val="24"/>
          <w:szCs w:val="24"/>
          <w:lang w:val="bg-BG"/>
        </w:rPr>
        <w:t>1</w:t>
      </w:r>
      <w:r w:rsidR="00C420CC" w:rsidRPr="00ED5DB0">
        <w:rPr>
          <w:color w:val="000000" w:themeColor="text1"/>
          <w:sz w:val="24"/>
          <w:szCs w:val="24"/>
          <w:lang w:val="bg-BG"/>
        </w:rPr>
        <w:t>-</w:t>
      </w:r>
      <w:r w:rsidRPr="00ED5DB0">
        <w:rPr>
          <w:color w:val="000000" w:themeColor="text1"/>
          <w:sz w:val="24"/>
          <w:szCs w:val="24"/>
          <w:lang w:val="bg-BG"/>
        </w:rPr>
        <w:t>“против”,</w:t>
      </w:r>
      <w:r w:rsidR="00C62C91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3A5426">
        <w:rPr>
          <w:color w:val="000000" w:themeColor="text1"/>
          <w:sz w:val="24"/>
          <w:szCs w:val="24"/>
          <w:lang w:val="bg-BG"/>
        </w:rPr>
        <w:t>2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- </w:t>
      </w:r>
      <w:r w:rsidR="00C62C91" w:rsidRPr="00ED5DB0">
        <w:rPr>
          <w:color w:val="000000" w:themeColor="text1"/>
          <w:sz w:val="24"/>
          <w:szCs w:val="24"/>
          <w:lang w:val="bg-BG"/>
        </w:rPr>
        <w:t>“въздържали се”</w:t>
      </w:r>
      <w:r w:rsidR="00532DFA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="00532DFA"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51F8E982" w14:textId="77777777" w:rsidR="00785F30" w:rsidRPr="00ED5DB0" w:rsidRDefault="00785F30" w:rsidP="00E566EB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5523084D" w14:textId="77777777" w:rsidR="00513CE7" w:rsidRPr="00ED5DB0" w:rsidRDefault="00FF6BDE" w:rsidP="00E566EB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 xml:space="preserve">  </w:t>
      </w:r>
      <w:r w:rsidR="00785F30" w:rsidRPr="00ED5DB0">
        <w:rPr>
          <w:b/>
          <w:sz w:val="24"/>
          <w:szCs w:val="24"/>
          <w:lang w:val="bg-BG"/>
        </w:rPr>
        <w:t>РЕШЕНИЕ:</w:t>
      </w:r>
    </w:p>
    <w:p w14:paraId="3C025747" w14:textId="77777777" w:rsidR="00332D3C" w:rsidRPr="00ED5DB0" w:rsidRDefault="00D366EF" w:rsidP="00E566EB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 w:rsidR="00D95675">
        <w:rPr>
          <w:b/>
          <w:sz w:val="24"/>
          <w:szCs w:val="24"/>
          <w:lang w:val="bg-BG" w:eastAsia="bg-BG"/>
        </w:rPr>
        <w:t>2</w:t>
      </w:r>
      <w:r w:rsidR="003A5426">
        <w:rPr>
          <w:b/>
          <w:sz w:val="24"/>
          <w:szCs w:val="24"/>
          <w:lang w:val="bg-BG" w:eastAsia="bg-BG"/>
        </w:rPr>
        <w:t>84</w:t>
      </w:r>
    </w:p>
    <w:p w14:paraId="40DB0873" w14:textId="77777777" w:rsidR="00351C7C" w:rsidRDefault="00351C7C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2DDFEC76" w14:textId="77777777" w:rsidR="00351C7C" w:rsidRDefault="00351C7C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027F25B1" w14:textId="2B9D45F5" w:rsidR="00351C7C" w:rsidRDefault="00351C7C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</w:t>
      </w:r>
      <w:r w:rsidR="00FF440A">
        <w:rPr>
          <w:rFonts w:eastAsiaTheme="minorEastAsia"/>
          <w:sz w:val="24"/>
          <w:szCs w:val="24"/>
          <w:lang w:val="bg-BG" w:eastAsia="en-US"/>
        </w:rPr>
        <w:t xml:space="preserve">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 w:rsidR="00FF440A"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4B919EFF" w14:textId="77777777" w:rsidR="00201D18" w:rsidRDefault="00201D18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</w:p>
    <w:p w14:paraId="62D59AF7" w14:textId="6D06CA6D" w:rsidR="00351C7C" w:rsidRDefault="004C22C4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>1.</w:t>
      </w:r>
      <w:r w:rsidR="00351C7C">
        <w:rPr>
          <w:rFonts w:eastAsiaTheme="minorEastAsia"/>
          <w:sz w:val="24"/>
          <w:szCs w:val="24"/>
          <w:lang w:val="bg-BG" w:eastAsia="en-US"/>
        </w:rPr>
        <w:t xml:space="preserve">Избира за председател на </w:t>
      </w:r>
      <w:r w:rsidR="00351C7C">
        <w:rPr>
          <w:sz w:val="24"/>
          <w:szCs w:val="24"/>
          <w:lang w:val="bg-BG"/>
        </w:rPr>
        <w:t xml:space="preserve">постоянната комисия по </w:t>
      </w:r>
      <w:r w:rsidR="00351C7C" w:rsidRPr="00A523E3">
        <w:rPr>
          <w:sz w:val="24"/>
          <w:szCs w:val="24"/>
          <w:lang w:val="bg-BG"/>
        </w:rPr>
        <w:t>„</w:t>
      </w:r>
      <w:r w:rsidR="00351C7C" w:rsidRPr="00351C7C">
        <w:rPr>
          <w:sz w:val="24"/>
          <w:szCs w:val="24"/>
          <w:lang w:val="bg-BG"/>
        </w:rPr>
        <w:t>З</w:t>
      </w:r>
      <w:r w:rsidR="00351C7C" w:rsidRPr="00351C7C">
        <w:rPr>
          <w:rStyle w:val="a3"/>
          <w:b w:val="0"/>
          <w:color w:val="111111"/>
          <w:sz w:val="24"/>
          <w:szCs w:val="24"/>
          <w:shd w:val="clear" w:color="auto" w:fill="FFFFFF"/>
        </w:rPr>
        <w:t>аконността и нормативните актове – местно самоуправление, нормативна уредба, приватизация и следприватизационен контрол</w:t>
      </w:r>
      <w:r w:rsidR="00351C7C" w:rsidRPr="00351C7C">
        <w:rPr>
          <w:rStyle w:val="a3"/>
          <w:b w:val="0"/>
          <w:color w:val="111111"/>
          <w:sz w:val="24"/>
          <w:szCs w:val="24"/>
          <w:shd w:val="clear" w:color="auto" w:fill="FFFFFF"/>
          <w:lang w:val="bg-BG"/>
        </w:rPr>
        <w:t>“</w:t>
      </w:r>
      <w:r w:rsidR="00351C7C" w:rsidRPr="00351C7C">
        <w:rPr>
          <w:b/>
          <w:sz w:val="24"/>
          <w:szCs w:val="24"/>
          <w:lang w:val="bg-BG"/>
        </w:rPr>
        <w:t xml:space="preserve"> </w:t>
      </w:r>
      <w:r w:rsidR="00351C7C">
        <w:rPr>
          <w:sz w:val="24"/>
          <w:szCs w:val="24"/>
          <w:lang w:val="bg-BG"/>
        </w:rPr>
        <w:t>в Общински съвет Харманли</w:t>
      </w:r>
      <w:r w:rsidR="00351C7C">
        <w:rPr>
          <w:rFonts w:eastAsiaTheme="minorEastAsia"/>
          <w:sz w:val="24"/>
          <w:szCs w:val="24"/>
          <w:lang w:val="bg-BG" w:eastAsia="en-US"/>
        </w:rPr>
        <w:t xml:space="preserve"> - Веса Господинова Христова</w:t>
      </w:r>
      <w:r w:rsidR="00351C7C"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 w:rsidR="00351C7C">
        <w:rPr>
          <w:rFonts w:eastAsiaTheme="minorEastAsia"/>
          <w:sz w:val="24"/>
          <w:szCs w:val="24"/>
          <w:lang w:val="bg-BG" w:eastAsia="en-US"/>
        </w:rPr>
        <w:t>- общински съветник от групата на коалиция „ГЕРБ-СДС“.</w:t>
      </w:r>
    </w:p>
    <w:p w14:paraId="599268FE" w14:textId="77777777" w:rsidR="00A027ED" w:rsidRDefault="00A027ED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1B2138B3" w14:textId="3FB727A4" w:rsidR="00C32BF3" w:rsidRPr="00082D55" w:rsidRDefault="004C22C4" w:rsidP="00C32BF3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082D55">
        <w:rPr>
          <w:b/>
          <w:color w:val="000000" w:themeColor="text1"/>
          <w:sz w:val="24"/>
          <w:szCs w:val="24"/>
          <w:lang w:val="bg-BG"/>
        </w:rPr>
        <w:t xml:space="preserve">Предложение </w:t>
      </w:r>
    </w:p>
    <w:p w14:paraId="0A685046" w14:textId="77777777" w:rsidR="00BF0FE3" w:rsidRDefault="00495242" w:rsidP="00495242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</w:t>
      </w:r>
      <w:r w:rsidR="00BF0FE3" w:rsidRPr="00BF0FE3">
        <w:rPr>
          <w:color w:val="000000" w:themeColor="text1"/>
          <w:sz w:val="24"/>
          <w:szCs w:val="24"/>
          <w:lang w:val="bg-BG"/>
        </w:rPr>
        <w:t xml:space="preserve"> </w:t>
      </w:r>
      <w:r w:rsidR="00BF0FE3" w:rsidRPr="004C22C4">
        <w:rPr>
          <w:color w:val="000000" w:themeColor="text1"/>
          <w:sz w:val="24"/>
          <w:szCs w:val="24"/>
          <w:lang w:val="bg-BG"/>
        </w:rPr>
        <w:t>от Стоян Желев,</w:t>
      </w:r>
      <w:r w:rsidR="00BF0FE3">
        <w:rPr>
          <w:color w:val="000000" w:themeColor="text1"/>
          <w:sz w:val="24"/>
          <w:szCs w:val="24"/>
          <w:lang w:val="bg-BG"/>
        </w:rPr>
        <w:t xml:space="preserve"> общински съветник от ПП-ДБ, а именно</w:t>
      </w:r>
      <w:r w:rsidR="00BF0FE3" w:rsidRPr="004C22C4">
        <w:rPr>
          <w:color w:val="000000" w:themeColor="text1"/>
          <w:sz w:val="24"/>
          <w:szCs w:val="24"/>
          <w:lang w:val="bg-BG"/>
        </w:rPr>
        <w:t xml:space="preserve"> той да е председател на комисията п</w:t>
      </w:r>
      <w:r w:rsidR="00BF0FE3">
        <w:rPr>
          <w:color w:val="000000" w:themeColor="text1"/>
          <w:sz w:val="24"/>
          <w:szCs w:val="24"/>
          <w:lang w:val="bg-BG"/>
        </w:rPr>
        <w:t>о Законност и норамтивни актове. Гласуването е отразено в системата</w:t>
      </w:r>
      <w:r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BF0FE3">
        <w:rPr>
          <w:color w:val="000000" w:themeColor="text1"/>
          <w:sz w:val="24"/>
          <w:szCs w:val="24"/>
          <w:lang w:val="bg-BG" w:eastAsia="bg-BG"/>
        </w:rPr>
        <w:t>за отчитане на резултатите от гласуването като подточка №2.1.,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на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втора</w:t>
      </w:r>
      <w:r w:rsidR="00BF0FE3">
        <w:rPr>
          <w:color w:val="000000" w:themeColor="text1"/>
          <w:sz w:val="24"/>
          <w:szCs w:val="24"/>
          <w:lang w:val="bg-BG" w:eastAsia="bg-BG"/>
        </w:rPr>
        <w:t xml:space="preserve"> точка от дневния ред.</w:t>
      </w:r>
    </w:p>
    <w:p w14:paraId="688237E3" w14:textId="4E204ADF" w:rsidR="00495242" w:rsidRPr="00BB5286" w:rsidRDefault="00BF0FE3" w:rsidP="00495242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color w:val="000000" w:themeColor="text1"/>
          <w:sz w:val="24"/>
          <w:szCs w:val="24"/>
          <w:lang w:val="bg-BG" w:eastAsia="bg-BG"/>
        </w:rPr>
        <w:t>Гласуването по предложението на Желев</w:t>
      </w:r>
      <w:r w:rsidR="00495242" w:rsidRPr="00ED5DB0">
        <w:rPr>
          <w:color w:val="000000" w:themeColor="text1"/>
          <w:sz w:val="24"/>
          <w:szCs w:val="24"/>
          <w:lang w:val="bg-BG" w:eastAsia="bg-BG"/>
        </w:rPr>
        <w:t xml:space="preserve"> се проведе н</w:t>
      </w:r>
      <w:r w:rsidR="00495242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495242">
        <w:rPr>
          <w:color w:val="000000" w:themeColor="text1"/>
          <w:sz w:val="24"/>
          <w:szCs w:val="24"/>
          <w:lang w:val="bg-BG"/>
        </w:rPr>
        <w:t>3</w:t>
      </w:r>
      <w:r w:rsidR="00495242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495242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495242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495242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4BBA7E5" w14:textId="77777777" w:rsidR="00495242" w:rsidRPr="00ED5DB0" w:rsidRDefault="00495242" w:rsidP="00495242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5E250310" w14:textId="77777777" w:rsidR="00495242" w:rsidRPr="00ED5DB0" w:rsidRDefault="00495242" w:rsidP="00495242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>20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6B24A3CD" w14:textId="2638D88C" w:rsidR="00495242" w:rsidRDefault="00495242" w:rsidP="00495242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4</w:t>
      </w:r>
      <w:r w:rsidRPr="00ED5DB0">
        <w:rPr>
          <w:color w:val="000000" w:themeColor="text1"/>
          <w:sz w:val="24"/>
          <w:szCs w:val="24"/>
          <w:lang w:val="bg-BG"/>
        </w:rPr>
        <w:t xml:space="preserve"> - “за”, </w:t>
      </w:r>
      <w:r>
        <w:rPr>
          <w:color w:val="000000" w:themeColor="text1"/>
          <w:sz w:val="24"/>
          <w:szCs w:val="24"/>
          <w:lang w:val="bg-BG"/>
        </w:rPr>
        <w:t>11</w:t>
      </w:r>
      <w:r w:rsidRPr="00ED5DB0">
        <w:rPr>
          <w:color w:val="000000" w:themeColor="text1"/>
          <w:sz w:val="24"/>
          <w:szCs w:val="24"/>
          <w:lang w:val="bg-BG"/>
        </w:rPr>
        <w:t xml:space="preserve">-“против”, </w:t>
      </w:r>
      <w:r>
        <w:rPr>
          <w:color w:val="000000" w:themeColor="text1"/>
          <w:sz w:val="24"/>
          <w:szCs w:val="24"/>
          <w:lang w:val="bg-BG"/>
        </w:rPr>
        <w:t>5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6AD9FA16" w14:textId="77777777" w:rsidR="00495242" w:rsidRDefault="00495242" w:rsidP="00495242">
      <w:pPr>
        <w:ind w:firstLine="85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</w:t>
      </w:r>
    </w:p>
    <w:p w14:paraId="4A7C0937" w14:textId="5B51C406" w:rsidR="00495242" w:rsidRPr="00ED5DB0" w:rsidRDefault="00495242" w:rsidP="00495242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РЕШЕНИЕ:</w:t>
      </w:r>
    </w:p>
    <w:p w14:paraId="137A4F09" w14:textId="1BECA62B" w:rsidR="00495242" w:rsidRPr="00ED5DB0" w:rsidRDefault="00495242" w:rsidP="00495242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>
        <w:rPr>
          <w:b/>
          <w:sz w:val="24"/>
          <w:szCs w:val="24"/>
          <w:lang w:val="bg-BG" w:eastAsia="bg-BG"/>
        </w:rPr>
        <w:t>285</w:t>
      </w:r>
    </w:p>
    <w:p w14:paraId="5636CDC1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0F805BE1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4A517664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22FA40E3" w14:textId="77777777" w:rsidR="00495242" w:rsidRDefault="00495242" w:rsidP="004C22C4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2A743688" w14:textId="0511D93A" w:rsidR="00495242" w:rsidRDefault="00495242" w:rsidP="00495242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rFonts w:eastAsiaTheme="minorEastAsia"/>
          <w:sz w:val="24"/>
          <w:szCs w:val="24"/>
          <w:lang w:val="bg-BG" w:eastAsia="en-US"/>
        </w:rPr>
        <w:t>2.</w:t>
      </w:r>
      <w:r w:rsidR="00BF0FE3">
        <w:rPr>
          <w:rFonts w:eastAsiaTheme="minorEastAsia"/>
          <w:sz w:val="24"/>
          <w:szCs w:val="24"/>
          <w:lang w:val="bg-BG" w:eastAsia="en-US"/>
        </w:rPr>
        <w:t xml:space="preserve">1. </w:t>
      </w:r>
      <w:r w:rsidR="00BF0FE3" w:rsidRPr="00BF0FE3">
        <w:rPr>
          <w:rFonts w:eastAsiaTheme="minorEastAsia"/>
          <w:sz w:val="24"/>
          <w:szCs w:val="24"/>
          <w:lang w:val="bg-BG" w:eastAsia="en-US"/>
        </w:rPr>
        <w:t>Не</w:t>
      </w:r>
      <w:r w:rsidR="00E018C3">
        <w:rPr>
          <w:rFonts w:eastAsiaTheme="minorEastAsia"/>
          <w:sz w:val="24"/>
          <w:szCs w:val="24"/>
          <w:lang w:val="bg-BG" w:eastAsia="en-US"/>
        </w:rPr>
        <w:t xml:space="preserve"> </w:t>
      </w:r>
      <w:r w:rsidR="00BF0FE3">
        <w:rPr>
          <w:rFonts w:eastAsiaTheme="minorEastAsia"/>
          <w:sz w:val="24"/>
          <w:szCs w:val="24"/>
          <w:lang w:val="bg-BG" w:eastAsia="en-US"/>
        </w:rPr>
        <w:t>приема предложеното решение да бъде и</w:t>
      </w:r>
      <w:r>
        <w:rPr>
          <w:rFonts w:eastAsiaTheme="minorEastAsia"/>
          <w:sz w:val="24"/>
          <w:szCs w:val="24"/>
          <w:lang w:val="bg-BG" w:eastAsia="en-US"/>
        </w:rPr>
        <w:t>збра</w:t>
      </w:r>
      <w:r w:rsidR="00BF0FE3">
        <w:rPr>
          <w:rFonts w:eastAsiaTheme="minorEastAsia"/>
          <w:sz w:val="24"/>
          <w:szCs w:val="24"/>
          <w:lang w:val="bg-BG" w:eastAsia="en-US"/>
        </w:rPr>
        <w:t>н</w:t>
      </w:r>
      <w:r>
        <w:rPr>
          <w:rFonts w:eastAsiaTheme="minorEastAsia"/>
          <w:sz w:val="24"/>
          <w:szCs w:val="24"/>
          <w:lang w:val="bg-BG" w:eastAsia="en-US"/>
        </w:rPr>
        <w:t xml:space="preserve"> </w:t>
      </w:r>
      <w:r w:rsidR="00BF0FE3">
        <w:rPr>
          <w:color w:val="000000" w:themeColor="text1"/>
          <w:sz w:val="24"/>
          <w:szCs w:val="24"/>
          <w:lang w:val="bg-BG"/>
        </w:rPr>
        <w:t>Стоян Желев-</w:t>
      </w:r>
      <w:r w:rsidR="00BF0FE3" w:rsidRPr="004C22C4">
        <w:rPr>
          <w:color w:val="000000" w:themeColor="text1"/>
          <w:sz w:val="24"/>
          <w:szCs w:val="24"/>
          <w:lang w:val="bg-BG"/>
        </w:rPr>
        <w:t xml:space="preserve">общински съветник от </w:t>
      </w:r>
      <w:r w:rsidR="00BF0FE3">
        <w:rPr>
          <w:color w:val="000000" w:themeColor="text1"/>
          <w:sz w:val="24"/>
          <w:szCs w:val="24"/>
          <w:lang w:val="bg-BG"/>
        </w:rPr>
        <w:t>„</w:t>
      </w:r>
      <w:r w:rsidR="00BF0FE3" w:rsidRPr="004C22C4">
        <w:rPr>
          <w:color w:val="000000" w:themeColor="text1"/>
          <w:sz w:val="24"/>
          <w:szCs w:val="24"/>
          <w:lang w:val="bg-BG"/>
        </w:rPr>
        <w:t>ПП-ДБ</w:t>
      </w:r>
      <w:r w:rsidR="00BF0FE3">
        <w:rPr>
          <w:color w:val="000000" w:themeColor="text1"/>
          <w:sz w:val="24"/>
          <w:szCs w:val="24"/>
          <w:lang w:val="bg-BG"/>
        </w:rPr>
        <w:t xml:space="preserve">“, </w:t>
      </w:r>
      <w:r>
        <w:rPr>
          <w:rFonts w:eastAsiaTheme="minorEastAsia"/>
          <w:sz w:val="24"/>
          <w:szCs w:val="24"/>
          <w:lang w:val="bg-BG" w:eastAsia="en-US"/>
        </w:rPr>
        <w:t xml:space="preserve">за председател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A523E3">
        <w:rPr>
          <w:sz w:val="24"/>
          <w:szCs w:val="24"/>
          <w:lang w:val="bg-BG"/>
        </w:rPr>
        <w:t>„</w:t>
      </w:r>
      <w:r w:rsidRPr="00351C7C">
        <w:rPr>
          <w:sz w:val="24"/>
          <w:szCs w:val="24"/>
          <w:lang w:val="bg-BG"/>
        </w:rPr>
        <w:t>З</w:t>
      </w:r>
      <w:r w:rsidRPr="00351C7C">
        <w:rPr>
          <w:rStyle w:val="a3"/>
          <w:b w:val="0"/>
          <w:color w:val="111111"/>
          <w:sz w:val="24"/>
          <w:szCs w:val="24"/>
          <w:shd w:val="clear" w:color="auto" w:fill="FFFFFF"/>
        </w:rPr>
        <w:t>аконността и нормативните актове – местно самоуправление, нормативна уредба, приватизация и следприватизационен контрол</w:t>
      </w:r>
      <w:r w:rsidRPr="00351C7C">
        <w:rPr>
          <w:rStyle w:val="a3"/>
          <w:b w:val="0"/>
          <w:color w:val="111111"/>
          <w:sz w:val="24"/>
          <w:szCs w:val="24"/>
          <w:shd w:val="clear" w:color="auto" w:fill="FFFFFF"/>
          <w:lang w:val="bg-BG"/>
        </w:rPr>
        <w:t>“</w:t>
      </w:r>
      <w:r w:rsidRPr="00351C7C">
        <w:rPr>
          <w:b/>
          <w:sz w:val="24"/>
          <w:szCs w:val="24"/>
          <w:lang w:val="bg-BG"/>
        </w:rPr>
        <w:t xml:space="preserve"> </w:t>
      </w:r>
      <w:r w:rsidR="00BF0FE3">
        <w:rPr>
          <w:sz w:val="24"/>
          <w:szCs w:val="24"/>
          <w:lang w:val="bg-BG"/>
        </w:rPr>
        <w:t>в Общински съвет Харманли.</w:t>
      </w:r>
      <w:r w:rsidRPr="00495242">
        <w:rPr>
          <w:color w:val="000000" w:themeColor="text1"/>
          <w:sz w:val="24"/>
          <w:szCs w:val="24"/>
          <w:lang w:val="bg-BG"/>
        </w:rPr>
        <w:t xml:space="preserve"> </w:t>
      </w:r>
    </w:p>
    <w:p w14:paraId="2C202771" w14:textId="77777777" w:rsidR="00495242" w:rsidRDefault="00495242" w:rsidP="004C22C4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0F8DCD90" w14:textId="77777777" w:rsidR="0086500B" w:rsidRDefault="0086500B" w:rsidP="004C22C4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7A5A3D1C" w14:textId="77777777" w:rsidR="00B063F3" w:rsidRPr="00082D55" w:rsidRDefault="00B063F3" w:rsidP="00B063F3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082D55">
        <w:rPr>
          <w:b/>
          <w:color w:val="000000" w:themeColor="text1"/>
          <w:sz w:val="24"/>
          <w:szCs w:val="24"/>
          <w:lang w:val="bg-BG"/>
        </w:rPr>
        <w:t xml:space="preserve">Предложение </w:t>
      </w:r>
    </w:p>
    <w:p w14:paraId="72E75FF1" w14:textId="04702BD6" w:rsidR="00B063F3" w:rsidRDefault="00B063F3" w:rsidP="00B063F3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</w:t>
      </w:r>
      <w:r w:rsidRPr="00BF0FE3">
        <w:rPr>
          <w:color w:val="000000" w:themeColor="text1"/>
          <w:sz w:val="24"/>
          <w:szCs w:val="24"/>
          <w:lang w:val="bg-BG"/>
        </w:rPr>
        <w:t xml:space="preserve"> </w:t>
      </w:r>
      <w:r w:rsidRPr="004C22C4">
        <w:rPr>
          <w:color w:val="000000" w:themeColor="text1"/>
          <w:sz w:val="24"/>
          <w:szCs w:val="24"/>
          <w:lang w:val="bg-BG"/>
        </w:rPr>
        <w:t>от Стоян Желев,</w:t>
      </w:r>
      <w:r>
        <w:rPr>
          <w:color w:val="000000" w:themeColor="text1"/>
          <w:sz w:val="24"/>
          <w:szCs w:val="24"/>
          <w:lang w:val="bg-BG"/>
        </w:rPr>
        <w:t xml:space="preserve"> общински съветник от ПП-ДБ, а именно</w:t>
      </w:r>
      <w:r w:rsidRPr="004C22C4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Валентина Бенова</w:t>
      </w:r>
      <w:r w:rsidRPr="004C22C4">
        <w:rPr>
          <w:color w:val="000000" w:themeColor="text1"/>
          <w:sz w:val="24"/>
          <w:szCs w:val="24"/>
          <w:lang w:val="bg-BG"/>
        </w:rPr>
        <w:t xml:space="preserve"> да е </w:t>
      </w:r>
      <w:r>
        <w:rPr>
          <w:color w:val="000000" w:themeColor="text1"/>
          <w:sz w:val="24"/>
          <w:szCs w:val="24"/>
          <w:lang w:val="bg-BG"/>
        </w:rPr>
        <w:t xml:space="preserve"> зам.</w:t>
      </w:r>
      <w:r w:rsidRPr="004C22C4">
        <w:rPr>
          <w:color w:val="000000" w:themeColor="text1"/>
          <w:sz w:val="24"/>
          <w:szCs w:val="24"/>
          <w:lang w:val="bg-BG"/>
        </w:rPr>
        <w:t>председател на комисията п</w:t>
      </w:r>
      <w:r>
        <w:rPr>
          <w:color w:val="000000" w:themeColor="text1"/>
          <w:sz w:val="24"/>
          <w:szCs w:val="24"/>
          <w:lang w:val="bg-BG"/>
        </w:rPr>
        <w:t>о „Законност и норамтивни актове“. Гласуването е отразено в системата</w:t>
      </w:r>
      <w:r>
        <w:rPr>
          <w:color w:val="000000" w:themeColor="text1"/>
          <w:sz w:val="24"/>
          <w:szCs w:val="24"/>
          <w:lang w:val="bg-BG" w:eastAsia="bg-BG"/>
        </w:rPr>
        <w:t xml:space="preserve"> за отчитане на резултатите от гласуването като подточка №2.2.,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на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втора точка от дневния ред.</w:t>
      </w:r>
    </w:p>
    <w:p w14:paraId="2CED324B" w14:textId="73F2AEA3" w:rsidR="004C22C4" w:rsidRPr="00BB5286" w:rsidRDefault="004C22C4" w:rsidP="004C22C4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</w:t>
      </w:r>
      <w:r>
        <w:rPr>
          <w:color w:val="000000" w:themeColor="text1"/>
          <w:sz w:val="24"/>
          <w:szCs w:val="24"/>
          <w:lang w:val="bg-BG" w:eastAsia="bg-BG"/>
        </w:rPr>
        <w:t>, като под т.</w:t>
      </w:r>
      <w:r w:rsidR="00760ECA">
        <w:rPr>
          <w:color w:val="000000" w:themeColor="text1"/>
          <w:sz w:val="24"/>
          <w:szCs w:val="24"/>
          <w:lang w:val="bg-BG" w:eastAsia="bg-BG"/>
        </w:rPr>
        <w:t>2.2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на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втора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608F158" w14:textId="77777777" w:rsidR="00495242" w:rsidRPr="00ED5DB0" w:rsidRDefault="00495242" w:rsidP="00495242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201F7997" w14:textId="77777777" w:rsidR="00495242" w:rsidRPr="00ED5DB0" w:rsidRDefault="00495242" w:rsidP="00495242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>20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7288474E" w14:textId="7037C188" w:rsidR="00495242" w:rsidRDefault="00495242" w:rsidP="00495242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4</w:t>
      </w:r>
      <w:r w:rsidRPr="00ED5DB0">
        <w:rPr>
          <w:color w:val="000000" w:themeColor="text1"/>
          <w:sz w:val="24"/>
          <w:szCs w:val="24"/>
          <w:lang w:val="bg-BG"/>
        </w:rPr>
        <w:t xml:space="preserve"> - “за”, </w:t>
      </w:r>
      <w:r>
        <w:rPr>
          <w:color w:val="000000" w:themeColor="text1"/>
          <w:sz w:val="24"/>
          <w:szCs w:val="24"/>
          <w:lang w:val="bg-BG"/>
        </w:rPr>
        <w:t>10</w:t>
      </w:r>
      <w:r w:rsidRPr="00ED5DB0">
        <w:rPr>
          <w:color w:val="000000" w:themeColor="text1"/>
          <w:sz w:val="24"/>
          <w:szCs w:val="24"/>
          <w:lang w:val="bg-BG"/>
        </w:rPr>
        <w:t xml:space="preserve">-“против”, </w:t>
      </w:r>
      <w:r>
        <w:rPr>
          <w:color w:val="000000" w:themeColor="text1"/>
          <w:sz w:val="24"/>
          <w:szCs w:val="24"/>
          <w:lang w:val="bg-BG"/>
        </w:rPr>
        <w:t>6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58BF9B01" w14:textId="77777777" w:rsidR="00495242" w:rsidRPr="00ED5DB0" w:rsidRDefault="00495242" w:rsidP="00495242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РЕШЕНИЕ:</w:t>
      </w:r>
    </w:p>
    <w:p w14:paraId="49AA4AC8" w14:textId="5F4ED12A" w:rsidR="00495242" w:rsidRPr="00ED5DB0" w:rsidRDefault="00495242" w:rsidP="00495242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>
        <w:rPr>
          <w:b/>
          <w:sz w:val="24"/>
          <w:szCs w:val="24"/>
          <w:lang w:val="bg-BG" w:eastAsia="bg-BG"/>
        </w:rPr>
        <w:t>286</w:t>
      </w:r>
    </w:p>
    <w:p w14:paraId="2503B732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1A97B928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49A6EBA7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23AB4162" w14:textId="77777777" w:rsidR="00495242" w:rsidRDefault="00495242" w:rsidP="00495242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7BF80CA9" w14:textId="1D4B836F" w:rsidR="00495242" w:rsidRDefault="00B063F3" w:rsidP="00495242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  <w:r>
        <w:rPr>
          <w:rFonts w:eastAsiaTheme="minorEastAsia"/>
          <w:sz w:val="24"/>
          <w:szCs w:val="24"/>
          <w:lang w:val="bg-BG" w:eastAsia="en-US"/>
        </w:rPr>
        <w:t>2.2</w:t>
      </w:r>
      <w:r w:rsidR="00495242">
        <w:rPr>
          <w:rFonts w:eastAsiaTheme="minorEastAsia"/>
          <w:sz w:val="24"/>
          <w:szCs w:val="24"/>
          <w:lang w:val="bg-BG" w:eastAsia="en-US"/>
        </w:rPr>
        <w:t>.</w:t>
      </w:r>
      <w:r w:rsidR="00E018C3">
        <w:rPr>
          <w:rFonts w:eastAsiaTheme="minorEastAsia"/>
          <w:sz w:val="24"/>
          <w:szCs w:val="24"/>
          <w:lang w:val="bg-BG" w:eastAsia="en-US"/>
        </w:rPr>
        <w:t xml:space="preserve"> </w:t>
      </w:r>
      <w:r w:rsidRPr="00BF0FE3">
        <w:rPr>
          <w:rFonts w:eastAsiaTheme="minorEastAsia"/>
          <w:sz w:val="24"/>
          <w:szCs w:val="24"/>
          <w:lang w:val="bg-BG" w:eastAsia="en-US"/>
        </w:rPr>
        <w:t>Не</w:t>
      </w:r>
      <w:r>
        <w:rPr>
          <w:rFonts w:eastAsiaTheme="minorEastAsia"/>
          <w:sz w:val="24"/>
          <w:szCs w:val="24"/>
          <w:lang w:val="bg-BG" w:eastAsia="en-US"/>
        </w:rPr>
        <w:t xml:space="preserve"> приема предложеното решение да бъде избрана</w:t>
      </w:r>
      <w:r w:rsidRPr="00B063F3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Валентина Бенова</w:t>
      </w:r>
      <w:r>
        <w:rPr>
          <w:rFonts w:eastAsiaTheme="minorEastAsia"/>
          <w:sz w:val="24"/>
          <w:szCs w:val="24"/>
          <w:lang w:val="bg-BG" w:eastAsia="en-US"/>
        </w:rPr>
        <w:t xml:space="preserve"> </w:t>
      </w:r>
      <w:r w:rsidR="00495242">
        <w:rPr>
          <w:rFonts w:eastAsiaTheme="minorEastAsia"/>
          <w:sz w:val="24"/>
          <w:szCs w:val="24"/>
          <w:lang w:val="bg-BG" w:eastAsia="en-US"/>
        </w:rPr>
        <w:t xml:space="preserve">за зам.председател на </w:t>
      </w:r>
      <w:r w:rsidR="00495242">
        <w:rPr>
          <w:sz w:val="24"/>
          <w:szCs w:val="24"/>
          <w:lang w:val="bg-BG"/>
        </w:rPr>
        <w:t xml:space="preserve">постоянната комисия по </w:t>
      </w:r>
      <w:r w:rsidR="00495242" w:rsidRPr="00A523E3">
        <w:rPr>
          <w:sz w:val="24"/>
          <w:szCs w:val="24"/>
          <w:lang w:val="bg-BG"/>
        </w:rPr>
        <w:t>„</w:t>
      </w:r>
      <w:r w:rsidR="00495242" w:rsidRPr="00351C7C">
        <w:rPr>
          <w:sz w:val="24"/>
          <w:szCs w:val="24"/>
          <w:lang w:val="bg-BG"/>
        </w:rPr>
        <w:t>З</w:t>
      </w:r>
      <w:r w:rsidR="00495242" w:rsidRPr="00351C7C">
        <w:rPr>
          <w:rStyle w:val="a3"/>
          <w:b w:val="0"/>
          <w:color w:val="111111"/>
          <w:sz w:val="24"/>
          <w:szCs w:val="24"/>
          <w:shd w:val="clear" w:color="auto" w:fill="FFFFFF"/>
        </w:rPr>
        <w:t>аконността и нормативните актове – местно самоуправление, нормативна уредба, приватизация и следприватизационен контрол</w:t>
      </w:r>
      <w:r w:rsidR="00495242" w:rsidRPr="00351C7C">
        <w:rPr>
          <w:rStyle w:val="a3"/>
          <w:b w:val="0"/>
          <w:color w:val="111111"/>
          <w:sz w:val="24"/>
          <w:szCs w:val="24"/>
          <w:shd w:val="clear" w:color="auto" w:fill="FFFFFF"/>
          <w:lang w:val="bg-BG"/>
        </w:rPr>
        <w:t>“</w:t>
      </w:r>
      <w:r w:rsidR="00495242" w:rsidRPr="00351C7C">
        <w:rPr>
          <w:b/>
          <w:sz w:val="24"/>
          <w:szCs w:val="24"/>
          <w:lang w:val="bg-BG"/>
        </w:rPr>
        <w:t xml:space="preserve"> </w:t>
      </w:r>
      <w:r w:rsidR="00495242">
        <w:rPr>
          <w:sz w:val="24"/>
          <w:szCs w:val="24"/>
          <w:lang w:val="bg-BG"/>
        </w:rPr>
        <w:t>в Общински съвет Харманли-</w:t>
      </w:r>
      <w:r w:rsidR="00495242" w:rsidRPr="00495242">
        <w:rPr>
          <w:color w:val="000000" w:themeColor="text1"/>
          <w:sz w:val="24"/>
          <w:szCs w:val="24"/>
          <w:lang w:val="bg-BG"/>
        </w:rPr>
        <w:t xml:space="preserve"> </w:t>
      </w:r>
      <w:r w:rsidR="00495242">
        <w:rPr>
          <w:color w:val="000000" w:themeColor="text1"/>
          <w:sz w:val="24"/>
          <w:szCs w:val="24"/>
          <w:lang w:val="bg-BG"/>
        </w:rPr>
        <w:t>Валентина Бенова</w:t>
      </w:r>
      <w:r w:rsidR="00495242" w:rsidRPr="004C22C4">
        <w:rPr>
          <w:color w:val="000000" w:themeColor="text1"/>
          <w:sz w:val="24"/>
          <w:szCs w:val="24"/>
          <w:lang w:val="bg-BG"/>
        </w:rPr>
        <w:t xml:space="preserve">, общински съветник от </w:t>
      </w:r>
      <w:r w:rsidR="00495242">
        <w:rPr>
          <w:color w:val="000000" w:themeColor="text1"/>
          <w:sz w:val="24"/>
          <w:szCs w:val="24"/>
          <w:lang w:val="bg-BG"/>
        </w:rPr>
        <w:t>„ГЕРБ-СДС“</w:t>
      </w:r>
    </w:p>
    <w:p w14:paraId="760ABB35" w14:textId="77777777" w:rsidR="00495242" w:rsidRDefault="00495242" w:rsidP="00495242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5F015041" w14:textId="77777777" w:rsidR="00C32BF3" w:rsidRDefault="00C32BF3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37A6E141" w14:textId="77777777" w:rsidR="00351C7C" w:rsidRPr="00FC79C2" w:rsidRDefault="00351C7C" w:rsidP="00351C7C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14:paraId="74BA45BC" w14:textId="39778002" w:rsidR="00430554" w:rsidRPr="00ED5DB0" w:rsidRDefault="00777A4C" w:rsidP="00777A4C">
      <w:pPr>
        <w:suppressAutoHyphens w:val="0"/>
        <w:ind w:firstLine="708"/>
        <w:jc w:val="both"/>
        <w:rPr>
          <w:rFonts w:eastAsia="Univers Condensed"/>
          <w:color w:val="000000"/>
          <w:sz w:val="24"/>
          <w:szCs w:val="24"/>
          <w:lang w:eastAsia="bg-BG"/>
        </w:rPr>
      </w:pPr>
      <w:r>
        <w:rPr>
          <w:rFonts w:eastAsia="Calibri"/>
          <w:sz w:val="24"/>
          <w:szCs w:val="24"/>
          <w:lang w:val="bg-BG" w:eastAsia="en-US"/>
        </w:rPr>
        <w:t xml:space="preserve">   </w:t>
      </w:r>
      <w:r w:rsidR="00045772" w:rsidRPr="00ED5DB0">
        <w:rPr>
          <w:b/>
          <w:color w:val="000000" w:themeColor="text1"/>
          <w:sz w:val="24"/>
          <w:szCs w:val="24"/>
          <w:u w:val="single"/>
        </w:rPr>
        <w:t>ПО ТОЧКА ТРЕТА ОТ ДНЕВНИЯ РЕД:</w:t>
      </w:r>
      <w:r w:rsidR="00045772" w:rsidRPr="00ED5DB0">
        <w:rPr>
          <w:color w:val="000000" w:themeColor="text1"/>
          <w:sz w:val="24"/>
          <w:szCs w:val="24"/>
        </w:rPr>
        <w:t xml:space="preserve"> </w:t>
      </w:r>
      <w:r w:rsidR="00843A63" w:rsidRPr="00ED5DB0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AE46CC" w:rsidRPr="00ED5DB0">
        <w:rPr>
          <w:rFonts w:eastAsia="Univers Condensed"/>
          <w:color w:val="000000"/>
          <w:sz w:val="24"/>
          <w:szCs w:val="24"/>
          <w:lang w:eastAsia="bg-BG"/>
        </w:rPr>
        <w:tab/>
      </w:r>
    </w:p>
    <w:p w14:paraId="29123C3A" w14:textId="77777777" w:rsidR="00351C7C" w:rsidRDefault="00EF6287" w:rsidP="00351C7C">
      <w:pPr>
        <w:ind w:firstLine="851"/>
        <w:jc w:val="both"/>
        <w:rPr>
          <w:color w:val="000000"/>
          <w:szCs w:val="24"/>
          <w:lang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3B9D4B85" w14:textId="77777777" w:rsidR="00351C7C" w:rsidRPr="00351C7C" w:rsidRDefault="00351C7C" w:rsidP="00351C7C">
      <w:pPr>
        <w:ind w:firstLine="851"/>
        <w:jc w:val="both"/>
        <w:rPr>
          <w:color w:val="000000"/>
          <w:szCs w:val="24"/>
          <w:lang w:eastAsia="bg-BG"/>
        </w:rPr>
      </w:pPr>
      <w:r w:rsidRPr="00351C7C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постоянната комисия по „Управление на общинската </w:t>
      </w:r>
      <w:proofErr w:type="gramStart"/>
      <w:r w:rsidRPr="00351C7C">
        <w:rPr>
          <w:color w:val="000000"/>
          <w:sz w:val="24"/>
          <w:szCs w:val="24"/>
          <w:lang w:eastAsia="bg-BG"/>
        </w:rPr>
        <w:t>собственост“ в</w:t>
      </w:r>
      <w:proofErr w:type="gramEnd"/>
      <w:r w:rsidRPr="00351C7C">
        <w:rPr>
          <w:color w:val="000000"/>
          <w:sz w:val="24"/>
          <w:szCs w:val="24"/>
          <w:lang w:eastAsia="bg-BG"/>
        </w:rPr>
        <w:t xml:space="preserve"> Общински съвет Харманли.</w:t>
      </w:r>
    </w:p>
    <w:p w14:paraId="1C670DFA" w14:textId="77777777" w:rsidR="007F69B2" w:rsidRPr="00ED5DB0" w:rsidRDefault="00D01908" w:rsidP="00351C7C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 w:rsidR="00F8580D" w:rsidRPr="00ED5DB0">
        <w:rPr>
          <w:color w:val="000000" w:themeColor="text1"/>
          <w:sz w:val="24"/>
          <w:szCs w:val="24"/>
          <w:lang w:val="bg-BG" w:eastAsia="bg-BG"/>
        </w:rPr>
        <w:t>трета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</w:t>
      </w:r>
      <w:r w:rsidR="00351C7C" w:rsidRPr="00ED5DB0">
        <w:rPr>
          <w:color w:val="000000" w:themeColor="text1"/>
          <w:sz w:val="24"/>
          <w:szCs w:val="24"/>
          <w:lang w:val="bg-BG" w:eastAsia="bg-BG"/>
        </w:rPr>
        <w:t>н</w:t>
      </w:r>
      <w:r w:rsidR="00351C7C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351C7C">
        <w:rPr>
          <w:color w:val="000000" w:themeColor="text1"/>
          <w:sz w:val="24"/>
          <w:szCs w:val="24"/>
          <w:lang w:val="bg-BG"/>
        </w:rPr>
        <w:t>3</w:t>
      </w:r>
      <w:r w:rsidR="00351C7C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351C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351C7C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351C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388FEF6F" w14:textId="77777777" w:rsidR="00515704" w:rsidRPr="00ED5DB0" w:rsidRDefault="00515704" w:rsidP="00E566E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04E15756" w14:textId="77777777" w:rsidR="00116142" w:rsidRPr="00ED5DB0" w:rsidRDefault="00515704" w:rsidP="00E566EB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lastRenderedPageBreak/>
        <w:t xml:space="preserve">Присъствали </w:t>
      </w:r>
      <w:r w:rsidR="00351C7C">
        <w:rPr>
          <w:color w:val="000000" w:themeColor="text1"/>
          <w:sz w:val="24"/>
          <w:szCs w:val="24"/>
          <w:u w:val="single"/>
          <w:lang w:val="bg-BG"/>
        </w:rPr>
        <w:t>20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53E021D5" w14:textId="77777777" w:rsidR="00260C32" w:rsidRPr="00ED5DB0" w:rsidRDefault="00DF0DB1" w:rsidP="00E566EB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51C7C">
        <w:rPr>
          <w:color w:val="000000" w:themeColor="text1"/>
          <w:sz w:val="24"/>
          <w:szCs w:val="24"/>
          <w:lang w:val="bg-BG"/>
        </w:rPr>
        <w:t>20</w:t>
      </w:r>
      <w:r w:rsidR="006359F5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B37AA0" w:rsidRPr="00ED5DB0">
        <w:rPr>
          <w:sz w:val="24"/>
          <w:szCs w:val="24"/>
          <w:lang w:val="bg-BG" w:eastAsia="sr-Cyrl-CS"/>
        </w:rPr>
        <w:t xml:space="preserve">общински съветници, </w:t>
      </w:r>
      <w:r w:rsidR="00B37AA0" w:rsidRPr="00ED5DB0">
        <w:rPr>
          <w:color w:val="000000" w:themeColor="text1"/>
          <w:sz w:val="24"/>
          <w:szCs w:val="24"/>
          <w:lang w:val="bg-BG"/>
        </w:rPr>
        <w:t>като</w:t>
      </w:r>
      <w:r w:rsidR="00B37AA0" w:rsidRPr="00ED5DB0">
        <w:rPr>
          <w:color w:val="000000" w:themeColor="text1"/>
          <w:sz w:val="24"/>
          <w:szCs w:val="24"/>
        </w:rPr>
        <w:t xml:space="preserve"> </w:t>
      </w:r>
      <w:r w:rsidR="00B37AA0" w:rsidRPr="00ED5DB0">
        <w:rPr>
          <w:color w:val="000000" w:themeColor="text1"/>
          <w:sz w:val="24"/>
          <w:szCs w:val="24"/>
          <w:lang w:val="bg-BG"/>
        </w:rPr>
        <w:t>от тях:</w:t>
      </w:r>
      <w:r w:rsidR="00C420CC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/>
        </w:rPr>
        <w:t xml:space="preserve">“за” – </w:t>
      </w:r>
      <w:r w:rsidR="00351C7C">
        <w:rPr>
          <w:color w:val="000000" w:themeColor="text1"/>
          <w:sz w:val="24"/>
          <w:szCs w:val="24"/>
          <w:lang w:val="bg-BG"/>
        </w:rPr>
        <w:t>18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351C7C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 “въздържали се” – </w:t>
      </w:r>
      <w:r w:rsidR="0032703E">
        <w:rPr>
          <w:color w:val="000000" w:themeColor="text1"/>
          <w:sz w:val="24"/>
          <w:szCs w:val="24"/>
          <w:lang w:val="bg-BG"/>
        </w:rPr>
        <w:t>1</w:t>
      </w:r>
      <w:r w:rsidR="00B37AA0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A46BDE">
        <w:rPr>
          <w:color w:val="000000" w:themeColor="text1"/>
          <w:sz w:val="24"/>
          <w:szCs w:val="24"/>
          <w:lang w:val="bg-BG"/>
        </w:rPr>
        <w:t xml:space="preserve">с което Общински съвет Харманли </w:t>
      </w:r>
      <w:r w:rsidR="00B37AA0" w:rsidRPr="00ED5DB0">
        <w:rPr>
          <w:color w:val="000000" w:themeColor="text1"/>
          <w:sz w:val="24"/>
          <w:szCs w:val="24"/>
          <w:lang w:val="bg-BG"/>
        </w:rPr>
        <w:t>прие следното</w:t>
      </w:r>
    </w:p>
    <w:p w14:paraId="587ECCEE" w14:textId="77777777" w:rsidR="001315AD" w:rsidRPr="00ED5DB0" w:rsidRDefault="001315AD" w:rsidP="00E566EB">
      <w:pPr>
        <w:ind w:firstLine="851"/>
        <w:jc w:val="both"/>
        <w:rPr>
          <w:color w:val="000000" w:themeColor="text1"/>
          <w:sz w:val="24"/>
          <w:szCs w:val="24"/>
        </w:rPr>
      </w:pPr>
    </w:p>
    <w:p w14:paraId="1388BD86" w14:textId="77777777" w:rsidR="009F3304" w:rsidRPr="00ED5DB0" w:rsidRDefault="001315AD" w:rsidP="00E566EB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FDB8934" w14:textId="27ED3E77" w:rsidR="001315AD" w:rsidRPr="00ED5DB0" w:rsidRDefault="009F3304" w:rsidP="00E566EB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№</w:t>
      </w:r>
      <w:r w:rsidR="00351C7C">
        <w:rPr>
          <w:b/>
          <w:color w:val="000000" w:themeColor="text1"/>
          <w:sz w:val="24"/>
          <w:szCs w:val="24"/>
          <w:lang w:val="bg-BG"/>
        </w:rPr>
        <w:t>28</w:t>
      </w:r>
      <w:r w:rsidR="00495242">
        <w:rPr>
          <w:b/>
          <w:color w:val="000000" w:themeColor="text1"/>
          <w:sz w:val="24"/>
          <w:szCs w:val="24"/>
          <w:lang w:val="bg-BG"/>
        </w:rPr>
        <w:t>7</w:t>
      </w:r>
    </w:p>
    <w:p w14:paraId="242B93B1" w14:textId="77777777" w:rsidR="00A06DFF" w:rsidRPr="00ED5DB0" w:rsidRDefault="00A06DFF" w:rsidP="00E566EB">
      <w:pPr>
        <w:ind w:firstLine="851"/>
        <w:rPr>
          <w:b/>
          <w:color w:val="000000" w:themeColor="text1"/>
          <w:sz w:val="24"/>
          <w:szCs w:val="24"/>
          <w:lang w:val="bg-BG"/>
        </w:rPr>
      </w:pPr>
    </w:p>
    <w:p w14:paraId="36CDB442" w14:textId="77777777" w:rsidR="00FF440A" w:rsidRDefault="00FF440A" w:rsidP="00E86E1D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0C892258" w14:textId="77777777" w:rsidR="00FF440A" w:rsidRDefault="00FF440A" w:rsidP="00FF440A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03F73FB2" w14:textId="404D21F9" w:rsidR="00FF440A" w:rsidRDefault="00FF440A" w:rsidP="00FF440A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</w:t>
      </w:r>
      <w:r w:rsidR="0086500B">
        <w:rPr>
          <w:rFonts w:eastAsiaTheme="minorEastAsia"/>
          <w:sz w:val="24"/>
          <w:szCs w:val="24"/>
          <w:lang w:val="bg-BG" w:eastAsia="en-US"/>
        </w:rPr>
        <w:t xml:space="preserve">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3F534C35" w14:textId="77777777" w:rsidR="00FF440A" w:rsidRDefault="00FF440A" w:rsidP="00FF440A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799F5E19" w14:textId="77777777" w:rsidR="00FF440A" w:rsidRDefault="00FF440A" w:rsidP="00E86E1D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Избира за член на </w:t>
      </w:r>
      <w:r>
        <w:rPr>
          <w:sz w:val="24"/>
          <w:szCs w:val="24"/>
          <w:lang w:val="bg-BG"/>
        </w:rPr>
        <w:t>постоянната комисия по „Управление на общинската собственост“ в Общински съвет Харманли</w:t>
      </w:r>
      <w:r>
        <w:rPr>
          <w:rFonts w:eastAsiaTheme="minorEastAsia"/>
          <w:sz w:val="24"/>
          <w:szCs w:val="24"/>
          <w:lang w:val="bg-BG" w:eastAsia="en-US"/>
        </w:rPr>
        <w:t xml:space="preserve"> – Димитър Петров Димитров -</w:t>
      </w:r>
      <w:r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„ГЕРБ-СДС“.</w:t>
      </w:r>
    </w:p>
    <w:p w14:paraId="4BDD268E" w14:textId="2959C128" w:rsidR="0032703E" w:rsidRPr="00E86E1D" w:rsidRDefault="00FF440A" w:rsidP="00E86E1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14:paraId="7E1CE0A9" w14:textId="77777777" w:rsidR="0032703E" w:rsidRDefault="0032703E" w:rsidP="004854C7">
      <w:pPr>
        <w:pStyle w:val="afa"/>
        <w:ind w:left="0" w:firstLine="851"/>
        <w:jc w:val="both"/>
        <w:rPr>
          <w:sz w:val="24"/>
          <w:szCs w:val="24"/>
          <w:lang w:val="bg-BG"/>
        </w:rPr>
      </w:pPr>
    </w:p>
    <w:p w14:paraId="34E3B3BF" w14:textId="77777777" w:rsidR="000844EF" w:rsidRPr="00ED5DB0" w:rsidRDefault="0048692E" w:rsidP="004854C7">
      <w:pPr>
        <w:ind w:firstLine="851"/>
        <w:jc w:val="both"/>
        <w:rPr>
          <w:color w:val="000000" w:themeColor="text1"/>
          <w:sz w:val="24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ЧЕТВЪРТА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</w:p>
    <w:p w14:paraId="1E738613" w14:textId="77777777" w:rsidR="00771F32" w:rsidRDefault="0039461A" w:rsidP="00771F32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50EB38A7" w14:textId="77777777" w:rsidR="00771F32" w:rsidRPr="00771F32" w:rsidRDefault="00771F32" w:rsidP="00771F32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771F32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постоянната комисия по „Противодействие на </w:t>
      </w:r>
      <w:proofErr w:type="gramStart"/>
      <w:r w:rsidRPr="00771F32">
        <w:rPr>
          <w:color w:val="000000"/>
          <w:sz w:val="24"/>
          <w:szCs w:val="24"/>
          <w:lang w:eastAsia="bg-BG"/>
        </w:rPr>
        <w:t>корупцията“ в</w:t>
      </w:r>
      <w:proofErr w:type="gramEnd"/>
      <w:r w:rsidRPr="00771F32">
        <w:rPr>
          <w:color w:val="000000"/>
          <w:sz w:val="24"/>
          <w:szCs w:val="24"/>
          <w:lang w:eastAsia="bg-BG"/>
        </w:rPr>
        <w:t xml:space="preserve"> Общински съвет Харманли.</w:t>
      </w:r>
    </w:p>
    <w:p w14:paraId="1EC2D74E" w14:textId="77777777" w:rsidR="008B2F71" w:rsidRPr="00BF0FE3" w:rsidRDefault="00771F32" w:rsidP="008B2F71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  </w:t>
      </w:r>
      <w:r w:rsidR="008B2F71" w:rsidRPr="00BF0FE3">
        <w:rPr>
          <w:b/>
          <w:color w:val="000000"/>
          <w:sz w:val="24"/>
          <w:szCs w:val="24"/>
          <w:lang w:val="bg-BG" w:eastAsia="bg-BG"/>
        </w:rPr>
        <w:t>Изказвания:</w:t>
      </w:r>
    </w:p>
    <w:p w14:paraId="33CA979D" w14:textId="6001C02A" w:rsidR="008B2F71" w:rsidRDefault="008B2F71" w:rsidP="008B2F71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Стоян Желев – дава преложение за нови решение по точка четвътра, а именно:</w:t>
      </w:r>
    </w:p>
    <w:p w14:paraId="30D30962" w14:textId="5AE78C73" w:rsidR="008B2F71" w:rsidRDefault="0096282F" w:rsidP="008B2F71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color w:val="000000"/>
          <w:sz w:val="24"/>
          <w:szCs w:val="24"/>
          <w:lang w:val="bg-BG" w:eastAsia="bg-BG"/>
        </w:rPr>
        <w:t>4</w:t>
      </w:r>
      <w:r w:rsidR="008B2F71">
        <w:rPr>
          <w:color w:val="000000"/>
          <w:sz w:val="24"/>
          <w:szCs w:val="24"/>
          <w:lang w:val="bg-BG" w:eastAsia="bg-BG"/>
        </w:rPr>
        <w:t>.1.</w:t>
      </w:r>
      <w:r w:rsidR="008B2F71" w:rsidRPr="008B2F71">
        <w:rPr>
          <w:color w:val="000000"/>
          <w:sz w:val="24"/>
          <w:szCs w:val="24"/>
          <w:lang w:val="bg-BG" w:eastAsia="bg-BG"/>
        </w:rPr>
        <w:t xml:space="preserve"> </w:t>
      </w:r>
      <w:r w:rsidR="008B2F71">
        <w:rPr>
          <w:color w:val="000000"/>
          <w:sz w:val="24"/>
          <w:szCs w:val="24"/>
          <w:lang w:val="bg-BG" w:eastAsia="bg-BG"/>
        </w:rPr>
        <w:t xml:space="preserve">той да е член на </w:t>
      </w:r>
      <w:r w:rsidR="008B2F71" w:rsidRPr="003A5426">
        <w:rPr>
          <w:color w:val="000000"/>
          <w:sz w:val="24"/>
          <w:szCs w:val="24"/>
          <w:lang w:eastAsia="bg-BG"/>
        </w:rPr>
        <w:t>п</w:t>
      </w:r>
      <w:r w:rsidR="008B2F71">
        <w:rPr>
          <w:color w:val="000000"/>
          <w:sz w:val="24"/>
          <w:szCs w:val="24"/>
          <w:lang w:eastAsia="bg-BG"/>
        </w:rPr>
        <w:t xml:space="preserve">остоянната комисия по </w:t>
      </w:r>
      <w:r w:rsidR="008B2F71">
        <w:rPr>
          <w:color w:val="000000"/>
          <w:sz w:val="24"/>
          <w:szCs w:val="24"/>
          <w:lang w:val="bg-BG" w:eastAsia="bg-BG"/>
        </w:rPr>
        <w:t>„</w:t>
      </w:r>
      <w:r w:rsidR="008B2F71" w:rsidRPr="00771F32">
        <w:rPr>
          <w:color w:val="000000"/>
          <w:sz w:val="24"/>
          <w:szCs w:val="24"/>
          <w:lang w:eastAsia="bg-BG"/>
        </w:rPr>
        <w:t>Противодействие на корупцията</w:t>
      </w:r>
      <w:r w:rsidR="008B2F71">
        <w:rPr>
          <w:color w:val="000000"/>
          <w:sz w:val="24"/>
          <w:szCs w:val="24"/>
          <w:lang w:val="bg-BG" w:eastAsia="bg-BG"/>
        </w:rPr>
        <w:t xml:space="preserve">“, вместо </w:t>
      </w:r>
      <w:r w:rsidR="008B2F71">
        <w:rPr>
          <w:rFonts w:eastAsiaTheme="minorEastAsia"/>
          <w:sz w:val="24"/>
          <w:szCs w:val="24"/>
          <w:lang w:val="bg-BG" w:eastAsia="en-US"/>
        </w:rPr>
        <w:t>Галя Андреева Братанова -</w:t>
      </w:r>
      <w:r w:rsidR="008B2F71"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 w:rsidR="008B2F71"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„ГЕРБ-СДС“.</w:t>
      </w:r>
    </w:p>
    <w:p w14:paraId="13AA7C8D" w14:textId="54DF1DD6" w:rsidR="00622876" w:rsidRPr="00ED5DB0" w:rsidRDefault="008B2F71" w:rsidP="008B2F71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 w:eastAsia="bg-BG"/>
        </w:rPr>
        <w:t xml:space="preserve">  </w:t>
      </w:r>
      <w:r w:rsidR="00622876"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DC5106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четвърта точка от дневния ред, което се проведе </w:t>
      </w:r>
      <w:r w:rsidR="00771F32" w:rsidRPr="00ED5DB0">
        <w:rPr>
          <w:color w:val="000000" w:themeColor="text1"/>
          <w:sz w:val="24"/>
          <w:szCs w:val="24"/>
          <w:lang w:val="bg-BG" w:eastAsia="bg-BG"/>
        </w:rPr>
        <w:t>н</w:t>
      </w:r>
      <w:r w:rsidR="00771F32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771F32">
        <w:rPr>
          <w:color w:val="000000" w:themeColor="text1"/>
          <w:sz w:val="24"/>
          <w:szCs w:val="24"/>
          <w:lang w:val="bg-BG"/>
        </w:rPr>
        <w:t>3</w:t>
      </w:r>
      <w:r w:rsidR="00771F32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771F32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771F32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771F32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E78F2FC" w14:textId="77777777" w:rsidR="00E656C0" w:rsidRPr="00ED5DB0" w:rsidRDefault="00E656C0" w:rsidP="004854C7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510E6525" w14:textId="77777777" w:rsidR="00E656C0" w:rsidRPr="00ED5DB0" w:rsidRDefault="00E656C0" w:rsidP="004854C7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771F32">
        <w:rPr>
          <w:color w:val="000000" w:themeColor="text1"/>
          <w:sz w:val="24"/>
          <w:szCs w:val="24"/>
          <w:u w:val="single"/>
          <w:lang w:val="bg-BG"/>
        </w:rPr>
        <w:t xml:space="preserve">20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304B0DBD" w14:textId="77777777" w:rsidR="00E656C0" w:rsidRPr="00ED5DB0" w:rsidRDefault="00E656C0" w:rsidP="004854C7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771F32"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sz w:val="24"/>
          <w:szCs w:val="24"/>
          <w:lang w:val="bg-BG" w:eastAsia="sr-Cyrl-CS"/>
        </w:rPr>
        <w:t xml:space="preserve"> 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372565">
        <w:rPr>
          <w:color w:val="000000" w:themeColor="text1"/>
          <w:sz w:val="24"/>
          <w:szCs w:val="24"/>
          <w:lang w:val="bg-BG"/>
        </w:rPr>
        <w:t>1</w:t>
      </w:r>
      <w:r w:rsidR="00771F32">
        <w:rPr>
          <w:color w:val="000000" w:themeColor="text1"/>
          <w:sz w:val="24"/>
          <w:szCs w:val="24"/>
          <w:lang w:val="bg-BG"/>
        </w:rPr>
        <w:t>7</w:t>
      </w:r>
      <w:r w:rsidRPr="00ED5DB0">
        <w:rPr>
          <w:color w:val="000000" w:themeColor="text1"/>
          <w:sz w:val="24"/>
          <w:szCs w:val="24"/>
          <w:lang w:val="bg-BG"/>
        </w:rPr>
        <w:t xml:space="preserve"> - “за”, </w:t>
      </w:r>
      <w:r w:rsidR="00771F32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 -“против”, </w:t>
      </w:r>
      <w:r w:rsidR="00771F32">
        <w:rPr>
          <w:color w:val="000000" w:themeColor="text1"/>
          <w:sz w:val="24"/>
          <w:szCs w:val="24"/>
          <w:lang w:val="bg-BG"/>
        </w:rPr>
        <w:t>2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4A5AE892" w14:textId="77777777" w:rsidR="00E656C0" w:rsidRPr="00ED5DB0" w:rsidRDefault="00E656C0" w:rsidP="004854C7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1C990BDF" w14:textId="77777777" w:rsidR="00E656C0" w:rsidRPr="00ED5DB0" w:rsidRDefault="00E656C0" w:rsidP="004854C7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РЕШЕНИЕ:</w:t>
      </w:r>
    </w:p>
    <w:p w14:paraId="366933E4" w14:textId="1D2213D7" w:rsidR="00E656C0" w:rsidRPr="00ED5DB0" w:rsidRDefault="00E656C0" w:rsidP="004854C7">
      <w:pPr>
        <w:ind w:firstLine="851"/>
        <w:jc w:val="center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 w:rsidR="00771F32">
        <w:rPr>
          <w:b/>
          <w:sz w:val="24"/>
          <w:szCs w:val="24"/>
          <w:lang w:val="bg-BG" w:eastAsia="bg-BG"/>
        </w:rPr>
        <w:t>28</w:t>
      </w:r>
      <w:r w:rsidR="00495242">
        <w:rPr>
          <w:b/>
          <w:sz w:val="24"/>
          <w:szCs w:val="24"/>
          <w:lang w:val="bg-BG" w:eastAsia="bg-BG"/>
        </w:rPr>
        <w:t>8</w:t>
      </w:r>
    </w:p>
    <w:p w14:paraId="7CF88F69" w14:textId="77777777" w:rsidR="00771F32" w:rsidRDefault="00771F32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66A2AA53" w14:textId="77777777" w:rsidR="00771F32" w:rsidRDefault="00771F32" w:rsidP="00771F32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096D23AC" w14:textId="77777777" w:rsidR="00771F32" w:rsidRDefault="00771F32" w:rsidP="00771F32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3AFE3814" w14:textId="77777777" w:rsidR="00771F32" w:rsidRDefault="00771F32" w:rsidP="00771F32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45BA32C1" w14:textId="523EF4B4" w:rsidR="00771F32" w:rsidRDefault="00704FD7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>1.</w:t>
      </w:r>
      <w:r w:rsidR="00771F32">
        <w:rPr>
          <w:rFonts w:eastAsiaTheme="minorEastAsia"/>
          <w:sz w:val="24"/>
          <w:szCs w:val="24"/>
          <w:lang w:val="bg-BG" w:eastAsia="en-US"/>
        </w:rPr>
        <w:t xml:space="preserve">Избира за член на </w:t>
      </w:r>
      <w:r w:rsidR="00771F32">
        <w:rPr>
          <w:sz w:val="24"/>
          <w:szCs w:val="24"/>
          <w:lang w:val="bg-BG"/>
        </w:rPr>
        <w:t>постоянната комисия по „Противодействие на корупцията“  в Общински съвет Харманли</w:t>
      </w:r>
      <w:r w:rsidR="00771F32">
        <w:rPr>
          <w:rFonts w:eastAsiaTheme="minorEastAsia"/>
          <w:sz w:val="24"/>
          <w:szCs w:val="24"/>
          <w:lang w:val="bg-BG" w:eastAsia="en-US"/>
        </w:rPr>
        <w:t xml:space="preserve"> – Галя Андреева Братанова -</w:t>
      </w:r>
      <w:r w:rsidR="00771F32"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 w:rsidR="00771F32"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„ГЕРБ-СДС“.</w:t>
      </w:r>
    </w:p>
    <w:p w14:paraId="60BD8576" w14:textId="77777777" w:rsidR="00A027ED" w:rsidRDefault="00A027ED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00A71DA6" w14:textId="77777777" w:rsidR="0021217C" w:rsidRDefault="0021217C" w:rsidP="0019699E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C6F88FA" w14:textId="77777777" w:rsidR="008B2F71" w:rsidRPr="00082D55" w:rsidRDefault="00BB5286" w:rsidP="008B2F71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lastRenderedPageBreak/>
        <w:t xml:space="preserve"> </w:t>
      </w:r>
      <w:r w:rsidR="008B2F71" w:rsidRPr="00082D55">
        <w:rPr>
          <w:b/>
          <w:color w:val="000000" w:themeColor="text1"/>
          <w:sz w:val="24"/>
          <w:szCs w:val="24"/>
          <w:lang w:val="bg-BG"/>
        </w:rPr>
        <w:t xml:space="preserve">Предложение </w:t>
      </w:r>
    </w:p>
    <w:p w14:paraId="6D9EAA7E" w14:textId="1D411CB5" w:rsidR="008B2F71" w:rsidRDefault="008B2F71" w:rsidP="008B2F71">
      <w:pPr>
        <w:tabs>
          <w:tab w:val="left" w:pos="0"/>
        </w:tabs>
        <w:ind w:firstLine="851"/>
        <w:jc w:val="both"/>
        <w:rPr>
          <w:color w:val="000000" w:themeColor="text1"/>
          <w:sz w:val="24"/>
          <w:szCs w:val="24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</w:t>
      </w:r>
      <w:r w:rsidRPr="00BF0FE3">
        <w:rPr>
          <w:color w:val="000000" w:themeColor="text1"/>
          <w:sz w:val="24"/>
          <w:szCs w:val="24"/>
          <w:lang w:val="bg-BG"/>
        </w:rPr>
        <w:t xml:space="preserve"> </w:t>
      </w:r>
      <w:r w:rsidRPr="004C22C4">
        <w:rPr>
          <w:color w:val="000000" w:themeColor="text1"/>
          <w:sz w:val="24"/>
          <w:szCs w:val="24"/>
          <w:lang w:val="bg-BG"/>
        </w:rPr>
        <w:t>от Стоян Желев,</w:t>
      </w:r>
      <w:r>
        <w:rPr>
          <w:color w:val="000000" w:themeColor="text1"/>
          <w:sz w:val="24"/>
          <w:szCs w:val="24"/>
          <w:lang w:val="bg-BG"/>
        </w:rPr>
        <w:t xml:space="preserve"> общински съветник от ПП-ДБ, а именно,</w:t>
      </w:r>
      <w:r w:rsidRPr="004C22C4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 xml:space="preserve">той да е член на </w:t>
      </w:r>
      <w:r w:rsidRPr="003A5426">
        <w:rPr>
          <w:color w:val="000000"/>
          <w:sz w:val="24"/>
          <w:szCs w:val="24"/>
          <w:lang w:eastAsia="bg-BG"/>
        </w:rPr>
        <w:t>п</w:t>
      </w:r>
      <w:r>
        <w:rPr>
          <w:color w:val="000000"/>
          <w:sz w:val="24"/>
          <w:szCs w:val="24"/>
          <w:lang w:eastAsia="bg-BG"/>
        </w:rPr>
        <w:t xml:space="preserve">остоянната комисия по </w:t>
      </w:r>
      <w:r>
        <w:rPr>
          <w:color w:val="000000"/>
          <w:sz w:val="24"/>
          <w:szCs w:val="24"/>
          <w:lang w:val="bg-BG" w:eastAsia="bg-BG"/>
        </w:rPr>
        <w:t>„</w:t>
      </w:r>
      <w:r w:rsidRPr="00771F32">
        <w:rPr>
          <w:color w:val="000000"/>
          <w:sz w:val="24"/>
          <w:szCs w:val="24"/>
          <w:lang w:eastAsia="bg-BG"/>
        </w:rPr>
        <w:t>Противодействие на корупцията</w:t>
      </w:r>
      <w:r>
        <w:rPr>
          <w:color w:val="000000"/>
          <w:sz w:val="24"/>
          <w:szCs w:val="24"/>
          <w:lang w:val="bg-BG" w:eastAsia="bg-BG"/>
        </w:rPr>
        <w:t xml:space="preserve">“, вместо </w:t>
      </w:r>
      <w:r>
        <w:rPr>
          <w:rFonts w:eastAsiaTheme="minorEastAsia"/>
          <w:sz w:val="24"/>
          <w:szCs w:val="24"/>
          <w:lang w:val="bg-BG" w:eastAsia="en-US"/>
        </w:rPr>
        <w:t>Галя Андреева Братанова -</w:t>
      </w:r>
      <w:r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„ГЕРБ-СДС“.</w:t>
      </w:r>
      <w:r w:rsidRPr="008B2F71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Гласуването е отразено в системата</w:t>
      </w:r>
      <w:r>
        <w:rPr>
          <w:color w:val="000000" w:themeColor="text1"/>
          <w:sz w:val="24"/>
          <w:szCs w:val="24"/>
          <w:lang w:val="bg-BG" w:eastAsia="bg-BG"/>
        </w:rPr>
        <w:t xml:space="preserve"> за отчитане на резултатите от гласуването като подточка №4.1.,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на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четвърта точка от дневния ред.</w:t>
      </w:r>
    </w:p>
    <w:p w14:paraId="159A7DA2" w14:textId="3BD14E6F" w:rsidR="0019699E" w:rsidRPr="00BB5286" w:rsidRDefault="0096282F" w:rsidP="0096282F">
      <w:pPr>
        <w:tabs>
          <w:tab w:val="left" w:pos="0"/>
        </w:tabs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  <w:t xml:space="preserve">  </w:t>
      </w:r>
      <w:r w:rsidR="0019699E"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19699E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</w:t>
      </w:r>
      <w:r w:rsidR="0021217C">
        <w:rPr>
          <w:color w:val="000000" w:themeColor="text1"/>
          <w:sz w:val="24"/>
          <w:szCs w:val="24"/>
          <w:lang w:val="bg-BG" w:eastAsia="bg-BG"/>
        </w:rPr>
        <w:t>, като под т</w:t>
      </w:r>
      <w:r w:rsidR="002F51FC">
        <w:rPr>
          <w:color w:val="000000" w:themeColor="text1"/>
          <w:sz w:val="24"/>
          <w:szCs w:val="24"/>
          <w:lang w:val="bg-BG" w:eastAsia="bg-BG"/>
        </w:rPr>
        <w:t>.</w:t>
      </w:r>
      <w:r>
        <w:rPr>
          <w:color w:val="000000" w:themeColor="text1"/>
          <w:sz w:val="24"/>
          <w:szCs w:val="24"/>
          <w:lang w:val="bg-BG" w:eastAsia="bg-BG"/>
        </w:rPr>
        <w:t>4.1</w:t>
      </w:r>
      <w:r w:rsidR="0019699E"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21217C">
        <w:rPr>
          <w:color w:val="000000" w:themeColor="text1"/>
          <w:sz w:val="24"/>
          <w:szCs w:val="24"/>
          <w:lang w:val="bg-BG" w:eastAsia="bg-BG"/>
        </w:rPr>
        <w:t>на</w:t>
      </w:r>
      <w:r w:rsidR="0019699E" w:rsidRPr="00ED5DB0">
        <w:rPr>
          <w:color w:val="000000" w:themeColor="text1"/>
          <w:sz w:val="24"/>
          <w:szCs w:val="24"/>
          <w:lang w:val="bg-BG" w:eastAsia="bg-BG"/>
        </w:rPr>
        <w:t xml:space="preserve"> четвърта точка от дневния ред, което се проведе н</w:t>
      </w:r>
      <w:r w:rsidR="0019699E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19699E">
        <w:rPr>
          <w:color w:val="000000" w:themeColor="text1"/>
          <w:sz w:val="24"/>
          <w:szCs w:val="24"/>
          <w:lang w:val="bg-BG"/>
        </w:rPr>
        <w:t>3</w:t>
      </w:r>
      <w:r w:rsidR="0019699E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19699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19699E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19699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36FF314" w14:textId="77777777" w:rsidR="00495242" w:rsidRPr="00ED5DB0" w:rsidRDefault="00495242" w:rsidP="00495242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28CD3802" w14:textId="77777777" w:rsidR="00495242" w:rsidRPr="00ED5DB0" w:rsidRDefault="00495242" w:rsidP="00495242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20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63EA7460" w14:textId="17E89060" w:rsidR="00495242" w:rsidRPr="00ED5DB0" w:rsidRDefault="00495242" w:rsidP="00495242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sz w:val="24"/>
          <w:szCs w:val="24"/>
          <w:lang w:val="bg-BG" w:eastAsia="sr-Cyrl-CS"/>
        </w:rPr>
        <w:t xml:space="preserve"> 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7</w:t>
      </w:r>
      <w:r w:rsidRPr="00ED5DB0">
        <w:rPr>
          <w:color w:val="000000" w:themeColor="text1"/>
          <w:sz w:val="24"/>
          <w:szCs w:val="24"/>
          <w:lang w:val="bg-BG"/>
        </w:rPr>
        <w:t xml:space="preserve"> - “за”, </w:t>
      </w:r>
      <w:r>
        <w:rPr>
          <w:color w:val="000000" w:themeColor="text1"/>
          <w:sz w:val="24"/>
          <w:szCs w:val="24"/>
          <w:lang w:val="bg-BG"/>
        </w:rPr>
        <w:t>9</w:t>
      </w:r>
      <w:r w:rsidRPr="00ED5DB0">
        <w:rPr>
          <w:color w:val="000000" w:themeColor="text1"/>
          <w:sz w:val="24"/>
          <w:szCs w:val="24"/>
          <w:lang w:val="bg-BG"/>
        </w:rPr>
        <w:t xml:space="preserve"> -“против”, </w:t>
      </w:r>
      <w:r>
        <w:rPr>
          <w:color w:val="000000" w:themeColor="text1"/>
          <w:sz w:val="24"/>
          <w:szCs w:val="24"/>
          <w:lang w:val="bg-BG"/>
        </w:rPr>
        <w:t>4</w:t>
      </w:r>
      <w:r w:rsidRPr="00ED5DB0">
        <w:rPr>
          <w:color w:val="000000" w:themeColor="text1"/>
          <w:sz w:val="24"/>
          <w:szCs w:val="24"/>
          <w:lang w:val="bg-BG"/>
        </w:rPr>
        <w:t xml:space="preserve"> - “въздържали се”, с което Общински съвет Харманли прие следното</w:t>
      </w:r>
    </w:p>
    <w:p w14:paraId="261D7E07" w14:textId="77777777" w:rsidR="00E018C3" w:rsidRDefault="00E018C3" w:rsidP="00495242">
      <w:pPr>
        <w:ind w:firstLine="851"/>
        <w:jc w:val="center"/>
        <w:rPr>
          <w:b/>
          <w:sz w:val="24"/>
          <w:szCs w:val="24"/>
          <w:lang w:val="bg-BG"/>
        </w:rPr>
      </w:pPr>
    </w:p>
    <w:p w14:paraId="652376AB" w14:textId="70AFDF7C" w:rsidR="00495242" w:rsidRPr="00ED5DB0" w:rsidRDefault="00495242" w:rsidP="00495242">
      <w:pPr>
        <w:ind w:firstLine="851"/>
        <w:jc w:val="center"/>
        <w:rPr>
          <w:rFonts w:eastAsia="Arial"/>
          <w:b/>
          <w:sz w:val="24"/>
          <w:szCs w:val="24"/>
          <w:lang w:val="bg-BG"/>
        </w:rPr>
      </w:pPr>
      <w:r w:rsidRPr="00ED5DB0">
        <w:rPr>
          <w:b/>
          <w:sz w:val="24"/>
          <w:szCs w:val="24"/>
          <w:lang w:val="bg-BG"/>
        </w:rPr>
        <w:t>РЕШЕНИЕ:</w:t>
      </w:r>
    </w:p>
    <w:p w14:paraId="1C8C7CD4" w14:textId="5D13F825" w:rsidR="00495242" w:rsidRPr="00ED5DB0" w:rsidRDefault="00495242" w:rsidP="00495242">
      <w:pPr>
        <w:ind w:firstLine="851"/>
        <w:jc w:val="center"/>
        <w:rPr>
          <w:b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lang w:val="bg-BG" w:eastAsia="bg-BG"/>
        </w:rPr>
        <w:t>№</w:t>
      </w:r>
      <w:r>
        <w:rPr>
          <w:b/>
          <w:sz w:val="24"/>
          <w:szCs w:val="24"/>
          <w:lang w:val="bg-BG" w:eastAsia="bg-BG"/>
        </w:rPr>
        <w:t>28</w:t>
      </w:r>
      <w:r w:rsidR="00E018C3">
        <w:rPr>
          <w:b/>
          <w:sz w:val="24"/>
          <w:szCs w:val="24"/>
          <w:lang w:val="bg-BG" w:eastAsia="bg-BG"/>
        </w:rPr>
        <w:t>9</w:t>
      </w:r>
    </w:p>
    <w:p w14:paraId="549D8A69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3AD3BD3B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680F472A" w14:textId="77777777" w:rsidR="00495242" w:rsidRDefault="00495242" w:rsidP="00495242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2D2A0215" w14:textId="77777777" w:rsidR="00495242" w:rsidRDefault="00495242" w:rsidP="00495242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777EDE06" w14:textId="3309BD24" w:rsidR="004C22C4" w:rsidRPr="00ED5DB0" w:rsidRDefault="00E018C3" w:rsidP="0096282F">
      <w:pPr>
        <w:tabs>
          <w:tab w:val="left" w:pos="0"/>
        </w:tabs>
        <w:jc w:val="both"/>
        <w:rPr>
          <w:color w:val="000000" w:themeColor="text1"/>
          <w:sz w:val="24"/>
          <w:szCs w:val="24"/>
          <w:lang w:val="bg-BG"/>
        </w:rPr>
      </w:pPr>
      <w:r>
        <w:rPr>
          <w:rFonts w:eastAsiaTheme="minorEastAsia"/>
          <w:b/>
          <w:sz w:val="24"/>
          <w:szCs w:val="24"/>
          <w:lang w:val="bg-BG" w:eastAsia="en-US"/>
        </w:rPr>
        <w:tab/>
      </w:r>
      <w:r w:rsidR="0096282F">
        <w:rPr>
          <w:rFonts w:eastAsiaTheme="minorEastAsia"/>
          <w:sz w:val="24"/>
          <w:szCs w:val="24"/>
          <w:lang w:val="bg-BG" w:eastAsia="en-US"/>
        </w:rPr>
        <w:t>4.1</w:t>
      </w:r>
      <w:r>
        <w:rPr>
          <w:rFonts w:eastAsiaTheme="minorEastAsia"/>
          <w:sz w:val="24"/>
          <w:szCs w:val="24"/>
          <w:lang w:val="bg-BG" w:eastAsia="en-US"/>
        </w:rPr>
        <w:t>.</w:t>
      </w:r>
      <w:r w:rsidR="0096282F" w:rsidRPr="0096282F">
        <w:rPr>
          <w:rFonts w:eastAsiaTheme="minorEastAsia"/>
          <w:sz w:val="24"/>
          <w:szCs w:val="24"/>
          <w:lang w:val="bg-BG" w:eastAsia="en-US"/>
        </w:rPr>
        <w:t xml:space="preserve"> </w:t>
      </w:r>
      <w:r w:rsidR="0096282F" w:rsidRPr="00BF0FE3">
        <w:rPr>
          <w:rFonts w:eastAsiaTheme="minorEastAsia"/>
          <w:sz w:val="24"/>
          <w:szCs w:val="24"/>
          <w:lang w:val="bg-BG" w:eastAsia="en-US"/>
        </w:rPr>
        <w:t>Не</w:t>
      </w:r>
      <w:r w:rsidR="0096282F">
        <w:rPr>
          <w:rFonts w:eastAsiaTheme="minorEastAsia"/>
          <w:sz w:val="24"/>
          <w:szCs w:val="24"/>
          <w:lang w:val="bg-BG" w:eastAsia="en-US"/>
        </w:rPr>
        <w:t xml:space="preserve"> приема предложеното решение да бъде избран </w:t>
      </w:r>
      <w:r w:rsidR="0096282F">
        <w:rPr>
          <w:color w:val="000000" w:themeColor="text1"/>
          <w:sz w:val="24"/>
          <w:szCs w:val="24"/>
          <w:lang w:val="bg-BG"/>
        </w:rPr>
        <w:t>Стоян Желев-</w:t>
      </w:r>
      <w:r w:rsidR="0096282F" w:rsidRPr="004C22C4">
        <w:rPr>
          <w:color w:val="000000" w:themeColor="text1"/>
          <w:sz w:val="24"/>
          <w:szCs w:val="24"/>
          <w:lang w:val="bg-BG"/>
        </w:rPr>
        <w:t xml:space="preserve">общински съветник от </w:t>
      </w:r>
      <w:r w:rsidR="0096282F">
        <w:rPr>
          <w:color w:val="000000" w:themeColor="text1"/>
          <w:sz w:val="24"/>
          <w:szCs w:val="24"/>
          <w:lang w:val="bg-BG"/>
        </w:rPr>
        <w:t>„</w:t>
      </w:r>
      <w:r w:rsidR="0096282F" w:rsidRPr="004C22C4">
        <w:rPr>
          <w:color w:val="000000" w:themeColor="text1"/>
          <w:sz w:val="24"/>
          <w:szCs w:val="24"/>
          <w:lang w:val="bg-BG"/>
        </w:rPr>
        <w:t>ПП-ДБ</w:t>
      </w:r>
      <w:r w:rsidR="0096282F">
        <w:rPr>
          <w:color w:val="000000" w:themeColor="text1"/>
          <w:sz w:val="24"/>
          <w:szCs w:val="24"/>
          <w:lang w:val="bg-BG"/>
        </w:rPr>
        <w:t xml:space="preserve">“, за </w:t>
      </w:r>
      <w:r w:rsidR="0096282F">
        <w:rPr>
          <w:color w:val="000000"/>
          <w:sz w:val="24"/>
          <w:szCs w:val="24"/>
          <w:lang w:val="bg-BG" w:eastAsia="bg-BG"/>
        </w:rPr>
        <w:t xml:space="preserve">член на </w:t>
      </w:r>
      <w:r w:rsidR="0096282F" w:rsidRPr="003A5426">
        <w:rPr>
          <w:color w:val="000000"/>
          <w:sz w:val="24"/>
          <w:szCs w:val="24"/>
          <w:lang w:eastAsia="bg-BG"/>
        </w:rPr>
        <w:t>п</w:t>
      </w:r>
      <w:r w:rsidR="0096282F">
        <w:rPr>
          <w:color w:val="000000"/>
          <w:sz w:val="24"/>
          <w:szCs w:val="24"/>
          <w:lang w:eastAsia="bg-BG"/>
        </w:rPr>
        <w:t xml:space="preserve">остоянната комисия по </w:t>
      </w:r>
      <w:r w:rsidR="0096282F">
        <w:rPr>
          <w:color w:val="000000"/>
          <w:sz w:val="24"/>
          <w:szCs w:val="24"/>
          <w:lang w:val="bg-BG" w:eastAsia="bg-BG"/>
        </w:rPr>
        <w:t>„</w:t>
      </w:r>
      <w:r w:rsidR="0096282F" w:rsidRPr="00771F32">
        <w:rPr>
          <w:color w:val="000000"/>
          <w:sz w:val="24"/>
          <w:szCs w:val="24"/>
          <w:lang w:eastAsia="bg-BG"/>
        </w:rPr>
        <w:t>Противодействие на корупцията</w:t>
      </w:r>
      <w:r w:rsidR="0096282F">
        <w:rPr>
          <w:color w:val="000000"/>
          <w:sz w:val="24"/>
          <w:szCs w:val="24"/>
          <w:lang w:val="bg-BG" w:eastAsia="bg-BG"/>
        </w:rPr>
        <w:t xml:space="preserve">“, вместо </w:t>
      </w:r>
      <w:r w:rsidR="0096282F">
        <w:rPr>
          <w:rFonts w:eastAsiaTheme="minorEastAsia"/>
          <w:sz w:val="24"/>
          <w:szCs w:val="24"/>
          <w:lang w:val="bg-BG" w:eastAsia="en-US"/>
        </w:rPr>
        <w:t>Галя Андреева Братанова -</w:t>
      </w:r>
      <w:r w:rsidR="0096282F"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 w:rsidR="0096282F"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„ГЕРБ-СДС“.</w:t>
      </w:r>
    </w:p>
    <w:p w14:paraId="1CB44DF1" w14:textId="77777777" w:rsidR="0019699E" w:rsidRPr="00ED5DB0" w:rsidRDefault="0019699E" w:rsidP="0019699E">
      <w:pPr>
        <w:pStyle w:val="ac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14:paraId="2F7823AB" w14:textId="5F55301C" w:rsidR="00884A71" w:rsidRPr="00ED5DB0" w:rsidRDefault="00233502" w:rsidP="0086500B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ПЕТА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2EFD2D97" w14:textId="77777777" w:rsidR="005A6203" w:rsidRDefault="0039461A" w:rsidP="00201D1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41CAC4DC" w14:textId="60D146A9" w:rsidR="005A6203" w:rsidRDefault="005A6203" w:rsidP="00201D18">
      <w:pPr>
        <w:ind w:firstLine="851"/>
        <w:jc w:val="both"/>
        <w:rPr>
          <w:sz w:val="24"/>
          <w:szCs w:val="24"/>
          <w:lang w:eastAsia="bg-BG"/>
        </w:rPr>
      </w:pPr>
      <w:r w:rsidRPr="005A6203">
        <w:rPr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постоянната комисия по „Противодействие на </w:t>
      </w:r>
      <w:proofErr w:type="gramStart"/>
      <w:r w:rsidRPr="005A6203">
        <w:rPr>
          <w:sz w:val="24"/>
          <w:szCs w:val="24"/>
          <w:lang w:eastAsia="bg-BG"/>
        </w:rPr>
        <w:t>корупцията“</w:t>
      </w:r>
      <w:r w:rsidRPr="005A6203">
        <w:rPr>
          <w:color w:val="000000"/>
          <w:sz w:val="24"/>
          <w:szCs w:val="24"/>
          <w:lang w:eastAsia="bg-BG"/>
        </w:rPr>
        <w:t xml:space="preserve"> в</w:t>
      </w:r>
      <w:proofErr w:type="gramEnd"/>
      <w:r w:rsidRPr="005A6203">
        <w:rPr>
          <w:color w:val="000000"/>
          <w:sz w:val="24"/>
          <w:szCs w:val="24"/>
          <w:lang w:eastAsia="bg-BG"/>
        </w:rPr>
        <w:t xml:space="preserve"> Общински съвет Харманли</w:t>
      </w:r>
      <w:r w:rsidRPr="005A6203">
        <w:rPr>
          <w:sz w:val="24"/>
          <w:szCs w:val="24"/>
          <w:lang w:eastAsia="bg-BG"/>
        </w:rPr>
        <w:t>.</w:t>
      </w:r>
    </w:p>
    <w:p w14:paraId="2FA31F52" w14:textId="77777777" w:rsidR="00760ECA" w:rsidRPr="00BF0FE3" w:rsidRDefault="00760ECA" w:rsidP="00760ECA">
      <w:pPr>
        <w:ind w:firstLine="851"/>
        <w:jc w:val="both"/>
        <w:rPr>
          <w:b/>
          <w:color w:val="00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  </w:t>
      </w:r>
      <w:r w:rsidRPr="00BF0FE3">
        <w:rPr>
          <w:b/>
          <w:color w:val="000000"/>
          <w:sz w:val="24"/>
          <w:szCs w:val="24"/>
          <w:lang w:val="bg-BG" w:eastAsia="bg-BG"/>
        </w:rPr>
        <w:t>Изказвания:</w:t>
      </w:r>
    </w:p>
    <w:p w14:paraId="1FF56CA0" w14:textId="77777777" w:rsidR="00760ECA" w:rsidRDefault="00760ECA" w:rsidP="00760ECA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Стоян Желев – дава преложение за нови решение по точка четвътра, а именно:</w:t>
      </w:r>
    </w:p>
    <w:p w14:paraId="5790B622" w14:textId="0AB6AD27" w:rsidR="00760ECA" w:rsidRPr="00760ECA" w:rsidRDefault="00760ECA" w:rsidP="00201D18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5.1.</w:t>
      </w:r>
      <w:r w:rsidRPr="00760ECA">
        <w:rPr>
          <w:color w:val="000000"/>
          <w:sz w:val="24"/>
          <w:szCs w:val="24"/>
          <w:lang w:val="bg-BG" w:eastAsia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 xml:space="preserve">той да е член на </w:t>
      </w:r>
      <w:r w:rsidRPr="003A5426">
        <w:rPr>
          <w:color w:val="000000"/>
          <w:sz w:val="24"/>
          <w:szCs w:val="24"/>
          <w:lang w:eastAsia="bg-BG"/>
        </w:rPr>
        <w:t>п</w:t>
      </w:r>
      <w:r>
        <w:rPr>
          <w:color w:val="000000"/>
          <w:sz w:val="24"/>
          <w:szCs w:val="24"/>
          <w:lang w:eastAsia="bg-BG"/>
        </w:rPr>
        <w:t xml:space="preserve">остоянната комисия по </w:t>
      </w:r>
      <w:r>
        <w:rPr>
          <w:color w:val="000000"/>
          <w:sz w:val="24"/>
          <w:szCs w:val="24"/>
          <w:lang w:val="bg-BG" w:eastAsia="bg-BG"/>
        </w:rPr>
        <w:t>„</w:t>
      </w:r>
      <w:r w:rsidRPr="00771F32">
        <w:rPr>
          <w:color w:val="000000"/>
          <w:sz w:val="24"/>
          <w:szCs w:val="24"/>
          <w:lang w:eastAsia="bg-BG"/>
        </w:rPr>
        <w:t>Противодействие на корупцията</w:t>
      </w:r>
      <w:r>
        <w:rPr>
          <w:color w:val="000000"/>
          <w:sz w:val="24"/>
          <w:szCs w:val="24"/>
          <w:lang w:val="bg-BG" w:eastAsia="bg-BG"/>
        </w:rPr>
        <w:t xml:space="preserve">“, вместо </w:t>
      </w:r>
      <w:r>
        <w:rPr>
          <w:rFonts w:eastAsiaTheme="minorEastAsia"/>
          <w:sz w:val="24"/>
          <w:szCs w:val="24"/>
          <w:lang w:val="bg-BG" w:eastAsia="en-US"/>
        </w:rPr>
        <w:t>Диляна Господинова Комитова -</w:t>
      </w:r>
      <w:r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„БСП за България“.</w:t>
      </w:r>
      <w:r w:rsidRPr="00760ECA">
        <w:rPr>
          <w:color w:val="000000" w:themeColor="text1"/>
          <w:sz w:val="24"/>
          <w:szCs w:val="24"/>
          <w:lang w:val="bg-BG"/>
        </w:rPr>
        <w:t xml:space="preserve"> </w:t>
      </w:r>
    </w:p>
    <w:p w14:paraId="1AEEFEF2" w14:textId="77777777" w:rsidR="00A57D8E" w:rsidRPr="00ED5DB0" w:rsidRDefault="005D0AFB" w:rsidP="00201D18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A57D8E" w:rsidRPr="00ED5DB0">
        <w:rPr>
          <w:color w:val="000000" w:themeColor="text1"/>
          <w:sz w:val="24"/>
          <w:szCs w:val="24"/>
          <w:lang w:val="bg-BG" w:eastAsia="bg-BG"/>
        </w:rPr>
        <w:t xml:space="preserve">по пета точка от дневния ред </w:t>
      </w:r>
      <w:r w:rsidR="004708A7" w:rsidRPr="00ED5DB0">
        <w:rPr>
          <w:color w:val="000000" w:themeColor="text1"/>
          <w:sz w:val="24"/>
          <w:szCs w:val="24"/>
          <w:lang w:val="bg-BG" w:eastAsia="bg-BG"/>
        </w:rPr>
        <w:t>съгласно</w:t>
      </w:r>
      <w:r w:rsidR="00AB5E5C" w:rsidRPr="00ED5DB0">
        <w:rPr>
          <w:color w:val="000000" w:themeColor="text1"/>
          <w:sz w:val="24"/>
          <w:szCs w:val="24"/>
          <w:lang w:val="bg-BG"/>
        </w:rPr>
        <w:t xml:space="preserve"> чл.27, ал.</w:t>
      </w:r>
      <w:r w:rsidR="006A0A10" w:rsidRPr="00ED5DB0">
        <w:rPr>
          <w:color w:val="000000" w:themeColor="text1"/>
          <w:sz w:val="24"/>
          <w:szCs w:val="24"/>
          <w:lang w:val="bg-BG"/>
        </w:rPr>
        <w:t>3</w:t>
      </w:r>
      <w:r w:rsidR="00AB5E5C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6A0A10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</w:t>
      </w:r>
      <w:r w:rsidR="00A57D8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.</w:t>
      </w:r>
      <w:r w:rsidR="0026617C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</w:t>
      </w:r>
    </w:p>
    <w:p w14:paraId="5DB74747" w14:textId="77777777" w:rsidR="005E4796" w:rsidRPr="00ED5DB0" w:rsidRDefault="00555ADD" w:rsidP="00201D1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5B3665ED" w14:textId="77777777" w:rsidR="00DA6104" w:rsidRPr="00ED5DB0" w:rsidRDefault="00DA6104" w:rsidP="00201D18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5A6203">
        <w:rPr>
          <w:color w:val="000000" w:themeColor="text1"/>
          <w:sz w:val="24"/>
          <w:szCs w:val="24"/>
          <w:u w:val="single"/>
          <w:lang w:val="bg-BG"/>
        </w:rPr>
        <w:t>20</w:t>
      </w:r>
      <w:r w:rsidR="006A0A10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A70EA7"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515704" w:rsidRPr="00ED5DB0">
        <w:rPr>
          <w:color w:val="000000" w:themeColor="text1"/>
          <w:sz w:val="24"/>
          <w:szCs w:val="24"/>
          <w:lang w:val="bg-BG"/>
        </w:rPr>
        <w:t>.</w:t>
      </w:r>
    </w:p>
    <w:p w14:paraId="50F12DF5" w14:textId="77777777" w:rsidR="00DA6104" w:rsidRPr="00ED5DB0" w:rsidRDefault="00DA6104" w:rsidP="00201D18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Гласувал</w:t>
      </w:r>
      <w:r w:rsidR="004F64F4" w:rsidRPr="00ED5DB0">
        <w:rPr>
          <w:color w:val="000000" w:themeColor="text1"/>
          <w:sz w:val="24"/>
          <w:szCs w:val="24"/>
          <w:lang w:val="bg-BG"/>
        </w:rPr>
        <w:t xml:space="preserve">и </w:t>
      </w:r>
      <w:r w:rsidR="005A6203">
        <w:rPr>
          <w:color w:val="000000" w:themeColor="text1"/>
          <w:sz w:val="24"/>
          <w:szCs w:val="24"/>
          <w:lang w:val="bg-BG"/>
        </w:rPr>
        <w:t>20</w:t>
      </w:r>
      <w:r w:rsidR="006A0A10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5A6203">
        <w:rPr>
          <w:sz w:val="24"/>
          <w:szCs w:val="24"/>
          <w:lang w:val="bg-BG"/>
        </w:rPr>
        <w:t>17</w:t>
      </w:r>
      <w:r w:rsidRPr="00ED5DB0">
        <w:rPr>
          <w:color w:val="000000" w:themeColor="text1"/>
          <w:sz w:val="24"/>
          <w:szCs w:val="24"/>
          <w:lang w:val="bg-BG"/>
        </w:rPr>
        <w:t>, “</w:t>
      </w:r>
      <w:r w:rsidR="005E4796" w:rsidRPr="00ED5DB0">
        <w:rPr>
          <w:color w:val="000000" w:themeColor="text1"/>
          <w:sz w:val="24"/>
          <w:szCs w:val="24"/>
          <w:lang w:val="bg-BG"/>
        </w:rPr>
        <w:t xml:space="preserve">против” – </w:t>
      </w:r>
      <w:r w:rsidR="005A6203">
        <w:rPr>
          <w:color w:val="000000" w:themeColor="text1"/>
          <w:sz w:val="24"/>
          <w:szCs w:val="24"/>
          <w:lang w:val="bg-BG"/>
        </w:rPr>
        <w:t>1</w:t>
      </w:r>
      <w:r w:rsidR="005E4796"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5A6203">
        <w:rPr>
          <w:color w:val="000000" w:themeColor="text1"/>
          <w:sz w:val="24"/>
          <w:szCs w:val="24"/>
          <w:lang w:val="bg-BG"/>
        </w:rPr>
        <w:t xml:space="preserve">2, 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с което Общински съвет </w:t>
      </w:r>
      <w:r w:rsidRPr="00ED5DB0">
        <w:rPr>
          <w:color w:val="000000" w:themeColor="text1"/>
          <w:sz w:val="24"/>
          <w:szCs w:val="24"/>
          <w:lang w:val="bg-BG"/>
        </w:rPr>
        <w:t>Харманли прие следното</w:t>
      </w:r>
    </w:p>
    <w:p w14:paraId="4F7CE951" w14:textId="77777777" w:rsidR="00233502" w:rsidRPr="00ED5DB0" w:rsidRDefault="00233502" w:rsidP="00ED5DB0">
      <w:pPr>
        <w:suppressAutoHyphens w:val="0"/>
        <w:ind w:firstLine="851"/>
        <w:jc w:val="both"/>
        <w:rPr>
          <w:color w:val="000000" w:themeColor="text1"/>
          <w:sz w:val="24"/>
          <w:szCs w:val="24"/>
        </w:rPr>
      </w:pPr>
    </w:p>
    <w:p w14:paraId="060FB60D" w14:textId="77777777" w:rsidR="00233502" w:rsidRPr="00ED5DB0" w:rsidRDefault="00233502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23C7BA3C" w14:textId="40C4561C" w:rsidR="007F55F6" w:rsidRDefault="00233502" w:rsidP="007F55F6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lastRenderedPageBreak/>
        <w:t xml:space="preserve">№ </w:t>
      </w:r>
      <w:r w:rsidR="00A57D8E" w:rsidRPr="00ED5DB0">
        <w:rPr>
          <w:b/>
          <w:color w:val="000000" w:themeColor="text1"/>
          <w:sz w:val="24"/>
          <w:szCs w:val="24"/>
          <w:lang w:val="bg-BG"/>
        </w:rPr>
        <w:t>2</w:t>
      </w:r>
      <w:r w:rsidR="00E018C3">
        <w:rPr>
          <w:b/>
          <w:color w:val="000000" w:themeColor="text1"/>
          <w:sz w:val="24"/>
          <w:szCs w:val="24"/>
          <w:lang w:val="bg-BG"/>
        </w:rPr>
        <w:t>90</w:t>
      </w:r>
    </w:p>
    <w:p w14:paraId="40405B66" w14:textId="77777777" w:rsidR="005A6203" w:rsidRDefault="005A6203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7FFF3C74" w14:textId="77777777" w:rsidR="005A6203" w:rsidRDefault="005A6203" w:rsidP="005A6203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7DBF3DA0" w14:textId="137FB096" w:rsidR="005A6203" w:rsidRDefault="0086500B" w:rsidP="00E86E1D">
      <w:pPr>
        <w:autoSpaceDE w:val="0"/>
        <w:autoSpaceDN w:val="0"/>
        <w:adjustRightInd w:val="0"/>
        <w:jc w:val="center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b/>
          <w:sz w:val="24"/>
          <w:szCs w:val="24"/>
          <w:lang w:val="bg-BG" w:eastAsia="en-US"/>
        </w:rPr>
        <w:t xml:space="preserve">           </w:t>
      </w:r>
      <w:r w:rsidR="005A6203"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 w:rsidR="005A6203"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2CAC1D56" w14:textId="77777777" w:rsidR="005A6203" w:rsidRDefault="005A6203" w:rsidP="005A6203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61EE299B" w14:textId="1824D90B" w:rsidR="005A6203" w:rsidRDefault="0086500B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>1.</w:t>
      </w:r>
      <w:r w:rsidR="005A6203">
        <w:rPr>
          <w:rFonts w:eastAsiaTheme="minorEastAsia"/>
          <w:sz w:val="24"/>
          <w:szCs w:val="24"/>
          <w:lang w:val="bg-BG" w:eastAsia="en-US"/>
        </w:rPr>
        <w:t xml:space="preserve">Избира за член на </w:t>
      </w:r>
      <w:r w:rsidR="005A6203">
        <w:rPr>
          <w:sz w:val="24"/>
          <w:szCs w:val="24"/>
          <w:lang w:val="bg-BG"/>
        </w:rPr>
        <w:t>постоянната комисия по „Противодействие на корупцията“ в Общински съвет Харманли</w:t>
      </w:r>
      <w:r w:rsidR="005A6203">
        <w:rPr>
          <w:rFonts w:eastAsiaTheme="minorEastAsia"/>
          <w:sz w:val="24"/>
          <w:szCs w:val="24"/>
          <w:lang w:val="bg-BG" w:eastAsia="en-US"/>
        </w:rPr>
        <w:t xml:space="preserve"> – Диляна Господинова Комитова -</w:t>
      </w:r>
      <w:r w:rsidR="005A6203"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 w:rsidR="005A6203"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„БСП за България“.</w:t>
      </w:r>
    </w:p>
    <w:p w14:paraId="2622A9C9" w14:textId="77777777" w:rsidR="00A027ED" w:rsidRDefault="00A027ED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24F00F6F" w14:textId="77777777" w:rsidR="00760ECA" w:rsidRPr="00082D55" w:rsidRDefault="0086500B" w:rsidP="00760ECA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 xml:space="preserve"> </w:t>
      </w:r>
      <w:r w:rsidR="00760ECA" w:rsidRPr="00082D55">
        <w:rPr>
          <w:b/>
          <w:color w:val="000000" w:themeColor="text1"/>
          <w:sz w:val="24"/>
          <w:szCs w:val="24"/>
          <w:lang w:val="bg-BG"/>
        </w:rPr>
        <w:t xml:space="preserve">Предложение </w:t>
      </w:r>
    </w:p>
    <w:p w14:paraId="6116061F" w14:textId="24F5B951" w:rsidR="00760ECA" w:rsidRPr="00760ECA" w:rsidRDefault="00760ECA" w:rsidP="00760ECA">
      <w:pPr>
        <w:ind w:firstLine="851"/>
        <w:jc w:val="both"/>
        <w:rPr>
          <w:sz w:val="24"/>
          <w:szCs w:val="24"/>
          <w:lang w:val="bg-BG" w:eastAsia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</w:t>
      </w:r>
      <w:r w:rsidRPr="00BF0FE3">
        <w:rPr>
          <w:color w:val="000000" w:themeColor="text1"/>
          <w:sz w:val="24"/>
          <w:szCs w:val="24"/>
          <w:lang w:val="bg-BG"/>
        </w:rPr>
        <w:t xml:space="preserve"> </w:t>
      </w:r>
      <w:r w:rsidRPr="004C22C4">
        <w:rPr>
          <w:color w:val="000000" w:themeColor="text1"/>
          <w:sz w:val="24"/>
          <w:szCs w:val="24"/>
          <w:lang w:val="bg-BG"/>
        </w:rPr>
        <w:t>от Стоян Желев,</w:t>
      </w:r>
      <w:r>
        <w:rPr>
          <w:color w:val="000000" w:themeColor="text1"/>
          <w:sz w:val="24"/>
          <w:szCs w:val="24"/>
          <w:lang w:val="bg-BG"/>
        </w:rPr>
        <w:t xml:space="preserve"> общински съветник от ПП-ДБ, а именно,</w:t>
      </w:r>
      <w:r w:rsidRPr="004C22C4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 w:eastAsia="bg-BG"/>
        </w:rPr>
        <w:t xml:space="preserve">той да е член на </w:t>
      </w:r>
      <w:r w:rsidRPr="003A5426">
        <w:rPr>
          <w:color w:val="000000"/>
          <w:sz w:val="24"/>
          <w:szCs w:val="24"/>
          <w:lang w:eastAsia="bg-BG"/>
        </w:rPr>
        <w:t>п</w:t>
      </w:r>
      <w:r>
        <w:rPr>
          <w:color w:val="000000"/>
          <w:sz w:val="24"/>
          <w:szCs w:val="24"/>
          <w:lang w:eastAsia="bg-BG"/>
        </w:rPr>
        <w:t xml:space="preserve">остоянната комисия по </w:t>
      </w:r>
      <w:r>
        <w:rPr>
          <w:color w:val="000000"/>
          <w:sz w:val="24"/>
          <w:szCs w:val="24"/>
          <w:lang w:val="bg-BG" w:eastAsia="bg-BG"/>
        </w:rPr>
        <w:t>„</w:t>
      </w:r>
      <w:r w:rsidRPr="00771F32">
        <w:rPr>
          <w:color w:val="000000"/>
          <w:sz w:val="24"/>
          <w:szCs w:val="24"/>
          <w:lang w:eastAsia="bg-BG"/>
        </w:rPr>
        <w:t>Противодействие на корупцията</w:t>
      </w:r>
      <w:r>
        <w:rPr>
          <w:color w:val="000000"/>
          <w:sz w:val="24"/>
          <w:szCs w:val="24"/>
          <w:lang w:val="bg-BG" w:eastAsia="bg-BG"/>
        </w:rPr>
        <w:t xml:space="preserve">“, </w:t>
      </w:r>
      <w:r w:rsidR="004C22C4" w:rsidRPr="0019699E">
        <w:rPr>
          <w:bCs/>
          <w:color w:val="000000" w:themeColor="text1"/>
          <w:sz w:val="24"/>
          <w:szCs w:val="24"/>
          <w:lang w:val="bg-BG"/>
        </w:rPr>
        <w:t xml:space="preserve">вместо </w:t>
      </w:r>
      <w:r w:rsidR="0086500B">
        <w:rPr>
          <w:rFonts w:eastAsiaTheme="minorEastAsia"/>
          <w:sz w:val="24"/>
          <w:szCs w:val="24"/>
          <w:lang w:val="bg-BG" w:eastAsia="en-US"/>
        </w:rPr>
        <w:t>Диляна Господинова Комитова -</w:t>
      </w:r>
      <w:r w:rsidR="0086500B"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 w:rsidR="0086500B"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„БСП за България“.</w:t>
      </w:r>
      <w:r w:rsidRPr="00760ECA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Гласуването е отразено в системата</w:t>
      </w:r>
      <w:r>
        <w:rPr>
          <w:color w:val="000000" w:themeColor="text1"/>
          <w:sz w:val="24"/>
          <w:szCs w:val="24"/>
          <w:lang w:val="bg-BG" w:eastAsia="bg-BG"/>
        </w:rPr>
        <w:t xml:space="preserve"> за отчитане на резултатите от гласуването като подточка №5.1.,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на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color w:val="000000" w:themeColor="text1"/>
          <w:sz w:val="24"/>
          <w:szCs w:val="24"/>
          <w:lang w:val="bg-BG" w:eastAsia="bg-BG"/>
        </w:rPr>
        <w:t>пета точка от дневния ред.</w:t>
      </w:r>
    </w:p>
    <w:p w14:paraId="10A3E1F8" w14:textId="46A6B8F4" w:rsidR="004C22C4" w:rsidRPr="00BB5286" w:rsidRDefault="00760ECA" w:rsidP="00760ECA">
      <w:pPr>
        <w:tabs>
          <w:tab w:val="left" w:pos="0"/>
        </w:tabs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  <w:t xml:space="preserve">   </w:t>
      </w:r>
      <w:r w:rsidR="004C22C4"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4C22C4"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</w:t>
      </w:r>
      <w:r w:rsidR="004C22C4">
        <w:rPr>
          <w:color w:val="000000" w:themeColor="text1"/>
          <w:sz w:val="24"/>
          <w:szCs w:val="24"/>
          <w:lang w:val="bg-BG" w:eastAsia="bg-BG"/>
        </w:rPr>
        <w:t>, като под т.</w:t>
      </w:r>
      <w:r>
        <w:rPr>
          <w:color w:val="000000" w:themeColor="text1"/>
          <w:sz w:val="24"/>
          <w:szCs w:val="24"/>
          <w:lang w:val="bg-BG" w:eastAsia="bg-BG"/>
        </w:rPr>
        <w:t xml:space="preserve">5.1. </w:t>
      </w:r>
      <w:r w:rsidR="004C22C4">
        <w:rPr>
          <w:color w:val="000000" w:themeColor="text1"/>
          <w:sz w:val="24"/>
          <w:szCs w:val="24"/>
          <w:lang w:val="bg-BG" w:eastAsia="bg-BG"/>
        </w:rPr>
        <w:t>на</w:t>
      </w:r>
      <w:r w:rsidR="004C22C4"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86500B">
        <w:rPr>
          <w:color w:val="000000" w:themeColor="text1"/>
          <w:sz w:val="24"/>
          <w:szCs w:val="24"/>
          <w:lang w:val="bg-BG" w:eastAsia="bg-BG"/>
        </w:rPr>
        <w:t>пета</w:t>
      </w:r>
      <w:r w:rsidR="004C22C4"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="004C22C4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4C22C4">
        <w:rPr>
          <w:color w:val="000000" w:themeColor="text1"/>
          <w:sz w:val="24"/>
          <w:szCs w:val="24"/>
          <w:lang w:val="bg-BG"/>
        </w:rPr>
        <w:t>3</w:t>
      </w:r>
      <w:r w:rsidR="004C22C4" w:rsidRPr="00ED5DB0">
        <w:rPr>
          <w:color w:val="000000" w:themeColor="text1"/>
          <w:sz w:val="24"/>
          <w:szCs w:val="24"/>
          <w:lang w:val="bg-BG"/>
        </w:rPr>
        <w:t xml:space="preserve"> от ЗМСМА, </w:t>
      </w:r>
      <w:r w:rsidR="004C22C4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4C22C4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4C22C4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BE4CD13" w14:textId="77777777" w:rsidR="00E018C3" w:rsidRPr="00ED5DB0" w:rsidRDefault="00E018C3" w:rsidP="00E018C3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639BFD6F" w14:textId="77777777" w:rsidR="00E018C3" w:rsidRPr="00ED5DB0" w:rsidRDefault="00E018C3" w:rsidP="00E018C3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>20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.</w:t>
      </w:r>
    </w:p>
    <w:p w14:paraId="7256799E" w14:textId="44F0460E" w:rsidR="00E018C3" w:rsidRPr="00ED5DB0" w:rsidRDefault="00E018C3" w:rsidP="00E018C3">
      <w:pPr>
        <w:suppressAutoHyphens w:val="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8D0ED5">
        <w:rPr>
          <w:color w:val="000000" w:themeColor="text1"/>
          <w:sz w:val="24"/>
          <w:szCs w:val="24"/>
          <w:lang w:val="bg-BG"/>
        </w:rPr>
        <w:t>19</w:t>
      </w:r>
      <w:r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sz w:val="24"/>
          <w:szCs w:val="24"/>
          <w:lang w:val="bg-BG"/>
        </w:rPr>
        <w:t>4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10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 xml:space="preserve">5, </w:t>
      </w:r>
      <w:r w:rsidRPr="00ED5DB0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26A1C746" w14:textId="77777777" w:rsidR="00E018C3" w:rsidRDefault="00E018C3" w:rsidP="00ED5DB0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0E176DD" w14:textId="77777777" w:rsidR="00E018C3" w:rsidRPr="00ED5DB0" w:rsidRDefault="00E018C3" w:rsidP="00E018C3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499E0C3" w14:textId="3932FAA9" w:rsidR="00E018C3" w:rsidRDefault="00E018C3" w:rsidP="00E018C3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ED5DB0">
        <w:rPr>
          <w:b/>
          <w:color w:val="000000" w:themeColor="text1"/>
          <w:sz w:val="24"/>
          <w:szCs w:val="24"/>
          <w:lang w:val="bg-BG"/>
        </w:rPr>
        <w:t>2</w:t>
      </w:r>
      <w:r>
        <w:rPr>
          <w:b/>
          <w:color w:val="000000" w:themeColor="text1"/>
          <w:sz w:val="24"/>
          <w:szCs w:val="24"/>
          <w:lang w:val="bg-BG"/>
        </w:rPr>
        <w:t>91</w:t>
      </w:r>
    </w:p>
    <w:p w14:paraId="4E5088EF" w14:textId="77777777" w:rsidR="00E018C3" w:rsidRDefault="00E018C3" w:rsidP="00E018C3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02A2087A" w14:textId="77777777" w:rsidR="00E018C3" w:rsidRDefault="00E018C3" w:rsidP="00E018C3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1D2BE705" w14:textId="77777777" w:rsidR="00E018C3" w:rsidRDefault="00E018C3" w:rsidP="00E018C3">
      <w:pPr>
        <w:autoSpaceDE w:val="0"/>
        <w:autoSpaceDN w:val="0"/>
        <w:adjustRightInd w:val="0"/>
        <w:jc w:val="center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b/>
          <w:sz w:val="24"/>
          <w:szCs w:val="24"/>
          <w:lang w:val="bg-BG" w:eastAsia="en-US"/>
        </w:rPr>
        <w:t xml:space="preserve">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384A7539" w14:textId="77777777" w:rsidR="00E018C3" w:rsidRDefault="00E018C3" w:rsidP="00E018C3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1B7FE45A" w14:textId="754C641B" w:rsidR="00E018C3" w:rsidRDefault="00760ECA" w:rsidP="00760ECA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>5.1</w:t>
      </w:r>
      <w:r w:rsidR="00E018C3">
        <w:rPr>
          <w:rFonts w:eastAsiaTheme="minorEastAsia"/>
          <w:sz w:val="24"/>
          <w:szCs w:val="24"/>
          <w:lang w:val="bg-BG" w:eastAsia="en-US"/>
        </w:rPr>
        <w:t>.</w:t>
      </w:r>
      <w:r w:rsidRPr="00760ECA">
        <w:rPr>
          <w:rFonts w:eastAsiaTheme="minorEastAsia"/>
          <w:sz w:val="24"/>
          <w:szCs w:val="24"/>
          <w:lang w:val="bg-BG" w:eastAsia="en-US"/>
        </w:rPr>
        <w:t xml:space="preserve"> </w:t>
      </w:r>
      <w:r w:rsidRPr="00BF0FE3">
        <w:rPr>
          <w:rFonts w:eastAsiaTheme="minorEastAsia"/>
          <w:sz w:val="24"/>
          <w:szCs w:val="24"/>
          <w:lang w:val="bg-BG" w:eastAsia="en-US"/>
        </w:rPr>
        <w:t>Не</w:t>
      </w:r>
      <w:r>
        <w:rPr>
          <w:rFonts w:eastAsiaTheme="minorEastAsia"/>
          <w:sz w:val="24"/>
          <w:szCs w:val="24"/>
          <w:lang w:val="bg-BG" w:eastAsia="en-US"/>
        </w:rPr>
        <w:t xml:space="preserve"> приема предложеното решение да бъде избран </w:t>
      </w:r>
      <w:r>
        <w:rPr>
          <w:color w:val="000000" w:themeColor="text1"/>
          <w:sz w:val="24"/>
          <w:szCs w:val="24"/>
          <w:lang w:val="bg-BG"/>
        </w:rPr>
        <w:t>Стоян Желев-</w:t>
      </w:r>
      <w:r w:rsidRPr="004C22C4">
        <w:rPr>
          <w:color w:val="000000" w:themeColor="text1"/>
          <w:sz w:val="24"/>
          <w:szCs w:val="24"/>
          <w:lang w:val="bg-BG"/>
        </w:rPr>
        <w:t xml:space="preserve">общински съветник от </w:t>
      </w:r>
      <w:r>
        <w:rPr>
          <w:color w:val="000000" w:themeColor="text1"/>
          <w:sz w:val="24"/>
          <w:szCs w:val="24"/>
          <w:lang w:val="bg-BG"/>
        </w:rPr>
        <w:t>„</w:t>
      </w:r>
      <w:r w:rsidRPr="004C22C4">
        <w:rPr>
          <w:color w:val="000000" w:themeColor="text1"/>
          <w:sz w:val="24"/>
          <w:szCs w:val="24"/>
          <w:lang w:val="bg-BG"/>
        </w:rPr>
        <w:t>ПП-ДБ</w:t>
      </w:r>
      <w:r>
        <w:rPr>
          <w:color w:val="000000" w:themeColor="text1"/>
          <w:sz w:val="24"/>
          <w:szCs w:val="24"/>
          <w:lang w:val="bg-BG"/>
        </w:rPr>
        <w:t xml:space="preserve">“, за </w:t>
      </w:r>
      <w:r>
        <w:rPr>
          <w:color w:val="000000"/>
          <w:sz w:val="24"/>
          <w:szCs w:val="24"/>
          <w:lang w:val="bg-BG" w:eastAsia="bg-BG"/>
        </w:rPr>
        <w:t xml:space="preserve">член на </w:t>
      </w:r>
      <w:r w:rsidRPr="003A5426">
        <w:rPr>
          <w:color w:val="000000"/>
          <w:sz w:val="24"/>
          <w:szCs w:val="24"/>
          <w:lang w:eastAsia="bg-BG"/>
        </w:rPr>
        <w:t>п</w:t>
      </w:r>
      <w:r>
        <w:rPr>
          <w:color w:val="000000"/>
          <w:sz w:val="24"/>
          <w:szCs w:val="24"/>
          <w:lang w:eastAsia="bg-BG"/>
        </w:rPr>
        <w:t xml:space="preserve">остоянната комисия по </w:t>
      </w:r>
      <w:r>
        <w:rPr>
          <w:color w:val="000000"/>
          <w:sz w:val="24"/>
          <w:szCs w:val="24"/>
          <w:lang w:val="bg-BG" w:eastAsia="bg-BG"/>
        </w:rPr>
        <w:t>„</w:t>
      </w:r>
      <w:r w:rsidRPr="00771F32">
        <w:rPr>
          <w:color w:val="000000"/>
          <w:sz w:val="24"/>
          <w:szCs w:val="24"/>
          <w:lang w:eastAsia="bg-BG"/>
        </w:rPr>
        <w:t>Противодействие на корупцията</w:t>
      </w:r>
      <w:r>
        <w:rPr>
          <w:color w:val="000000"/>
          <w:sz w:val="24"/>
          <w:szCs w:val="24"/>
          <w:lang w:val="bg-BG" w:eastAsia="bg-BG"/>
        </w:rPr>
        <w:t>“,</w:t>
      </w:r>
      <w:r w:rsidRPr="00760ECA">
        <w:rPr>
          <w:bCs/>
          <w:color w:val="000000" w:themeColor="text1"/>
          <w:sz w:val="24"/>
          <w:szCs w:val="24"/>
          <w:lang w:val="bg-BG"/>
        </w:rPr>
        <w:t xml:space="preserve"> </w:t>
      </w:r>
      <w:r w:rsidRPr="0019699E">
        <w:rPr>
          <w:bCs/>
          <w:color w:val="000000" w:themeColor="text1"/>
          <w:sz w:val="24"/>
          <w:szCs w:val="24"/>
          <w:lang w:val="bg-BG"/>
        </w:rPr>
        <w:t xml:space="preserve">вместо </w:t>
      </w:r>
      <w:r>
        <w:rPr>
          <w:rFonts w:eastAsiaTheme="minorEastAsia"/>
          <w:sz w:val="24"/>
          <w:szCs w:val="24"/>
          <w:lang w:val="bg-BG" w:eastAsia="en-US"/>
        </w:rPr>
        <w:t>Диляна Господинова Комитова -</w:t>
      </w:r>
      <w:r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„БСП за България“.</w:t>
      </w:r>
    </w:p>
    <w:p w14:paraId="47F08951" w14:textId="77777777" w:rsidR="00E018C3" w:rsidRDefault="00E018C3" w:rsidP="00ED5DB0">
      <w:pPr>
        <w:ind w:firstLine="851"/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09CF4F6" w14:textId="66BD2036" w:rsidR="00E7512F" w:rsidRPr="00ED5DB0" w:rsidRDefault="00E018C3" w:rsidP="00E018C3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val="bg-BG"/>
        </w:rPr>
        <w:t xml:space="preserve">  </w:t>
      </w:r>
      <w:r w:rsidR="00415E19"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ШЕСТА </w:t>
      </w:r>
      <w:r w:rsidR="00415E19"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415E19" w:rsidRPr="00ED5DB0">
        <w:rPr>
          <w:color w:val="000000" w:themeColor="text1"/>
          <w:sz w:val="24"/>
          <w:szCs w:val="24"/>
        </w:rPr>
        <w:t xml:space="preserve"> </w:t>
      </w:r>
    </w:p>
    <w:p w14:paraId="606E489F" w14:textId="77777777" w:rsidR="002E40FA" w:rsidRDefault="0039461A" w:rsidP="002E40F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01E4F201" w14:textId="77777777" w:rsidR="002E40FA" w:rsidRPr="002E40FA" w:rsidRDefault="002E40FA" w:rsidP="002E40F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2E40FA">
        <w:rPr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постоянната комисия по „Здравеопазване и социални </w:t>
      </w:r>
      <w:proofErr w:type="gramStart"/>
      <w:r w:rsidRPr="002E40FA">
        <w:rPr>
          <w:sz w:val="24"/>
          <w:szCs w:val="24"/>
          <w:lang w:eastAsia="bg-BG"/>
        </w:rPr>
        <w:t>дейности“</w:t>
      </w:r>
      <w:r w:rsidRPr="002E40FA">
        <w:rPr>
          <w:color w:val="000000"/>
          <w:sz w:val="24"/>
          <w:szCs w:val="24"/>
          <w:lang w:eastAsia="bg-BG"/>
        </w:rPr>
        <w:t xml:space="preserve"> в</w:t>
      </w:r>
      <w:proofErr w:type="gramEnd"/>
      <w:r w:rsidRPr="002E40FA">
        <w:rPr>
          <w:color w:val="000000"/>
          <w:sz w:val="24"/>
          <w:szCs w:val="24"/>
          <w:lang w:eastAsia="bg-BG"/>
        </w:rPr>
        <w:t xml:space="preserve"> Общински съвет Харманли</w:t>
      </w:r>
      <w:r w:rsidRPr="002E40FA">
        <w:rPr>
          <w:sz w:val="24"/>
          <w:szCs w:val="24"/>
          <w:lang w:eastAsia="bg-BG"/>
        </w:rPr>
        <w:t>.</w:t>
      </w:r>
    </w:p>
    <w:p w14:paraId="4724B59A" w14:textId="77777777" w:rsidR="00495D6D" w:rsidRPr="00ED5DB0" w:rsidRDefault="005D0AFB" w:rsidP="004F6456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495D6D" w:rsidRPr="00ED5DB0">
        <w:rPr>
          <w:color w:val="000000" w:themeColor="text1"/>
          <w:sz w:val="24"/>
          <w:szCs w:val="24"/>
          <w:lang w:val="bg-BG" w:eastAsia="bg-BG"/>
        </w:rPr>
        <w:t xml:space="preserve">по шеста точка от дневния ред, което се проведе </w:t>
      </w:r>
      <w:r w:rsidRPr="00ED5DB0">
        <w:rPr>
          <w:color w:val="000000" w:themeColor="text1"/>
          <w:sz w:val="24"/>
          <w:szCs w:val="24"/>
          <w:lang w:val="bg-BG" w:eastAsia="bg-BG"/>
        </w:rPr>
        <w:t>съгласно</w:t>
      </w:r>
      <w:r w:rsidRPr="00ED5DB0">
        <w:rPr>
          <w:color w:val="000000" w:themeColor="text1"/>
          <w:sz w:val="24"/>
          <w:szCs w:val="24"/>
          <w:lang w:val="bg-BG"/>
        </w:rPr>
        <w:t xml:space="preserve"> чл.27, ал.3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 </w:t>
      </w:r>
      <w:r w:rsidR="00C96783" w:rsidRPr="00ED5DB0">
        <w:rPr>
          <w:color w:val="000000" w:themeColor="text1"/>
          <w:sz w:val="24"/>
          <w:szCs w:val="24"/>
          <w:lang w:val="bg-BG"/>
        </w:rPr>
        <w:t>от ЗМСМА</w:t>
      </w:r>
      <w:r w:rsidR="00495D6D" w:rsidRPr="00ED5DB0">
        <w:rPr>
          <w:color w:val="000000" w:themeColor="text1"/>
          <w:sz w:val="24"/>
          <w:szCs w:val="24"/>
          <w:lang w:val="bg-BG"/>
        </w:rPr>
        <w:t>,</w:t>
      </w:r>
      <w:r w:rsidR="00495D6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6657B959" w14:textId="77777777" w:rsidR="00555ADD" w:rsidRPr="00ED5DB0" w:rsidRDefault="00555ADD" w:rsidP="00ED5DB0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Резултата от гласуването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е както следва</w:t>
      </w:r>
      <w:r w:rsidRPr="00ED5DB0">
        <w:rPr>
          <w:b/>
          <w:color w:val="000000" w:themeColor="text1"/>
          <w:sz w:val="24"/>
          <w:szCs w:val="24"/>
          <w:lang w:val="bg-BG"/>
        </w:rPr>
        <w:t>:</w:t>
      </w:r>
    </w:p>
    <w:p w14:paraId="4E6E8B75" w14:textId="77777777" w:rsidR="002D3954" w:rsidRPr="00ED5DB0" w:rsidRDefault="00E42A1A" w:rsidP="00ED5DB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lastRenderedPageBreak/>
        <w:t xml:space="preserve">Присъствали </w:t>
      </w:r>
      <w:r w:rsidR="002E40FA">
        <w:rPr>
          <w:color w:val="000000" w:themeColor="text1"/>
          <w:sz w:val="24"/>
          <w:szCs w:val="24"/>
          <w:u w:val="single"/>
          <w:lang w:val="bg-BG"/>
        </w:rPr>
        <w:t>20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1E8F893" w14:textId="77777777" w:rsidR="003325D5" w:rsidRPr="00ED5DB0" w:rsidRDefault="000E4E1B" w:rsidP="00ED5DB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E40FA">
        <w:rPr>
          <w:color w:val="000000" w:themeColor="text1"/>
          <w:sz w:val="24"/>
          <w:szCs w:val="24"/>
          <w:lang w:val="bg-BG"/>
        </w:rPr>
        <w:t>20</w:t>
      </w:r>
      <w:r w:rsidR="00CF661E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A70EA7" w:rsidRPr="00ED5DB0">
        <w:rPr>
          <w:sz w:val="24"/>
          <w:szCs w:val="24"/>
          <w:lang w:val="bg-BG" w:eastAsia="sr-Cyrl-CS"/>
        </w:rPr>
        <w:t>общински съветници, като от тях</w:t>
      </w:r>
      <w:r w:rsidR="00E42A1A" w:rsidRPr="00ED5DB0">
        <w:rPr>
          <w:color w:val="000000" w:themeColor="text1"/>
          <w:sz w:val="24"/>
          <w:szCs w:val="24"/>
          <w:lang w:val="bg-BG"/>
        </w:rPr>
        <w:t>: “за” –</w:t>
      </w:r>
      <w:r w:rsidR="002E40FA">
        <w:rPr>
          <w:color w:val="000000" w:themeColor="text1"/>
          <w:sz w:val="24"/>
          <w:szCs w:val="24"/>
          <w:lang w:val="bg-BG"/>
        </w:rPr>
        <w:t>19</w:t>
      </w:r>
      <w:r w:rsidR="00E42A1A" w:rsidRPr="00ED5DB0">
        <w:rPr>
          <w:color w:val="000000" w:themeColor="text1"/>
          <w:sz w:val="24"/>
          <w:szCs w:val="24"/>
          <w:lang w:val="bg-BG"/>
        </w:rPr>
        <w:t xml:space="preserve"> “против” – </w:t>
      </w:r>
      <w:r w:rsidR="00282826" w:rsidRPr="00ED5DB0">
        <w:rPr>
          <w:color w:val="000000" w:themeColor="text1"/>
          <w:sz w:val="24"/>
          <w:szCs w:val="24"/>
          <w:lang w:val="bg-BG"/>
        </w:rPr>
        <w:t>0</w:t>
      </w:r>
      <w:r w:rsidR="00E42A1A"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2E40FA">
        <w:rPr>
          <w:color w:val="000000" w:themeColor="text1"/>
          <w:sz w:val="24"/>
          <w:szCs w:val="24"/>
          <w:lang w:val="bg-BG"/>
        </w:rPr>
        <w:t>1</w:t>
      </w:r>
      <w:r w:rsidR="00E42A1A" w:rsidRPr="00ED5DB0">
        <w:rPr>
          <w:color w:val="000000" w:themeColor="text1"/>
          <w:sz w:val="24"/>
          <w:szCs w:val="24"/>
          <w:lang w:val="bg-BG"/>
        </w:rPr>
        <w:t>,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 с което</w:t>
      </w:r>
      <w:r w:rsidR="00E42A1A" w:rsidRPr="00ED5DB0">
        <w:rPr>
          <w:color w:val="000000" w:themeColor="text1"/>
          <w:sz w:val="24"/>
          <w:szCs w:val="24"/>
          <w:lang w:val="bg-BG"/>
        </w:rPr>
        <w:t xml:space="preserve"> Общински съвет Харманли прие следното</w:t>
      </w:r>
    </w:p>
    <w:p w14:paraId="6194D68C" w14:textId="77777777" w:rsidR="00940591" w:rsidRPr="00ED5DB0" w:rsidRDefault="00940591" w:rsidP="00ED5DB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25F7AD14" w14:textId="77777777" w:rsidR="003325D5" w:rsidRPr="00ED5DB0" w:rsidRDefault="003325D5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29B7982E" w14:textId="04C1BC51" w:rsidR="003A2EA6" w:rsidRPr="00ED5DB0" w:rsidRDefault="003325D5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922338" w:rsidRPr="00ED5DB0">
        <w:rPr>
          <w:rFonts w:eastAsia="Arial"/>
          <w:b/>
          <w:color w:val="000000" w:themeColor="text1"/>
          <w:sz w:val="24"/>
          <w:szCs w:val="24"/>
          <w:lang w:val="bg-BG"/>
        </w:rPr>
        <w:t>2</w:t>
      </w:r>
      <w:r w:rsidR="00E018C3">
        <w:rPr>
          <w:rFonts w:eastAsia="Arial"/>
          <w:b/>
          <w:color w:val="000000" w:themeColor="text1"/>
          <w:sz w:val="24"/>
          <w:szCs w:val="24"/>
          <w:lang w:val="bg-BG"/>
        </w:rPr>
        <w:t>92</w:t>
      </w:r>
    </w:p>
    <w:p w14:paraId="0355F43B" w14:textId="77777777" w:rsidR="008A675A" w:rsidRDefault="008A675A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138734E8" w14:textId="77777777" w:rsidR="008A675A" w:rsidRDefault="008A675A" w:rsidP="008A675A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450567F8" w14:textId="77777777" w:rsidR="008A675A" w:rsidRDefault="008A675A" w:rsidP="008A675A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7B727E11" w14:textId="77777777" w:rsidR="008A675A" w:rsidRDefault="008A675A" w:rsidP="008A675A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725B3E5F" w14:textId="77777777" w:rsidR="008A675A" w:rsidRDefault="008A675A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Избира за член на </w:t>
      </w:r>
      <w:r>
        <w:rPr>
          <w:sz w:val="24"/>
          <w:szCs w:val="24"/>
          <w:lang w:val="bg-BG"/>
        </w:rPr>
        <w:t>постоянната комисия по „Здравеопазване и социални дейности“ в Общински съвет Харманли</w:t>
      </w:r>
      <w:r>
        <w:rPr>
          <w:rFonts w:eastAsiaTheme="minorEastAsia"/>
          <w:sz w:val="24"/>
          <w:szCs w:val="24"/>
          <w:lang w:val="bg-BG" w:eastAsia="en-US"/>
        </w:rPr>
        <w:t xml:space="preserve"> – Дияна Славчева Спирова -</w:t>
      </w:r>
      <w:r w:rsidRPr="00DA016B">
        <w:rPr>
          <w:rFonts w:eastAsiaTheme="minorEastAsia"/>
          <w:sz w:val="24"/>
          <w:szCs w:val="24"/>
          <w:lang w:val="bg-BG" w:eastAsia="en-US"/>
        </w:rPr>
        <w:t xml:space="preserve"> </w:t>
      </w:r>
      <w:r>
        <w:rPr>
          <w:rFonts w:eastAsiaTheme="minorEastAsia"/>
          <w:sz w:val="24"/>
          <w:szCs w:val="24"/>
          <w:lang w:val="bg-BG" w:eastAsia="en-US"/>
        </w:rPr>
        <w:t>общински съветник от групата на коалиция „БСП за България“.</w:t>
      </w:r>
    </w:p>
    <w:p w14:paraId="3174A771" w14:textId="77777777" w:rsidR="000205DE" w:rsidRDefault="000205DE" w:rsidP="00630299">
      <w:pPr>
        <w:pStyle w:val="afa"/>
        <w:ind w:left="0" w:firstLine="851"/>
        <w:jc w:val="both"/>
        <w:rPr>
          <w:szCs w:val="28"/>
        </w:rPr>
      </w:pPr>
    </w:p>
    <w:p w14:paraId="6348674D" w14:textId="77777777" w:rsidR="00772CA8" w:rsidRPr="00ED5DB0" w:rsidRDefault="00772CA8" w:rsidP="00ED5DB0">
      <w:pPr>
        <w:ind w:firstLine="851"/>
        <w:rPr>
          <w:sz w:val="24"/>
          <w:szCs w:val="24"/>
        </w:rPr>
      </w:pPr>
    </w:p>
    <w:p w14:paraId="6BAFD939" w14:textId="77777777" w:rsidR="00CF2394" w:rsidRPr="00ED5DB0" w:rsidRDefault="00C12EBD" w:rsidP="00630299">
      <w:pPr>
        <w:shd w:val="clear" w:color="auto" w:fill="FFFFFF"/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1C0DCE" w:rsidRPr="00ED5DB0">
        <w:rPr>
          <w:b/>
          <w:color w:val="000000" w:themeColor="text1"/>
          <w:sz w:val="24"/>
          <w:szCs w:val="24"/>
          <w:u w:val="single"/>
          <w:lang w:val="bg-BG"/>
        </w:rPr>
        <w:t>СЕДМА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542D6142" w14:textId="77777777" w:rsidR="008A675A" w:rsidRDefault="0039461A" w:rsidP="008A675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2879A9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6BF8FD10" w14:textId="77777777" w:rsidR="008A675A" w:rsidRPr="008A675A" w:rsidRDefault="008A675A" w:rsidP="008A675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A675A">
        <w:rPr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избор на член на постоянна комисия по „Обществен ред, сигурност, безопасност на движението и </w:t>
      </w:r>
      <w:proofErr w:type="gramStart"/>
      <w:r w:rsidRPr="008A675A">
        <w:rPr>
          <w:sz w:val="24"/>
          <w:szCs w:val="24"/>
          <w:lang w:eastAsia="bg-BG"/>
        </w:rPr>
        <w:t>транспорт“ в</w:t>
      </w:r>
      <w:proofErr w:type="gramEnd"/>
      <w:r w:rsidRPr="008A675A">
        <w:rPr>
          <w:sz w:val="24"/>
          <w:szCs w:val="24"/>
          <w:lang w:eastAsia="bg-BG"/>
        </w:rPr>
        <w:t xml:space="preserve"> Общински съвет Харманли.</w:t>
      </w:r>
    </w:p>
    <w:p w14:paraId="4A1131B8" w14:textId="77777777" w:rsidR="00E413F5" w:rsidRPr="00ED5DB0" w:rsidRDefault="00E413F5" w:rsidP="00630299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</w:t>
      </w:r>
      <w:r w:rsidR="00622876" w:rsidRPr="00ED5DB0">
        <w:rPr>
          <w:color w:val="000000" w:themeColor="text1"/>
          <w:sz w:val="24"/>
          <w:szCs w:val="24"/>
          <w:lang w:val="bg-BG"/>
        </w:rPr>
        <w:t>и се към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082E86" w:rsidRPr="00ED5DB0">
        <w:rPr>
          <w:color w:val="000000" w:themeColor="text1"/>
          <w:sz w:val="24"/>
          <w:szCs w:val="24"/>
          <w:lang w:val="bg-BG" w:eastAsia="bg-BG"/>
        </w:rPr>
        <w:t xml:space="preserve">поименно </w:t>
      </w:r>
      <w:r w:rsidRPr="00ED5DB0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седма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FA10BE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FA10BE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10AD30B2" w14:textId="77777777" w:rsidR="00D80D98" w:rsidRPr="00ED5DB0" w:rsidRDefault="00D80D98" w:rsidP="00630299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5F31CFC3" w14:textId="77777777" w:rsidR="00054426" w:rsidRPr="00ED5DB0" w:rsidRDefault="00C330A9" w:rsidP="00630299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A675A">
        <w:rPr>
          <w:color w:val="000000" w:themeColor="text1"/>
          <w:sz w:val="24"/>
          <w:szCs w:val="24"/>
          <w:u w:val="single"/>
          <w:lang w:val="bg-BG"/>
        </w:rPr>
        <w:t>20</w:t>
      </w:r>
      <w:r w:rsidR="00662ACB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0B63F1"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="00757958" w:rsidRPr="00ED5DB0">
        <w:rPr>
          <w:color w:val="000000" w:themeColor="text1"/>
          <w:sz w:val="24"/>
          <w:szCs w:val="24"/>
          <w:lang w:val="bg-BG"/>
        </w:rPr>
        <w:t>.</w:t>
      </w:r>
    </w:p>
    <w:p w14:paraId="14FC6766" w14:textId="77777777" w:rsidR="00054426" w:rsidRPr="00ED5DB0" w:rsidRDefault="005618D8" w:rsidP="0063029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8A675A">
        <w:rPr>
          <w:color w:val="000000" w:themeColor="text1"/>
          <w:sz w:val="24"/>
          <w:szCs w:val="24"/>
          <w:lang w:val="bg-BG"/>
        </w:rPr>
        <w:t>20</w:t>
      </w:r>
      <w:r w:rsidR="00A70EA7" w:rsidRPr="00ED5DB0">
        <w:rPr>
          <w:sz w:val="24"/>
          <w:szCs w:val="24"/>
          <w:lang w:val="bg-BG" w:eastAsia="sr-Cyrl-CS"/>
        </w:rPr>
        <w:t xml:space="preserve"> общински съветници, като от тях</w:t>
      </w:r>
      <w:r w:rsidR="00C330A9"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8A675A">
        <w:rPr>
          <w:color w:val="000000" w:themeColor="text1"/>
          <w:sz w:val="24"/>
          <w:szCs w:val="24"/>
          <w:lang w:val="bg-BG"/>
        </w:rPr>
        <w:t>17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FA10BE">
        <w:rPr>
          <w:color w:val="000000" w:themeColor="text1"/>
          <w:sz w:val="24"/>
          <w:szCs w:val="24"/>
          <w:lang w:val="bg-BG"/>
        </w:rPr>
        <w:t>0</w:t>
      </w:r>
      <w:r w:rsidR="00054426" w:rsidRPr="00ED5DB0">
        <w:rPr>
          <w:color w:val="000000" w:themeColor="text1"/>
          <w:sz w:val="24"/>
          <w:szCs w:val="24"/>
          <w:lang w:val="bg-BG"/>
        </w:rPr>
        <w:t>, “въздържа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ли се” – </w:t>
      </w:r>
      <w:r w:rsidR="008A675A">
        <w:rPr>
          <w:color w:val="000000" w:themeColor="text1"/>
          <w:sz w:val="24"/>
          <w:szCs w:val="24"/>
          <w:lang w:val="bg-BG"/>
        </w:rPr>
        <w:t>3</w:t>
      </w:r>
      <w:r w:rsidR="00054426"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A70EA7" w:rsidRPr="00ED5DB0">
        <w:rPr>
          <w:color w:val="000000" w:themeColor="text1"/>
          <w:sz w:val="24"/>
          <w:szCs w:val="24"/>
          <w:lang w:val="bg-BG"/>
        </w:rPr>
        <w:t xml:space="preserve">с което </w:t>
      </w:r>
      <w:r w:rsidR="00054426" w:rsidRPr="00ED5DB0">
        <w:rPr>
          <w:color w:val="000000" w:themeColor="text1"/>
          <w:sz w:val="24"/>
          <w:szCs w:val="24"/>
          <w:lang w:val="bg-BG"/>
        </w:rPr>
        <w:t xml:space="preserve">Общински съвет </w:t>
      </w:r>
      <w:r w:rsidR="00A70EA7" w:rsidRPr="00ED5DB0">
        <w:rPr>
          <w:color w:val="000000" w:themeColor="text1"/>
          <w:sz w:val="24"/>
          <w:szCs w:val="24"/>
          <w:lang w:val="bg-BG"/>
        </w:rPr>
        <w:t>Харманли</w:t>
      </w:r>
      <w:r w:rsidR="00C53917" w:rsidRPr="00ED5DB0">
        <w:rPr>
          <w:color w:val="000000" w:themeColor="text1"/>
          <w:sz w:val="24"/>
          <w:szCs w:val="24"/>
          <w:lang w:val="bg-BG"/>
        </w:rPr>
        <w:t xml:space="preserve"> прие </w:t>
      </w:r>
      <w:r w:rsidR="00054426" w:rsidRPr="00ED5DB0">
        <w:rPr>
          <w:color w:val="000000" w:themeColor="text1"/>
          <w:sz w:val="24"/>
          <w:szCs w:val="24"/>
          <w:lang w:val="bg-BG"/>
        </w:rPr>
        <w:t>следното</w:t>
      </w:r>
    </w:p>
    <w:p w14:paraId="32177BB0" w14:textId="77777777" w:rsidR="00054426" w:rsidRPr="00ED5DB0" w:rsidRDefault="00054426" w:rsidP="0063029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</w:p>
    <w:p w14:paraId="49F0DB4A" w14:textId="77777777" w:rsidR="00054426" w:rsidRPr="00ED5DB0" w:rsidRDefault="00054426" w:rsidP="00630299">
      <w:pPr>
        <w:ind w:firstLine="142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819833F" w14:textId="0298E06F" w:rsidR="00C824EC" w:rsidRDefault="00D6593A" w:rsidP="00630299">
      <w:pPr>
        <w:ind w:firstLine="142"/>
        <w:jc w:val="center"/>
        <w:rPr>
          <w:b/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8A675A">
        <w:rPr>
          <w:rFonts w:eastAsia="Arial"/>
          <w:b/>
          <w:color w:val="000000" w:themeColor="text1"/>
          <w:sz w:val="24"/>
          <w:szCs w:val="24"/>
          <w:lang w:val="bg-BG"/>
        </w:rPr>
        <w:t>2</w:t>
      </w:r>
      <w:r w:rsidR="00E018C3">
        <w:rPr>
          <w:rFonts w:eastAsia="Arial"/>
          <w:b/>
          <w:color w:val="000000" w:themeColor="text1"/>
          <w:sz w:val="24"/>
          <w:szCs w:val="24"/>
          <w:lang w:val="bg-BG"/>
        </w:rPr>
        <w:t>93</w:t>
      </w:r>
    </w:p>
    <w:p w14:paraId="45CCC7CD" w14:textId="77777777" w:rsidR="008A675A" w:rsidRDefault="008A675A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чл.48, ал.1 от ЗМСМА и </w:t>
      </w:r>
      <w:r>
        <w:rPr>
          <w:sz w:val="24"/>
          <w:szCs w:val="24"/>
          <w:lang w:val="bg-BG"/>
        </w:rPr>
        <w:t>чл.78 ал.6 и ал.7 от Правилника за организация и дейността на Общински съвет Харманли,</w:t>
      </w:r>
      <w:r>
        <w:rPr>
          <w:rFonts w:eastAsiaTheme="minorEastAsia"/>
          <w:sz w:val="24"/>
          <w:szCs w:val="24"/>
          <w:lang w:val="bg-BG" w:eastAsia="en-US"/>
        </w:rPr>
        <w:t xml:space="preserve"> Общински съвет Харманли </w:t>
      </w:r>
    </w:p>
    <w:p w14:paraId="5C19DAFD" w14:textId="77777777" w:rsidR="008A675A" w:rsidRDefault="008A675A" w:rsidP="008A675A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66F2FBBE" w14:textId="77777777" w:rsidR="008A675A" w:rsidRDefault="008A675A" w:rsidP="008A675A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12B08E14" w14:textId="77777777" w:rsidR="008A675A" w:rsidRDefault="008A675A" w:rsidP="008A675A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1A4757E1" w14:textId="77777777" w:rsidR="008A675A" w:rsidRDefault="008A675A" w:rsidP="00201D18">
      <w:pPr>
        <w:tabs>
          <w:tab w:val="left" w:pos="0"/>
        </w:tabs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 Избира</w:t>
      </w:r>
      <w:r>
        <w:rPr>
          <w:sz w:val="24"/>
          <w:szCs w:val="24"/>
          <w:lang w:val="bg-BG"/>
        </w:rPr>
        <w:t xml:space="preserve"> за</w:t>
      </w:r>
      <w:r>
        <w:rPr>
          <w:rFonts w:eastAsiaTheme="minorEastAsia"/>
          <w:sz w:val="24"/>
          <w:szCs w:val="24"/>
          <w:lang w:val="bg-BG" w:eastAsia="en-US"/>
        </w:rPr>
        <w:t xml:space="preserve"> член на </w:t>
      </w:r>
      <w:r>
        <w:rPr>
          <w:sz w:val="24"/>
          <w:szCs w:val="24"/>
          <w:lang w:val="bg-BG"/>
        </w:rPr>
        <w:t xml:space="preserve">постоянната комисия по </w:t>
      </w:r>
      <w:r w:rsidRPr="00CC08AC">
        <w:rPr>
          <w:sz w:val="24"/>
          <w:szCs w:val="24"/>
          <w:lang w:val="bg-BG"/>
        </w:rPr>
        <w:t>„Обществен ред сигурност, безопастност на движението и транспорт“ в Общински съвет Харманли“</w:t>
      </w:r>
      <w:r>
        <w:rPr>
          <w:sz w:val="24"/>
          <w:szCs w:val="24"/>
          <w:lang w:val="bg-BG"/>
        </w:rPr>
        <w:t xml:space="preserve"> </w:t>
      </w:r>
      <w:r>
        <w:rPr>
          <w:rFonts w:eastAsiaTheme="minorEastAsia"/>
          <w:sz w:val="24"/>
          <w:szCs w:val="24"/>
          <w:lang w:val="bg-BG" w:eastAsia="en-US"/>
        </w:rPr>
        <w:t>общински съветник Тонка Илиева Георгиева от групата на коалиция ГЕРБ-СДС, като</w:t>
      </w:r>
      <w:r>
        <w:rPr>
          <w:sz w:val="24"/>
          <w:szCs w:val="24"/>
          <w:lang w:val="bg-BG"/>
        </w:rPr>
        <w:t>.</w:t>
      </w:r>
    </w:p>
    <w:p w14:paraId="3E031892" w14:textId="77777777" w:rsidR="00296138" w:rsidRPr="00ED5DB0" w:rsidRDefault="00296138" w:rsidP="00630299">
      <w:pPr>
        <w:ind w:firstLine="851"/>
        <w:jc w:val="both"/>
        <w:rPr>
          <w:sz w:val="24"/>
          <w:szCs w:val="24"/>
          <w:lang w:eastAsia="bg-BG"/>
        </w:rPr>
      </w:pPr>
    </w:p>
    <w:p w14:paraId="17D27DF8" w14:textId="77777777" w:rsidR="00D6593A" w:rsidRPr="00ED5DB0" w:rsidRDefault="00D6593A" w:rsidP="00630299">
      <w:pPr>
        <w:shd w:val="clear" w:color="auto" w:fill="FFFFFF"/>
        <w:ind w:firstLine="851"/>
        <w:jc w:val="both"/>
        <w:rPr>
          <w:szCs w:val="24"/>
        </w:rPr>
      </w:pPr>
      <w:r w:rsidRPr="00ED5DB0">
        <w:rPr>
          <w:szCs w:val="24"/>
        </w:rPr>
        <w:t xml:space="preserve">                 </w:t>
      </w:r>
    </w:p>
    <w:p w14:paraId="01376046" w14:textId="77777777" w:rsidR="003A0B15" w:rsidRPr="00ED5DB0" w:rsidRDefault="00436FA9" w:rsidP="00201D18">
      <w:pPr>
        <w:ind w:firstLine="851"/>
        <w:jc w:val="both"/>
        <w:rPr>
          <w:color w:val="000000" w:themeColor="text1"/>
          <w:sz w:val="24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994A98" w:rsidRPr="00ED5DB0">
        <w:rPr>
          <w:b/>
          <w:color w:val="000000" w:themeColor="text1"/>
          <w:sz w:val="24"/>
          <w:szCs w:val="24"/>
          <w:u w:val="single"/>
          <w:lang w:val="bg-BG"/>
        </w:rPr>
        <w:t>ОСМА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D5DB0">
        <w:rPr>
          <w:color w:val="000000" w:themeColor="text1"/>
          <w:sz w:val="24"/>
          <w:szCs w:val="24"/>
        </w:rPr>
        <w:t xml:space="preserve"> </w:t>
      </w:r>
    </w:p>
    <w:p w14:paraId="4475145A" w14:textId="77777777" w:rsidR="008A675A" w:rsidRDefault="00D232CA" w:rsidP="00201D1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DE5BFB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</w:t>
      </w:r>
      <w:r w:rsidR="008A675A">
        <w:rPr>
          <w:b/>
          <w:sz w:val="24"/>
          <w:szCs w:val="24"/>
          <w:u w:val="single"/>
          <w:lang w:val="bg-BG" w:eastAsia="bg-BG"/>
        </w:rPr>
        <w:t>:</w:t>
      </w:r>
    </w:p>
    <w:p w14:paraId="5A9AA001" w14:textId="77777777" w:rsidR="008A675A" w:rsidRPr="008A675A" w:rsidRDefault="008A675A" w:rsidP="00201D18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8A675A">
        <w:rPr>
          <w:color w:val="000000"/>
          <w:sz w:val="24"/>
          <w:szCs w:val="24"/>
          <w:lang w:eastAsia="bg-BG"/>
        </w:rPr>
        <w:lastRenderedPageBreak/>
        <w:t>Предложение от Ангел Цанков Ганчев - Председател на Общински съвет Харманли, относно определяне състава на временна комисия за изработване на план програма за стопанисване и развитие на обект Градска градина ПИ 77181.12.479.</w:t>
      </w:r>
    </w:p>
    <w:p w14:paraId="78F92D76" w14:textId="7E872AF5" w:rsidR="00F9148E" w:rsidRPr="00ED5DB0" w:rsidRDefault="00622876" w:rsidP="00201D18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</w:t>
      </w:r>
      <w:r w:rsidR="00F9148E" w:rsidRPr="00ED5DB0">
        <w:rPr>
          <w:color w:val="000000" w:themeColor="text1"/>
          <w:sz w:val="24"/>
          <w:szCs w:val="24"/>
          <w:lang w:val="bg-BG" w:eastAsia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 w:eastAsia="bg-BG"/>
        </w:rPr>
        <w:t>поим</w:t>
      </w:r>
      <w:r w:rsidRPr="00ED5DB0">
        <w:rPr>
          <w:color w:val="000000" w:themeColor="text1"/>
          <w:sz w:val="24"/>
          <w:szCs w:val="24"/>
          <w:lang w:eastAsia="bg-BG"/>
        </w:rPr>
        <w:t>e</w:t>
      </w:r>
      <w:r w:rsidR="00082E86" w:rsidRPr="00ED5DB0">
        <w:rPr>
          <w:color w:val="000000" w:themeColor="text1"/>
          <w:sz w:val="24"/>
          <w:szCs w:val="24"/>
          <w:lang w:val="bg-BG" w:eastAsia="bg-BG"/>
        </w:rPr>
        <w:t xml:space="preserve">нно </w:t>
      </w:r>
      <w:r w:rsidR="00F9148E" w:rsidRPr="00ED5DB0">
        <w:rPr>
          <w:color w:val="000000" w:themeColor="text1"/>
          <w:sz w:val="24"/>
          <w:szCs w:val="24"/>
          <w:lang w:val="bg-BG" w:eastAsia="bg-BG"/>
        </w:rPr>
        <w:t>гласуване на предложеното решение по осма точка от дневния ред, което се проведе н</w:t>
      </w:r>
      <w:r w:rsidR="00F9148E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DD40D4">
        <w:rPr>
          <w:color w:val="000000" w:themeColor="text1"/>
          <w:sz w:val="24"/>
          <w:szCs w:val="24"/>
          <w:lang w:val="bg-BG"/>
        </w:rPr>
        <w:t>3</w:t>
      </w:r>
      <w:r w:rsidR="00F9148E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F9148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DD40D4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1 </w:t>
      </w:r>
      <w:r w:rsidR="00F9148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A5205AD" w14:textId="77777777" w:rsidR="004F38F7" w:rsidRPr="00ED5DB0" w:rsidRDefault="00757958" w:rsidP="00201D18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</w:t>
      </w:r>
      <w:r w:rsidR="00515704" w:rsidRPr="00ED5DB0">
        <w:rPr>
          <w:b/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Pr="00ED5DB0">
        <w:rPr>
          <w:b/>
          <w:color w:val="000000" w:themeColor="text1"/>
          <w:sz w:val="24"/>
          <w:szCs w:val="24"/>
          <w:lang w:val="bg-BG" w:eastAsia="bg-BG"/>
        </w:rPr>
        <w:t>:</w:t>
      </w:r>
    </w:p>
    <w:p w14:paraId="07B0706E" w14:textId="77777777" w:rsidR="00750887" w:rsidRPr="00ED5DB0" w:rsidRDefault="00750887" w:rsidP="00201D18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A675A">
        <w:rPr>
          <w:color w:val="000000" w:themeColor="text1"/>
          <w:sz w:val="24"/>
          <w:szCs w:val="24"/>
          <w:u w:val="single"/>
          <w:lang w:val="bg-BG"/>
        </w:rPr>
        <w:t>20</w:t>
      </w:r>
      <w:r w:rsidR="00757958"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16D5D061" w14:textId="77777777" w:rsidR="004F38F7" w:rsidRPr="00ED5DB0" w:rsidRDefault="004F38F7" w:rsidP="00201D18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DD40D4">
        <w:rPr>
          <w:color w:val="000000" w:themeColor="text1"/>
          <w:sz w:val="24"/>
          <w:szCs w:val="24"/>
          <w:lang w:val="bg-BG"/>
        </w:rPr>
        <w:t>19</w:t>
      </w:r>
      <w:r w:rsidR="00AC7D4F" w:rsidRPr="00ED5DB0">
        <w:rPr>
          <w:color w:val="000000" w:themeColor="text1"/>
          <w:sz w:val="24"/>
          <w:szCs w:val="24"/>
          <w:lang w:val="bg-BG"/>
        </w:rPr>
        <w:t xml:space="preserve"> </w:t>
      </w:r>
      <w:r w:rsidR="00757958" w:rsidRPr="00ED5DB0">
        <w:rPr>
          <w:color w:val="000000" w:themeColor="text1"/>
          <w:sz w:val="24"/>
          <w:szCs w:val="24"/>
          <w:lang w:val="bg-BG"/>
        </w:rPr>
        <w:t>общински съветници, като от тях</w:t>
      </w:r>
      <w:r w:rsidRPr="00ED5DB0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DD40D4">
        <w:rPr>
          <w:color w:val="000000" w:themeColor="text1"/>
          <w:sz w:val="24"/>
          <w:szCs w:val="24"/>
          <w:lang w:val="bg-BG"/>
        </w:rPr>
        <w:t>18</w:t>
      </w:r>
      <w:r w:rsidRPr="00ED5DB0">
        <w:rPr>
          <w:color w:val="000000" w:themeColor="text1"/>
          <w:sz w:val="24"/>
          <w:szCs w:val="24"/>
          <w:lang w:val="bg-BG"/>
        </w:rPr>
        <w:t>, “</w:t>
      </w:r>
      <w:r w:rsidR="00770078" w:rsidRPr="00ED5DB0">
        <w:rPr>
          <w:color w:val="000000" w:themeColor="text1"/>
          <w:sz w:val="24"/>
          <w:szCs w:val="24"/>
          <w:lang w:val="bg-BG"/>
        </w:rPr>
        <w:t xml:space="preserve">против” – </w:t>
      </w:r>
      <w:r w:rsidR="00DD40D4">
        <w:rPr>
          <w:color w:val="000000" w:themeColor="text1"/>
          <w:sz w:val="24"/>
          <w:szCs w:val="24"/>
          <w:lang w:val="bg-BG"/>
        </w:rPr>
        <w:t>0</w:t>
      </w:r>
      <w:r w:rsidR="00770078"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DD40D4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</w:t>
      </w:r>
      <w:r w:rsidR="00757958" w:rsidRPr="00ED5DB0">
        <w:rPr>
          <w:color w:val="000000" w:themeColor="text1"/>
          <w:sz w:val="24"/>
          <w:szCs w:val="24"/>
          <w:lang w:val="bg-BG"/>
        </w:rPr>
        <w:t xml:space="preserve">с което </w:t>
      </w:r>
      <w:r w:rsidRPr="00ED5DB0">
        <w:rPr>
          <w:color w:val="000000" w:themeColor="text1"/>
          <w:sz w:val="24"/>
          <w:szCs w:val="24"/>
          <w:lang w:val="bg-BG"/>
        </w:rPr>
        <w:t>Общински съвет Харманли прие следното</w:t>
      </w:r>
    </w:p>
    <w:p w14:paraId="23A7D75B" w14:textId="77777777" w:rsidR="004F38F7" w:rsidRPr="00ED5DB0" w:rsidRDefault="004F38F7" w:rsidP="00ED5DB0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14:paraId="78FD87C9" w14:textId="77777777" w:rsidR="00750887" w:rsidRPr="00ED5DB0" w:rsidRDefault="00750887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14F2008" w14:textId="26764BA1" w:rsidR="003B52C8" w:rsidRDefault="00750887" w:rsidP="003B52C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DE5BFB" w:rsidRPr="00ED5DB0">
        <w:rPr>
          <w:b/>
          <w:color w:val="000000" w:themeColor="text1"/>
          <w:sz w:val="24"/>
          <w:szCs w:val="24"/>
          <w:lang w:val="bg-BG"/>
        </w:rPr>
        <w:t>2</w:t>
      </w:r>
      <w:r w:rsidR="008A675A">
        <w:rPr>
          <w:b/>
          <w:color w:val="000000" w:themeColor="text1"/>
          <w:sz w:val="24"/>
          <w:szCs w:val="24"/>
          <w:lang w:val="bg-BG"/>
        </w:rPr>
        <w:t>9</w:t>
      </w:r>
      <w:r w:rsidR="00E018C3">
        <w:rPr>
          <w:b/>
          <w:color w:val="000000" w:themeColor="text1"/>
          <w:sz w:val="24"/>
          <w:szCs w:val="24"/>
          <w:lang w:val="bg-BG"/>
        </w:rPr>
        <w:t>4</w:t>
      </w:r>
    </w:p>
    <w:p w14:paraId="438CB00B" w14:textId="77777777" w:rsidR="000F2C3D" w:rsidRDefault="000F2C3D" w:rsidP="00201D18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чл.21 ,ал.1, т.1 и т.12 от ЗМСМА, във връзка с </w:t>
      </w:r>
      <w:r>
        <w:rPr>
          <w:sz w:val="24"/>
          <w:szCs w:val="24"/>
          <w:lang w:val="bg-BG"/>
        </w:rPr>
        <w:t>чл.78 от Правилника за организация и дейността на Общински съвет Харманли</w:t>
      </w:r>
      <w:r>
        <w:rPr>
          <w:rFonts w:eastAsiaTheme="minorEastAsia"/>
          <w:sz w:val="24"/>
          <w:szCs w:val="24"/>
          <w:lang w:val="bg-BG" w:eastAsia="en-US"/>
        </w:rPr>
        <w:t>, Общински съвет Харманли следното</w:t>
      </w:r>
    </w:p>
    <w:p w14:paraId="074A675F" w14:textId="77777777" w:rsidR="000F2C3D" w:rsidRDefault="000F2C3D" w:rsidP="000F2C3D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4C6C6507" w14:textId="77777777" w:rsidR="000F2C3D" w:rsidRDefault="000F2C3D" w:rsidP="000F2C3D">
      <w:pPr>
        <w:autoSpaceDE w:val="0"/>
        <w:autoSpaceDN w:val="0"/>
        <w:adjustRightInd w:val="0"/>
        <w:ind w:firstLine="851"/>
        <w:jc w:val="both"/>
        <w:rPr>
          <w:rFonts w:eastAsiaTheme="minorEastAsia"/>
          <w:b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756C9C40" w14:textId="77777777" w:rsidR="000F2C3D" w:rsidRDefault="000F2C3D" w:rsidP="000F2C3D">
      <w:pPr>
        <w:jc w:val="both"/>
        <w:rPr>
          <w:rFonts w:eastAsiaTheme="minorEastAsia"/>
          <w:sz w:val="24"/>
          <w:szCs w:val="24"/>
          <w:lang w:val="bg-BG" w:eastAsia="en-US"/>
        </w:rPr>
      </w:pPr>
    </w:p>
    <w:p w14:paraId="62B333DE" w14:textId="77777777" w:rsidR="000F2C3D" w:rsidRPr="00B57AED" w:rsidRDefault="000F2C3D" w:rsidP="005E155F">
      <w:pPr>
        <w:pStyle w:val="afa"/>
        <w:numPr>
          <w:ilvl w:val="0"/>
          <w:numId w:val="4"/>
        </w:numPr>
        <w:suppressAutoHyphens w:val="0"/>
        <w:ind w:left="0" w:firstLine="851"/>
        <w:contextualSpacing/>
        <w:jc w:val="both"/>
        <w:rPr>
          <w:sz w:val="24"/>
          <w:szCs w:val="24"/>
          <w:lang w:val="bg-BG"/>
        </w:rPr>
      </w:pPr>
      <w:r w:rsidRPr="00B57AED">
        <w:rPr>
          <w:sz w:val="24"/>
          <w:szCs w:val="24"/>
          <w:lang w:val="bg-BG"/>
        </w:rPr>
        <w:t>Съставя временна комисия за изработване на план програма за стопанисване и развитие на поземлен имот №77181.12.479, с площ 38 956 кв.метра, трайно предназначение – урбанизирана територия, начин на трайно ползване: ниско строителство до 10 метра, собственост на Община Харманли и представляващ „ГРАДСКА ГРАДИНА“, и о</w:t>
      </w:r>
      <w:r w:rsidRPr="00B57AED">
        <w:rPr>
          <w:rFonts w:eastAsiaTheme="minorEastAsia"/>
          <w:sz w:val="24"/>
          <w:szCs w:val="24"/>
          <w:lang w:val="bg-BG" w:eastAsia="en-US"/>
        </w:rPr>
        <w:t xml:space="preserve">пределя състава на същата </w:t>
      </w:r>
      <w:r w:rsidRPr="00B57AED">
        <w:rPr>
          <w:sz w:val="24"/>
          <w:szCs w:val="24"/>
          <w:lang w:val="bg-BG"/>
        </w:rPr>
        <w:t>както следва:</w:t>
      </w:r>
    </w:p>
    <w:p w14:paraId="0FD9A5CA" w14:textId="77777777" w:rsidR="000F2C3D" w:rsidRDefault="000F2C3D" w:rsidP="000F2C3D">
      <w:pPr>
        <w:ind w:firstLine="708"/>
        <w:jc w:val="both"/>
        <w:rPr>
          <w:sz w:val="24"/>
          <w:szCs w:val="24"/>
          <w:lang w:val="bg-BG"/>
        </w:rPr>
      </w:pPr>
    </w:p>
    <w:p w14:paraId="2BB9FD91" w14:textId="53984804" w:rsidR="000F2C3D" w:rsidRPr="001831DB" w:rsidRDefault="000F2C3D" w:rsidP="00A027ED">
      <w:pPr>
        <w:ind w:right="-283" w:firstLine="85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ПРЕДСЕДАТЕЛ:</w:t>
      </w:r>
    </w:p>
    <w:p w14:paraId="19416C95" w14:textId="77777777" w:rsidR="000F2C3D" w:rsidRDefault="000F2C3D" w:rsidP="00A027ED">
      <w:pPr>
        <w:ind w:right="-283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Веса Христова – общински съветник в Общински съвет Харманли;</w:t>
      </w:r>
    </w:p>
    <w:p w14:paraId="7DEF5FD9" w14:textId="77777777" w:rsidR="000F2C3D" w:rsidRDefault="000F2C3D" w:rsidP="00A027ED">
      <w:pPr>
        <w:ind w:right="-283" w:firstLine="851"/>
        <w:jc w:val="both"/>
        <w:rPr>
          <w:sz w:val="24"/>
          <w:szCs w:val="24"/>
          <w:lang w:val="bg-BG"/>
        </w:rPr>
      </w:pPr>
    </w:p>
    <w:p w14:paraId="633D1239" w14:textId="77777777" w:rsidR="000F2C3D" w:rsidRPr="00E730C0" w:rsidRDefault="000F2C3D" w:rsidP="00A027ED">
      <w:pPr>
        <w:ind w:right="-283" w:firstLine="85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ЗАМЕСТНИК ПРЕДСЕДАТЕЛ</w:t>
      </w:r>
      <w:r w:rsidRPr="00E730C0">
        <w:rPr>
          <w:b/>
          <w:sz w:val="24"/>
          <w:szCs w:val="24"/>
          <w:lang w:val="bg-BG"/>
        </w:rPr>
        <w:t>:</w:t>
      </w:r>
    </w:p>
    <w:p w14:paraId="38F1016E" w14:textId="77777777" w:rsidR="000F2C3D" w:rsidRDefault="000F2C3D" w:rsidP="00A027ED">
      <w:pPr>
        <w:ind w:right="-283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Сезгин Мустафа – общински съветник в Общински съвет Харманли;</w:t>
      </w:r>
    </w:p>
    <w:p w14:paraId="10D0A1F2" w14:textId="77777777" w:rsidR="000F2C3D" w:rsidRDefault="000F2C3D" w:rsidP="00A027ED">
      <w:pPr>
        <w:ind w:right="-283" w:firstLine="851"/>
        <w:jc w:val="both"/>
        <w:rPr>
          <w:sz w:val="24"/>
          <w:szCs w:val="24"/>
          <w:lang w:val="bg-BG"/>
        </w:rPr>
      </w:pPr>
    </w:p>
    <w:p w14:paraId="2EE1713F" w14:textId="77777777" w:rsidR="000F2C3D" w:rsidRPr="001831DB" w:rsidRDefault="000F2C3D" w:rsidP="00A027ED">
      <w:pPr>
        <w:ind w:right="-283" w:firstLine="85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ЧЛЕНОВЕ</w:t>
      </w:r>
      <w:r w:rsidRPr="001831DB">
        <w:rPr>
          <w:b/>
          <w:sz w:val="24"/>
          <w:szCs w:val="24"/>
          <w:lang w:val="bg-BG"/>
        </w:rPr>
        <w:t>:</w:t>
      </w:r>
    </w:p>
    <w:p w14:paraId="19C2376F" w14:textId="77777777" w:rsidR="000F2C3D" w:rsidRDefault="000F2C3D" w:rsidP="00A027ED">
      <w:pPr>
        <w:ind w:right="-283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1. Николай Николов – общински съветник в Общински съвет Харманли;</w:t>
      </w:r>
    </w:p>
    <w:p w14:paraId="4AD563FB" w14:textId="77777777" w:rsidR="000F2C3D" w:rsidRDefault="000F2C3D" w:rsidP="00A027ED">
      <w:pPr>
        <w:ind w:right="-283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2. Диляна Комитова – общински съветник в Общински съвет Харманли;</w:t>
      </w:r>
    </w:p>
    <w:p w14:paraId="77697909" w14:textId="77777777" w:rsidR="000F2C3D" w:rsidRDefault="000F2C3D" w:rsidP="00A027ED">
      <w:pPr>
        <w:ind w:right="-283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>3. Галя Братанова – общински съветник в Общински съвет Харманли;</w:t>
      </w:r>
    </w:p>
    <w:p w14:paraId="24553AD8" w14:textId="77777777" w:rsidR="000F2C3D" w:rsidRDefault="000F2C3D" w:rsidP="000F2C3D">
      <w:pPr>
        <w:ind w:right="-283" w:firstLine="708"/>
        <w:jc w:val="both"/>
        <w:rPr>
          <w:sz w:val="24"/>
          <w:szCs w:val="24"/>
          <w:lang w:val="bg-BG"/>
        </w:rPr>
      </w:pPr>
    </w:p>
    <w:p w14:paraId="74BF2B96" w14:textId="77777777" w:rsidR="000F2C3D" w:rsidRPr="00F97942" w:rsidRDefault="000F2C3D" w:rsidP="00201D18">
      <w:pPr>
        <w:ind w:right="-283"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sz w:val="24"/>
          <w:szCs w:val="24"/>
          <w:lang w:val="bg-BG"/>
        </w:rPr>
        <w:t xml:space="preserve">2. При провежданите търгове и сключване на договори за отдаване под наем на общинска собственост на и в </w:t>
      </w:r>
      <w:r w:rsidRPr="00B57AED">
        <w:rPr>
          <w:sz w:val="24"/>
          <w:szCs w:val="24"/>
          <w:lang w:val="bg-BG"/>
        </w:rPr>
        <w:t>поземлен имот №77181.12.479, с площ 38 956 кв.метра, трайно предназначение – урбанизирана територия, начин на трайно ползване: ниско строителство до 10 метра, собственост на Община Харманли и представляващ „ГРАДСКА ГРАДИНА“</w:t>
      </w:r>
      <w:r>
        <w:rPr>
          <w:sz w:val="24"/>
          <w:szCs w:val="24"/>
          <w:lang w:val="bg-BG"/>
        </w:rPr>
        <w:t>, да се предвидят клаузи за едностранно прекратяване на договорните отношения, с решение на Общински съвет Харманли, при промяна на решенията за управление и разпореждане с имота и общинската собственост в него.</w:t>
      </w:r>
    </w:p>
    <w:p w14:paraId="64F7FF65" w14:textId="77777777" w:rsidR="001845BC" w:rsidRDefault="001845BC" w:rsidP="00630299">
      <w:pPr>
        <w:ind w:firstLine="851"/>
        <w:jc w:val="both"/>
        <w:rPr>
          <w:color w:val="FF0000"/>
          <w:sz w:val="24"/>
          <w:szCs w:val="24"/>
          <w:lang w:eastAsia="bg-BG"/>
        </w:rPr>
      </w:pPr>
    </w:p>
    <w:p w14:paraId="190DA0BB" w14:textId="77777777" w:rsidR="00630299" w:rsidRPr="00ED5DB0" w:rsidRDefault="00630299" w:rsidP="00630299">
      <w:pPr>
        <w:ind w:firstLine="851"/>
        <w:jc w:val="both"/>
        <w:rPr>
          <w:color w:val="FF0000"/>
          <w:sz w:val="24"/>
          <w:szCs w:val="24"/>
          <w:lang w:eastAsia="bg-BG"/>
        </w:rPr>
      </w:pPr>
    </w:p>
    <w:p w14:paraId="3ADBF402" w14:textId="77777777" w:rsidR="001C4BAA" w:rsidRPr="00ED5DB0" w:rsidRDefault="00DB1734" w:rsidP="00630299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994A98" w:rsidRPr="00ED5DB0">
        <w:rPr>
          <w:b/>
          <w:color w:val="000000" w:themeColor="text1"/>
          <w:sz w:val="24"/>
          <w:szCs w:val="24"/>
          <w:u w:val="single"/>
          <w:lang w:val="bg-BG"/>
        </w:rPr>
        <w:t>ДЕВЕТА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232CD4E8" w14:textId="77777777" w:rsidR="000F2C3D" w:rsidRDefault="001C4BAA" w:rsidP="000F2C3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lastRenderedPageBreak/>
        <w:t>Ангел Цанков – Председател на Общински съве</w:t>
      </w:r>
      <w:r w:rsidR="00D73C0A" w:rsidRPr="00ED5DB0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09F09C81" w14:textId="599DFD54" w:rsidR="000F2C3D" w:rsidRPr="000F2C3D" w:rsidRDefault="000F2C3D" w:rsidP="000F2C3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0F2C3D">
        <w:rPr>
          <w:color w:val="000000"/>
          <w:sz w:val="24"/>
          <w:szCs w:val="24"/>
          <w:lang w:eastAsia="bg-BG"/>
        </w:rPr>
        <w:t xml:space="preserve">Предложение от Ангел Цанков Ганчев - Председател на Общински съвет Харманли, относно определяне състава на временна комисия за изработване на план програма за стопанисване и развитие на </w:t>
      </w:r>
      <w:proofErr w:type="gramStart"/>
      <w:r w:rsidRPr="000F2C3D">
        <w:rPr>
          <w:color w:val="000000"/>
          <w:sz w:val="24"/>
          <w:szCs w:val="24"/>
          <w:lang w:eastAsia="bg-BG"/>
        </w:rPr>
        <w:t>обект  Спортен</w:t>
      </w:r>
      <w:proofErr w:type="gramEnd"/>
      <w:r w:rsidRPr="000F2C3D">
        <w:rPr>
          <w:color w:val="000000"/>
          <w:sz w:val="24"/>
          <w:szCs w:val="24"/>
          <w:lang w:eastAsia="bg-BG"/>
        </w:rPr>
        <w:t xml:space="preserve"> комплекс „Хеброс“ </w:t>
      </w:r>
      <w:r w:rsidR="00A027ED">
        <w:rPr>
          <w:color w:val="000000"/>
          <w:sz w:val="24"/>
          <w:szCs w:val="24"/>
          <w:lang w:val="bg-BG" w:eastAsia="bg-BG"/>
        </w:rPr>
        <w:t xml:space="preserve">в </w:t>
      </w:r>
      <w:r w:rsidRPr="000F2C3D">
        <w:rPr>
          <w:color w:val="000000"/>
          <w:sz w:val="24"/>
          <w:szCs w:val="24"/>
          <w:lang w:eastAsia="bg-BG"/>
        </w:rPr>
        <w:t>ПИ 77181.20.16.</w:t>
      </w:r>
    </w:p>
    <w:p w14:paraId="6EB0BAA1" w14:textId="77777777" w:rsidR="000F2CA3" w:rsidRPr="00ED5DB0" w:rsidRDefault="000F2CA3" w:rsidP="0063029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девета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EB6534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EB6534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CF4B46B" w14:textId="77777777" w:rsidR="001C4BAA" w:rsidRPr="00ED5DB0" w:rsidRDefault="001C4BAA" w:rsidP="00630299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22BA1F26" w14:textId="77777777" w:rsidR="001C4BAA" w:rsidRPr="00ED5DB0" w:rsidRDefault="001C4BAA" w:rsidP="00ED5DB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0F2C3D">
        <w:rPr>
          <w:color w:val="000000" w:themeColor="text1"/>
          <w:sz w:val="24"/>
          <w:szCs w:val="24"/>
          <w:u w:val="single"/>
          <w:lang w:val="bg-BG"/>
        </w:rPr>
        <w:t>20</w:t>
      </w:r>
      <w:r w:rsidR="0061280A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5949CA12" w14:textId="77777777" w:rsidR="001C4BAA" w:rsidRPr="00ED5DB0" w:rsidRDefault="001C4BAA" w:rsidP="00ED5DB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3B52C8">
        <w:rPr>
          <w:color w:val="000000" w:themeColor="text1"/>
          <w:sz w:val="24"/>
          <w:szCs w:val="24"/>
          <w:lang w:val="bg-BG"/>
        </w:rPr>
        <w:t>19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0F2C3D">
        <w:rPr>
          <w:color w:val="000000" w:themeColor="text1"/>
          <w:sz w:val="24"/>
          <w:szCs w:val="24"/>
          <w:lang w:val="bg-BG"/>
        </w:rPr>
        <w:t>18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F86B19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0F2C3D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7EDA0980" w14:textId="77777777" w:rsidR="001C4BAA" w:rsidRPr="00ED5DB0" w:rsidRDefault="001C4BAA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DAB6219" w14:textId="77777777" w:rsidR="00DB1734" w:rsidRPr="00ED5DB0" w:rsidRDefault="00DB1734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02DF1075" w14:textId="36D450B0" w:rsidR="00B4747A" w:rsidRDefault="00DB1734" w:rsidP="00B4747A">
      <w:pPr>
        <w:ind w:firstLine="851"/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3B52C8">
        <w:rPr>
          <w:b/>
          <w:color w:val="000000" w:themeColor="text1"/>
          <w:sz w:val="24"/>
          <w:szCs w:val="24"/>
          <w:lang w:val="bg-BG"/>
        </w:rPr>
        <w:t>2</w:t>
      </w:r>
      <w:r w:rsidR="000F2C3D">
        <w:rPr>
          <w:b/>
          <w:color w:val="000000" w:themeColor="text1"/>
          <w:sz w:val="24"/>
          <w:szCs w:val="24"/>
          <w:lang w:val="bg-BG"/>
        </w:rPr>
        <w:t>9</w:t>
      </w:r>
      <w:r w:rsidR="00E018C3">
        <w:rPr>
          <w:b/>
          <w:color w:val="000000" w:themeColor="text1"/>
          <w:sz w:val="24"/>
          <w:szCs w:val="24"/>
          <w:lang w:val="bg-BG"/>
        </w:rPr>
        <w:t>5</w:t>
      </w:r>
    </w:p>
    <w:p w14:paraId="428714E5" w14:textId="77777777" w:rsidR="000F2C3D" w:rsidRDefault="000F2C3D" w:rsidP="000F2C3D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 xml:space="preserve">На основание чл.21 ,ал.1, т.1 и т.12 от ЗМСМА, във връзка с чл.78 </w:t>
      </w:r>
      <w:r>
        <w:rPr>
          <w:sz w:val="24"/>
          <w:szCs w:val="24"/>
          <w:lang w:val="bg-BG"/>
        </w:rPr>
        <w:t>от Правилника за организация и дейността на Общински съвет Харманли</w:t>
      </w:r>
      <w:r>
        <w:rPr>
          <w:rFonts w:eastAsiaTheme="minorEastAsia"/>
          <w:sz w:val="24"/>
          <w:szCs w:val="24"/>
          <w:lang w:val="bg-BG" w:eastAsia="en-US"/>
        </w:rPr>
        <w:t xml:space="preserve">, Общински съвет Харманли </w:t>
      </w:r>
    </w:p>
    <w:p w14:paraId="53397E78" w14:textId="77777777" w:rsidR="000F2C3D" w:rsidRDefault="000F2C3D" w:rsidP="000F2C3D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</w:p>
    <w:p w14:paraId="5FB593F0" w14:textId="77777777" w:rsidR="000F2C3D" w:rsidRDefault="000F2C3D" w:rsidP="000F2C3D">
      <w:pPr>
        <w:autoSpaceDE w:val="0"/>
        <w:autoSpaceDN w:val="0"/>
        <w:adjustRightInd w:val="0"/>
        <w:ind w:firstLine="851"/>
        <w:jc w:val="both"/>
        <w:rPr>
          <w:rFonts w:eastAsiaTheme="minorEastAsia"/>
          <w:sz w:val="24"/>
          <w:szCs w:val="24"/>
          <w:lang w:val="bg-BG" w:eastAsia="en-US"/>
        </w:rPr>
      </w:pP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</w:r>
      <w:r>
        <w:rPr>
          <w:rFonts w:eastAsiaTheme="minorEastAsia"/>
          <w:sz w:val="24"/>
          <w:szCs w:val="24"/>
          <w:lang w:val="bg-BG" w:eastAsia="en-US"/>
        </w:rPr>
        <w:tab/>
        <w:t xml:space="preserve">                  </w:t>
      </w:r>
      <w:r w:rsidRPr="00F97942">
        <w:rPr>
          <w:rFonts w:eastAsiaTheme="minorEastAsia"/>
          <w:b/>
          <w:sz w:val="24"/>
          <w:szCs w:val="24"/>
          <w:lang w:val="bg-BG" w:eastAsia="en-US"/>
        </w:rPr>
        <w:t xml:space="preserve">Р Е Ш </w:t>
      </w:r>
      <w:r>
        <w:rPr>
          <w:rFonts w:eastAsiaTheme="minorEastAsia"/>
          <w:b/>
          <w:sz w:val="24"/>
          <w:szCs w:val="24"/>
          <w:lang w:val="bg-BG" w:eastAsia="en-US"/>
        </w:rPr>
        <w:t>И</w:t>
      </w:r>
    </w:p>
    <w:p w14:paraId="53F94FEE" w14:textId="77777777" w:rsidR="000F2C3D" w:rsidRPr="009D23AD" w:rsidRDefault="000F2C3D" w:rsidP="000F2C3D">
      <w:pPr>
        <w:ind w:firstLine="709"/>
        <w:jc w:val="both"/>
        <w:rPr>
          <w:sz w:val="24"/>
          <w:szCs w:val="24"/>
          <w:lang w:val="bg-BG"/>
        </w:rPr>
      </w:pPr>
      <w:r>
        <w:rPr>
          <w:rFonts w:eastAsiaTheme="minorEastAsia"/>
          <w:sz w:val="24"/>
          <w:szCs w:val="24"/>
          <w:lang w:eastAsia="en-US"/>
        </w:rPr>
        <w:t xml:space="preserve">I. </w:t>
      </w:r>
      <w:r w:rsidRPr="009D23AD">
        <w:rPr>
          <w:rFonts w:eastAsiaTheme="minorEastAsia"/>
          <w:sz w:val="24"/>
          <w:szCs w:val="24"/>
          <w:lang w:val="bg-BG" w:eastAsia="en-US"/>
        </w:rPr>
        <w:t xml:space="preserve">Съставя временна комисия </w:t>
      </w:r>
      <w:r>
        <w:rPr>
          <w:rFonts w:eastAsiaTheme="minorEastAsia"/>
          <w:sz w:val="24"/>
          <w:szCs w:val="24"/>
          <w:lang w:val="bg-BG" w:eastAsia="en-US"/>
        </w:rPr>
        <w:t xml:space="preserve">в Общински съвет Харманли </w:t>
      </w:r>
      <w:r w:rsidRPr="009D23AD">
        <w:rPr>
          <w:rFonts w:eastAsiaTheme="minorEastAsia"/>
          <w:sz w:val="24"/>
          <w:szCs w:val="24"/>
          <w:lang w:val="bg-BG" w:eastAsia="en-US"/>
        </w:rPr>
        <w:t>за изработване на план програма за стопанисване и развитие на поземлен имот</w:t>
      </w:r>
      <w:r w:rsidRPr="009D23AD">
        <w:rPr>
          <w:sz w:val="24"/>
          <w:szCs w:val="24"/>
          <w:lang w:val="bg-BG"/>
        </w:rPr>
        <w:t xml:space="preserve"> с идентификатор №77181.20.16., с площ 78 960 кв.м., трайно предназначение на територията: урбанизирана, начин на трайно ползване, спортно игрище, собственост на община Харманли</w:t>
      </w:r>
      <w:r>
        <w:rPr>
          <w:sz w:val="24"/>
          <w:szCs w:val="24"/>
          <w:lang w:val="bg-BG"/>
        </w:rPr>
        <w:t>,</w:t>
      </w:r>
      <w:r w:rsidRPr="009D23AD">
        <w:rPr>
          <w:sz w:val="24"/>
          <w:szCs w:val="24"/>
          <w:lang w:val="bg-BG"/>
        </w:rPr>
        <w:t xml:space="preserve"> който представлява „Спортен комплекс </w:t>
      </w:r>
      <w:proofErr w:type="gramStart"/>
      <w:r w:rsidRPr="009D23AD">
        <w:rPr>
          <w:sz w:val="24"/>
          <w:szCs w:val="24"/>
          <w:lang w:val="bg-BG"/>
        </w:rPr>
        <w:t>Хеброс“</w:t>
      </w:r>
      <w:r>
        <w:rPr>
          <w:sz w:val="24"/>
          <w:szCs w:val="24"/>
          <w:lang w:val="bg-BG"/>
        </w:rPr>
        <w:t xml:space="preserve"> </w:t>
      </w:r>
      <w:r w:rsidRPr="009D23AD">
        <w:rPr>
          <w:sz w:val="24"/>
          <w:szCs w:val="24"/>
          <w:lang w:val="bg-BG"/>
        </w:rPr>
        <w:t>със</w:t>
      </w:r>
      <w:proofErr w:type="gramEnd"/>
      <w:r w:rsidRPr="009D23AD">
        <w:rPr>
          <w:sz w:val="24"/>
          <w:szCs w:val="24"/>
          <w:lang w:val="bg-BG"/>
        </w:rPr>
        <w:t xml:space="preserve"> следните сгради, които попадат върху имота са:</w:t>
      </w:r>
    </w:p>
    <w:p w14:paraId="1E7C2CF6" w14:textId="77777777" w:rsidR="000F2C3D" w:rsidRPr="0069462D" w:rsidRDefault="000F2C3D" w:rsidP="005E155F">
      <w:pPr>
        <w:pStyle w:val="afa"/>
        <w:numPr>
          <w:ilvl w:val="0"/>
          <w:numId w:val="5"/>
        </w:numPr>
        <w:suppressAutoHyphens w:val="0"/>
        <w:ind w:left="0" w:firstLine="1134"/>
        <w:contextualSpacing/>
        <w:jc w:val="both"/>
        <w:rPr>
          <w:sz w:val="24"/>
          <w:szCs w:val="24"/>
          <w:lang w:val="bg-BG"/>
        </w:rPr>
      </w:pPr>
      <w:r w:rsidRPr="0069462D">
        <w:rPr>
          <w:sz w:val="24"/>
          <w:szCs w:val="24"/>
          <w:lang w:val="bg-BG"/>
        </w:rPr>
        <w:t xml:space="preserve">Сграда </w:t>
      </w:r>
      <w:r>
        <w:rPr>
          <w:sz w:val="24"/>
          <w:szCs w:val="24"/>
          <w:lang w:val="bg-BG"/>
        </w:rPr>
        <w:t xml:space="preserve">с идентификационен № </w:t>
      </w:r>
      <w:r w:rsidRPr="0069462D">
        <w:rPr>
          <w:sz w:val="24"/>
          <w:szCs w:val="24"/>
          <w:lang w:val="bg-BG"/>
        </w:rPr>
        <w:t>77181.20.16.2, застроена площ 1</w:t>
      </w:r>
      <w:r>
        <w:rPr>
          <w:sz w:val="24"/>
          <w:szCs w:val="24"/>
          <w:lang w:val="bg-BG"/>
        </w:rPr>
        <w:t xml:space="preserve"> </w:t>
      </w:r>
      <w:r w:rsidRPr="0069462D">
        <w:rPr>
          <w:sz w:val="24"/>
          <w:szCs w:val="24"/>
          <w:lang w:val="bg-BG"/>
        </w:rPr>
        <w:t>103 кв.м, брой етаж 1, предназначение: Спортна сграда, база.</w:t>
      </w:r>
    </w:p>
    <w:p w14:paraId="1CD5A87E" w14:textId="77777777" w:rsidR="000F2C3D" w:rsidRDefault="000F2C3D" w:rsidP="005E155F">
      <w:pPr>
        <w:pStyle w:val="afa"/>
        <w:numPr>
          <w:ilvl w:val="0"/>
          <w:numId w:val="5"/>
        </w:numPr>
        <w:suppressAutoHyphens w:val="0"/>
        <w:ind w:left="0" w:firstLine="1134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Сграда с идентификационен № 77181.20.16.3, застроена площ 17 кв.м, брой етаж 1, предназначение: Спортна сграда, база.</w:t>
      </w:r>
    </w:p>
    <w:p w14:paraId="4BADBC6B" w14:textId="77777777" w:rsidR="000F2C3D" w:rsidRDefault="000F2C3D" w:rsidP="005E155F">
      <w:pPr>
        <w:pStyle w:val="afa"/>
        <w:numPr>
          <w:ilvl w:val="0"/>
          <w:numId w:val="5"/>
        </w:numPr>
        <w:suppressAutoHyphens w:val="0"/>
        <w:ind w:left="0" w:firstLine="1134"/>
        <w:contextualSpacing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Сграда с идентификационен № 77181.20.16.4, застроена площ 1 359 кв.м, брой етаж 2, предназначение: Спортна сграда, база.</w:t>
      </w:r>
    </w:p>
    <w:p w14:paraId="63223C1F" w14:textId="77777777" w:rsidR="000F2C3D" w:rsidRDefault="000F2C3D" w:rsidP="000F2C3D">
      <w:pPr>
        <w:pStyle w:val="afa"/>
        <w:ind w:left="1134"/>
        <w:jc w:val="both"/>
        <w:rPr>
          <w:sz w:val="24"/>
          <w:szCs w:val="24"/>
          <w:lang w:val="bg-BG"/>
        </w:rPr>
      </w:pPr>
    </w:p>
    <w:p w14:paraId="336956A4" w14:textId="77777777" w:rsidR="000F2C3D" w:rsidRDefault="000F2C3D" w:rsidP="000F2C3D">
      <w:pPr>
        <w:pStyle w:val="afa"/>
        <w:ind w:left="705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>II. O</w:t>
      </w:r>
      <w:r>
        <w:rPr>
          <w:sz w:val="24"/>
          <w:szCs w:val="24"/>
          <w:lang w:val="bg-BG"/>
        </w:rPr>
        <w:t>пределя следния състав на времената комисия:</w:t>
      </w:r>
    </w:p>
    <w:p w14:paraId="6B2DA233" w14:textId="77777777" w:rsidR="000F2C3D" w:rsidRDefault="000F2C3D" w:rsidP="000F2C3D">
      <w:pPr>
        <w:ind w:right="-283" w:firstLine="708"/>
        <w:jc w:val="both"/>
        <w:rPr>
          <w:sz w:val="24"/>
          <w:szCs w:val="24"/>
          <w:lang w:val="bg-BG"/>
        </w:rPr>
      </w:pPr>
    </w:p>
    <w:p w14:paraId="50B46973" w14:textId="77777777" w:rsidR="000F2C3D" w:rsidRPr="0069462D" w:rsidRDefault="000F2C3D" w:rsidP="000F2C3D">
      <w:pPr>
        <w:ind w:right="-283" w:firstLine="708"/>
        <w:jc w:val="both"/>
        <w:rPr>
          <w:b/>
          <w:sz w:val="24"/>
          <w:szCs w:val="24"/>
          <w:lang w:val="bg-BG"/>
        </w:rPr>
      </w:pPr>
      <w:r w:rsidRPr="0069462D">
        <w:rPr>
          <w:b/>
          <w:sz w:val="24"/>
          <w:szCs w:val="24"/>
          <w:lang w:val="bg-BG"/>
        </w:rPr>
        <w:t>ПРЕДСЕДАТЕЛ:</w:t>
      </w:r>
    </w:p>
    <w:p w14:paraId="343E4269" w14:textId="77777777" w:rsidR="000F2C3D" w:rsidRPr="0069462D" w:rsidRDefault="000F2C3D" w:rsidP="000F2C3D">
      <w:pPr>
        <w:ind w:right="-283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Димитър Димитров – Общински съветник в Общински съвет Харманли;</w:t>
      </w:r>
    </w:p>
    <w:p w14:paraId="5386839F" w14:textId="77777777" w:rsidR="000F2C3D" w:rsidRDefault="000F2C3D" w:rsidP="000F2C3D">
      <w:pPr>
        <w:ind w:right="-283" w:firstLine="708"/>
        <w:jc w:val="both"/>
        <w:rPr>
          <w:b/>
          <w:sz w:val="24"/>
          <w:szCs w:val="24"/>
          <w:lang w:val="bg-BG"/>
        </w:rPr>
      </w:pPr>
    </w:p>
    <w:p w14:paraId="6A743D8E" w14:textId="77777777" w:rsidR="000F2C3D" w:rsidRPr="0069462D" w:rsidRDefault="000F2C3D" w:rsidP="000F2C3D">
      <w:pPr>
        <w:ind w:right="-283" w:firstLine="708"/>
        <w:jc w:val="both"/>
        <w:rPr>
          <w:b/>
          <w:sz w:val="24"/>
          <w:szCs w:val="24"/>
          <w:lang w:val="bg-BG"/>
        </w:rPr>
      </w:pPr>
      <w:r w:rsidRPr="0069462D">
        <w:rPr>
          <w:b/>
          <w:sz w:val="24"/>
          <w:szCs w:val="24"/>
          <w:lang w:val="bg-BG"/>
        </w:rPr>
        <w:t>ЗАМ.ПРЕДСЕДАТЕЛ:</w:t>
      </w:r>
    </w:p>
    <w:p w14:paraId="086A65C7" w14:textId="77777777" w:rsidR="000F2C3D" w:rsidRPr="0069462D" w:rsidRDefault="000F2C3D" w:rsidP="000F2C3D">
      <w:pPr>
        <w:ind w:right="-283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Сезгин Мустафа – Заместник председател на Общински съвет Харманли;</w:t>
      </w:r>
    </w:p>
    <w:p w14:paraId="74CF3A10" w14:textId="77777777" w:rsidR="000F2C3D" w:rsidRDefault="000F2C3D" w:rsidP="000F2C3D">
      <w:pPr>
        <w:ind w:right="-283" w:firstLine="708"/>
        <w:jc w:val="both"/>
        <w:rPr>
          <w:b/>
          <w:sz w:val="24"/>
          <w:szCs w:val="24"/>
          <w:lang w:val="bg-BG"/>
        </w:rPr>
      </w:pPr>
    </w:p>
    <w:p w14:paraId="4CF36F8C" w14:textId="77777777" w:rsidR="000F2C3D" w:rsidRPr="0069462D" w:rsidRDefault="000F2C3D" w:rsidP="000F2C3D">
      <w:pPr>
        <w:ind w:right="-283" w:firstLine="708"/>
        <w:jc w:val="both"/>
        <w:rPr>
          <w:b/>
          <w:sz w:val="24"/>
          <w:szCs w:val="24"/>
          <w:lang w:val="bg-BG"/>
        </w:rPr>
      </w:pPr>
      <w:r w:rsidRPr="0069462D">
        <w:rPr>
          <w:b/>
          <w:sz w:val="24"/>
          <w:szCs w:val="24"/>
          <w:lang w:val="bg-BG"/>
        </w:rPr>
        <w:t>ЧЛЕНОВЕ:</w:t>
      </w:r>
    </w:p>
    <w:p w14:paraId="320B31E4" w14:textId="77777777" w:rsidR="000F2C3D" w:rsidRPr="00402EB7" w:rsidRDefault="000F2C3D" w:rsidP="005E155F">
      <w:pPr>
        <w:pStyle w:val="afa"/>
        <w:numPr>
          <w:ilvl w:val="0"/>
          <w:numId w:val="6"/>
        </w:numPr>
        <w:suppressAutoHyphens w:val="0"/>
        <w:ind w:right="-283"/>
        <w:contextualSpacing/>
        <w:jc w:val="both"/>
        <w:rPr>
          <w:sz w:val="24"/>
          <w:szCs w:val="24"/>
          <w:lang w:val="bg-BG"/>
        </w:rPr>
      </w:pPr>
      <w:r w:rsidRPr="00402EB7">
        <w:rPr>
          <w:sz w:val="24"/>
          <w:szCs w:val="24"/>
          <w:lang w:val="bg-BG"/>
        </w:rPr>
        <w:t>Любомир Андреев – Заместник председател на Общински съвет Харманли;</w:t>
      </w:r>
    </w:p>
    <w:p w14:paraId="7285BE1C" w14:textId="77777777" w:rsidR="000F2C3D" w:rsidRDefault="000F2C3D" w:rsidP="005E155F">
      <w:pPr>
        <w:pStyle w:val="afa"/>
        <w:numPr>
          <w:ilvl w:val="0"/>
          <w:numId w:val="6"/>
        </w:numPr>
        <w:suppressAutoHyphens w:val="0"/>
        <w:ind w:right="-283"/>
        <w:contextualSpacing/>
        <w:jc w:val="both"/>
        <w:rPr>
          <w:sz w:val="24"/>
          <w:szCs w:val="24"/>
          <w:lang w:val="bg-BG"/>
        </w:rPr>
      </w:pPr>
      <w:r w:rsidRPr="00402EB7">
        <w:rPr>
          <w:sz w:val="24"/>
          <w:szCs w:val="24"/>
          <w:lang w:val="bg-BG"/>
        </w:rPr>
        <w:t>Васил Василев – Общински съветник в Общински съвет Харманли;</w:t>
      </w:r>
    </w:p>
    <w:p w14:paraId="0FDB208D" w14:textId="77777777" w:rsidR="000F2C3D" w:rsidRPr="00402EB7" w:rsidRDefault="000F2C3D" w:rsidP="005E155F">
      <w:pPr>
        <w:pStyle w:val="afa"/>
        <w:numPr>
          <w:ilvl w:val="0"/>
          <w:numId w:val="6"/>
        </w:numPr>
        <w:suppressAutoHyphens w:val="0"/>
        <w:ind w:right="-283"/>
        <w:contextualSpacing/>
        <w:jc w:val="both"/>
        <w:rPr>
          <w:sz w:val="24"/>
          <w:szCs w:val="24"/>
          <w:lang w:val="bg-BG"/>
        </w:rPr>
      </w:pPr>
      <w:r w:rsidRPr="00402EB7">
        <w:rPr>
          <w:sz w:val="24"/>
          <w:szCs w:val="24"/>
          <w:lang w:val="bg-BG"/>
        </w:rPr>
        <w:t>Емил Димитров – Общински съветник в Общински съвет Харманли;</w:t>
      </w:r>
    </w:p>
    <w:p w14:paraId="647C75BF" w14:textId="77777777" w:rsidR="00B4747A" w:rsidRDefault="00B4747A" w:rsidP="00B4747A">
      <w:pPr>
        <w:jc w:val="both"/>
        <w:rPr>
          <w:sz w:val="24"/>
          <w:szCs w:val="24"/>
        </w:rPr>
      </w:pPr>
    </w:p>
    <w:p w14:paraId="15BE06E4" w14:textId="77777777" w:rsidR="007B16C7" w:rsidRPr="00ED5DB0" w:rsidRDefault="007B16C7" w:rsidP="00ED5DB0">
      <w:pPr>
        <w:ind w:firstLine="851"/>
        <w:jc w:val="both"/>
        <w:rPr>
          <w:sz w:val="24"/>
          <w:lang w:eastAsia="bg-BG"/>
        </w:rPr>
      </w:pPr>
      <w:r w:rsidRPr="00ED5DB0">
        <w:rPr>
          <w:sz w:val="24"/>
          <w:lang w:eastAsia="bg-BG"/>
        </w:rPr>
        <w:t xml:space="preserve"> </w:t>
      </w:r>
    </w:p>
    <w:p w14:paraId="361B1EE3" w14:textId="77777777" w:rsidR="003E1CD9" w:rsidRPr="00ED5DB0" w:rsidRDefault="005C2334" w:rsidP="00ED5DB0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="003E1CD9" w:rsidRPr="00ED5DB0">
        <w:rPr>
          <w:b/>
          <w:sz w:val="24"/>
          <w:szCs w:val="24"/>
          <w:u w:val="single"/>
          <w:lang w:val="bg-BG" w:eastAsia="bg-BG"/>
        </w:rPr>
        <w:t xml:space="preserve"> </w:t>
      </w:r>
    </w:p>
    <w:p w14:paraId="497CBDEF" w14:textId="77777777" w:rsidR="000F2C3D" w:rsidRDefault="003E1CD9" w:rsidP="000F2C3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518F6100" w14:textId="77777777" w:rsidR="000F2C3D" w:rsidRPr="000F2C3D" w:rsidRDefault="000F2C3D" w:rsidP="000F2C3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0F2C3D">
        <w:rPr>
          <w:color w:val="000000"/>
          <w:sz w:val="24"/>
          <w:szCs w:val="24"/>
          <w:lang w:eastAsia="bg-BG"/>
        </w:rPr>
        <w:lastRenderedPageBreak/>
        <w:t>Докладна записка от Мария Иванова Киркова - Кмет на Община Харманли, относно</w:t>
      </w:r>
      <w:r w:rsidRPr="000F2C3D">
        <w:rPr>
          <w:sz w:val="24"/>
          <w:szCs w:val="24"/>
          <w:lang w:eastAsia="bg-BG"/>
        </w:rPr>
        <w:t xml:space="preserve"> Временно финансиране на дейности по </w:t>
      </w:r>
      <w:r w:rsidRPr="000F2C3D">
        <w:rPr>
          <w:iCs/>
          <w:sz w:val="24"/>
          <w:szCs w:val="24"/>
          <w:lang w:eastAsia="bg-BG"/>
        </w:rPr>
        <w:t xml:space="preserve">предоставянето на интегрирани здравно-социални услуги в домашна среда за нуждаещи се самотно живеещи лица с увреждания и възрастни хора в невъзможност за самообслужване </w:t>
      </w:r>
      <w:r w:rsidRPr="000F2C3D">
        <w:rPr>
          <w:sz w:val="24"/>
          <w:szCs w:val="24"/>
          <w:lang w:eastAsia="bg-BG"/>
        </w:rPr>
        <w:t xml:space="preserve">по процедура BG05SFPR002-2.012 „Иновативни здравно-социални услуги“ </w:t>
      </w:r>
      <w:r w:rsidRPr="000F2C3D">
        <w:rPr>
          <w:rFonts w:eastAsia="Calibri"/>
          <w:sz w:val="24"/>
          <w:szCs w:val="24"/>
        </w:rPr>
        <w:t>на</w:t>
      </w:r>
      <w:r w:rsidRPr="000F2C3D">
        <w:rPr>
          <w:sz w:val="24"/>
          <w:szCs w:val="24"/>
          <w:lang w:eastAsia="bg-BG"/>
        </w:rPr>
        <w:t xml:space="preserve"> Програма „Развитие на човешките ресурси” 2021-2027 година до подписване на договор за </w:t>
      </w:r>
      <w:r w:rsidRPr="000F2C3D">
        <w:rPr>
          <w:rFonts w:eastAsia="Calibri"/>
          <w:sz w:val="24"/>
          <w:szCs w:val="24"/>
        </w:rPr>
        <w:t xml:space="preserve">директно предоставяне на </w:t>
      </w:r>
      <w:r w:rsidRPr="000F2C3D">
        <w:rPr>
          <w:sz w:val="24"/>
          <w:szCs w:val="24"/>
          <w:lang w:eastAsia="bg-BG"/>
        </w:rPr>
        <w:t>безвъзмездна финансова помощ</w:t>
      </w:r>
      <w:r w:rsidRPr="000F2C3D">
        <w:rPr>
          <w:rFonts w:eastAsia="Calibri"/>
          <w:sz w:val="24"/>
          <w:szCs w:val="24"/>
        </w:rPr>
        <w:t xml:space="preserve"> за „Иновативни здравно-социални услуги“ по  </w:t>
      </w:r>
      <w:r w:rsidRPr="000F2C3D">
        <w:rPr>
          <w:sz w:val="24"/>
          <w:szCs w:val="24"/>
          <w:lang w:eastAsia="bg-BG"/>
        </w:rPr>
        <w:t>процедура BG05SFPR002-2.012 „Иновативни здравно-социални услуги“.</w:t>
      </w:r>
    </w:p>
    <w:p w14:paraId="04891B6A" w14:textId="5E07ECD8" w:rsidR="000F2C3D" w:rsidRPr="000F2C3D" w:rsidRDefault="00ED1CF3" w:rsidP="000F2C3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sz w:val="24"/>
          <w:szCs w:val="24"/>
          <w:lang w:val="bg-BG" w:eastAsia="bg-BG"/>
        </w:rPr>
        <w:t>Т</w:t>
      </w:r>
      <w:r w:rsidR="00353E5F" w:rsidRPr="00ED5DB0">
        <w:rPr>
          <w:sz w:val="24"/>
          <w:szCs w:val="24"/>
          <w:lang w:val="bg-BG" w:eastAsia="bg-BG"/>
        </w:rPr>
        <w:t xml:space="preserve">очката е </w:t>
      </w:r>
      <w:r>
        <w:rPr>
          <w:sz w:val="24"/>
          <w:szCs w:val="24"/>
          <w:lang w:val="bg-BG" w:eastAsia="bg-BG"/>
        </w:rPr>
        <w:t>разгледана от постояната комисия</w:t>
      </w:r>
      <w:r w:rsidR="00E2413B" w:rsidRPr="004C43B3">
        <w:rPr>
          <w:sz w:val="24"/>
          <w:szCs w:val="24"/>
          <w:lang w:val="bg-BG" w:eastAsia="bg-BG"/>
        </w:rPr>
        <w:t xml:space="preserve"> по  „</w:t>
      </w:r>
      <w:r w:rsidR="000F2C3D">
        <w:rPr>
          <w:sz w:val="24"/>
          <w:szCs w:val="24"/>
          <w:lang w:val="bg-BG" w:eastAsia="bg-BG"/>
        </w:rPr>
        <w:t>Бюджет и финанси</w:t>
      </w:r>
      <w:r w:rsidR="00E2413B" w:rsidRPr="004C43B3">
        <w:rPr>
          <w:sz w:val="24"/>
          <w:szCs w:val="24"/>
          <w:lang w:val="bg-BG" w:eastAsia="bg-BG"/>
        </w:rPr>
        <w:t>“,  ко</w:t>
      </w:r>
      <w:r w:rsidR="00E2413B">
        <w:rPr>
          <w:sz w:val="24"/>
          <w:szCs w:val="24"/>
          <w:lang w:val="bg-BG" w:eastAsia="bg-BG"/>
        </w:rPr>
        <w:t>я</w:t>
      </w:r>
      <w:r w:rsidR="00E2413B" w:rsidRPr="004C43B3">
        <w:rPr>
          <w:sz w:val="24"/>
          <w:szCs w:val="24"/>
          <w:lang w:val="bg-BG" w:eastAsia="bg-BG"/>
        </w:rPr>
        <w:t xml:space="preserve">то </w:t>
      </w:r>
      <w:r w:rsidR="00E2413B">
        <w:rPr>
          <w:sz w:val="24"/>
          <w:szCs w:val="24"/>
          <w:lang w:val="bg-BG" w:eastAsia="bg-BG"/>
        </w:rPr>
        <w:t>е</w:t>
      </w:r>
      <w:r w:rsidR="00E2413B" w:rsidRPr="004C43B3">
        <w:rPr>
          <w:sz w:val="24"/>
          <w:szCs w:val="24"/>
          <w:lang w:val="bg-BG" w:eastAsia="bg-BG"/>
        </w:rPr>
        <w:t xml:space="preserve"> дал</w:t>
      </w:r>
      <w:r w:rsidR="00E2413B">
        <w:rPr>
          <w:sz w:val="24"/>
          <w:szCs w:val="24"/>
          <w:lang w:val="bg-BG" w:eastAsia="bg-BG"/>
        </w:rPr>
        <w:t>а</w:t>
      </w:r>
      <w:r w:rsidR="00E2413B" w:rsidRPr="004C43B3">
        <w:rPr>
          <w:sz w:val="24"/>
          <w:szCs w:val="24"/>
          <w:lang w:val="bg-BG" w:eastAsia="bg-BG"/>
        </w:rPr>
        <w:t xml:space="preserve"> положително становище по предложеното решение,</w:t>
      </w:r>
      <w:r w:rsidR="00E2413B">
        <w:rPr>
          <w:sz w:val="24"/>
          <w:szCs w:val="24"/>
          <w:lang w:val="bg-BG" w:eastAsia="bg-BG"/>
        </w:rPr>
        <w:t xml:space="preserve"> </w:t>
      </w:r>
      <w:r w:rsidR="00E2413B" w:rsidRPr="00F10A7A">
        <w:rPr>
          <w:color w:val="000000"/>
          <w:sz w:val="24"/>
          <w:szCs w:val="24"/>
          <w:lang w:eastAsia="bg-BG"/>
        </w:rPr>
        <w:t xml:space="preserve">относно </w:t>
      </w:r>
      <w:r w:rsidR="000F2C3D" w:rsidRPr="000F2C3D">
        <w:rPr>
          <w:color w:val="000000"/>
          <w:sz w:val="24"/>
          <w:szCs w:val="24"/>
          <w:lang w:eastAsia="bg-BG"/>
        </w:rPr>
        <w:t>относно</w:t>
      </w:r>
      <w:r w:rsidR="000F2C3D" w:rsidRPr="000F2C3D">
        <w:rPr>
          <w:sz w:val="24"/>
          <w:szCs w:val="24"/>
          <w:lang w:eastAsia="bg-BG"/>
        </w:rPr>
        <w:t xml:space="preserve"> Временно финансиране на дейности по </w:t>
      </w:r>
      <w:r w:rsidR="000F2C3D" w:rsidRPr="000F2C3D">
        <w:rPr>
          <w:iCs/>
          <w:sz w:val="24"/>
          <w:szCs w:val="24"/>
          <w:lang w:eastAsia="bg-BG"/>
        </w:rPr>
        <w:t xml:space="preserve">предоставянето на интегрирани здравно-социални услуги в домашна среда за нуждаещи се самотно живеещи лица с увреждания и възрастни хора в невъзможност за самообслужване </w:t>
      </w:r>
      <w:r w:rsidR="000F2C3D" w:rsidRPr="000F2C3D">
        <w:rPr>
          <w:sz w:val="24"/>
          <w:szCs w:val="24"/>
          <w:lang w:eastAsia="bg-BG"/>
        </w:rPr>
        <w:t xml:space="preserve">по процедура BG05SFPR002-2.012 „Иновативни здравно-социални услуги“ </w:t>
      </w:r>
      <w:r w:rsidR="000F2C3D" w:rsidRPr="000F2C3D">
        <w:rPr>
          <w:rFonts w:eastAsia="Calibri"/>
          <w:sz w:val="24"/>
          <w:szCs w:val="24"/>
        </w:rPr>
        <w:t>на</w:t>
      </w:r>
      <w:r w:rsidR="000F2C3D" w:rsidRPr="000F2C3D">
        <w:rPr>
          <w:sz w:val="24"/>
          <w:szCs w:val="24"/>
          <w:lang w:eastAsia="bg-BG"/>
        </w:rPr>
        <w:t xml:space="preserve"> Програма „Развитие на човешките ресурси” 2021-2027 година до подписване на договор за </w:t>
      </w:r>
      <w:r w:rsidR="000F2C3D" w:rsidRPr="000F2C3D">
        <w:rPr>
          <w:rFonts w:eastAsia="Calibri"/>
          <w:sz w:val="24"/>
          <w:szCs w:val="24"/>
        </w:rPr>
        <w:t xml:space="preserve">директно предоставяне на </w:t>
      </w:r>
      <w:r w:rsidR="000F2C3D" w:rsidRPr="000F2C3D">
        <w:rPr>
          <w:sz w:val="24"/>
          <w:szCs w:val="24"/>
          <w:lang w:eastAsia="bg-BG"/>
        </w:rPr>
        <w:t>безвъзмездна финансова помощ</w:t>
      </w:r>
      <w:r w:rsidR="000F2C3D" w:rsidRPr="000F2C3D">
        <w:rPr>
          <w:rFonts w:eastAsia="Calibri"/>
          <w:sz w:val="24"/>
          <w:szCs w:val="24"/>
        </w:rPr>
        <w:t xml:space="preserve"> за „Иновативни здравно-социални услуги“ по  </w:t>
      </w:r>
      <w:r w:rsidR="000F2C3D" w:rsidRPr="000F2C3D">
        <w:rPr>
          <w:sz w:val="24"/>
          <w:szCs w:val="24"/>
          <w:lang w:eastAsia="bg-BG"/>
        </w:rPr>
        <w:t>процедура BG05SFPR002-2.012 „Иновативни здравно-социални услуги“.</w:t>
      </w:r>
    </w:p>
    <w:p w14:paraId="1AED5FE4" w14:textId="77777777" w:rsidR="00C32F40" w:rsidRPr="00ED5DB0" w:rsidRDefault="00C52345" w:rsidP="00B272B4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</w:t>
      </w:r>
      <w:r w:rsidR="00C32F40" w:rsidRPr="00ED5DB0">
        <w:rPr>
          <w:rFonts w:eastAsia="Cambria"/>
          <w:b/>
          <w:sz w:val="24"/>
          <w:szCs w:val="24"/>
          <w:u w:val="single"/>
          <w:lang w:val="bg-BG"/>
        </w:rPr>
        <w:t xml:space="preserve"> се:</w:t>
      </w:r>
    </w:p>
    <w:p w14:paraId="1F847204" w14:textId="77777777" w:rsidR="00673759" w:rsidRPr="00ED5DB0" w:rsidRDefault="000F2C3D" w:rsidP="00673759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Динко Тървалиев</w:t>
      </w:r>
      <w:r w:rsidR="00673759"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Бюджет и финанси</w:t>
      </w:r>
      <w:r w:rsidR="00673759" w:rsidRPr="00ED5DB0">
        <w:rPr>
          <w:sz w:val="24"/>
          <w:szCs w:val="24"/>
          <w:lang w:val="bg-BG" w:eastAsia="bg-BG"/>
        </w:rPr>
        <w:t xml:space="preserve">“, изрази </w:t>
      </w:r>
      <w:r w:rsidR="00E62F9F">
        <w:rPr>
          <w:sz w:val="24"/>
          <w:szCs w:val="24"/>
          <w:lang w:val="bg-BG" w:eastAsia="bg-BG"/>
        </w:rPr>
        <w:t>положително</w:t>
      </w:r>
      <w:r w:rsidR="00673759" w:rsidRPr="00ED5DB0">
        <w:rPr>
          <w:sz w:val="24"/>
          <w:szCs w:val="24"/>
          <w:lang w:val="bg-BG" w:eastAsia="bg-BG"/>
        </w:rPr>
        <w:t xml:space="preserve"> становище на комисията за предложеното решение.</w:t>
      </w:r>
    </w:p>
    <w:p w14:paraId="3716C22B" w14:textId="77777777" w:rsidR="00A17EBE" w:rsidRPr="00ED5DB0" w:rsidRDefault="00353E5F" w:rsidP="0063029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поим</w:t>
      </w:r>
      <w:r w:rsidR="00137592">
        <w:rPr>
          <w:color w:val="000000" w:themeColor="text1"/>
          <w:sz w:val="24"/>
          <w:szCs w:val="24"/>
          <w:lang w:val="bg-BG" w:eastAsia="bg-BG"/>
        </w:rPr>
        <w:t>е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нно гласуване на предложеното решение </w:t>
      </w:r>
      <w:r w:rsidR="00A17EBE" w:rsidRPr="00ED5DB0">
        <w:rPr>
          <w:color w:val="000000" w:themeColor="text1"/>
          <w:sz w:val="24"/>
          <w:szCs w:val="24"/>
          <w:lang w:val="bg-BG" w:eastAsia="bg-BG"/>
        </w:rPr>
        <w:t>по десета точка от дневния ред, което се проведе н</w:t>
      </w:r>
      <w:r w:rsidR="00A17EBE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0F2C3D">
        <w:rPr>
          <w:color w:val="000000" w:themeColor="text1"/>
          <w:sz w:val="24"/>
          <w:szCs w:val="24"/>
          <w:lang w:val="bg-BG"/>
        </w:rPr>
        <w:t>4 и ал.5</w:t>
      </w:r>
      <w:r w:rsidR="00A17EBE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A17EB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0F2C3D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="00A17EBE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F23C6BB" w14:textId="77777777" w:rsidR="00033E3A" w:rsidRPr="00ED5DB0" w:rsidRDefault="00033E3A" w:rsidP="00ED5DB0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A8BEF58" w14:textId="77777777" w:rsidR="00033E3A" w:rsidRPr="00ED5DB0" w:rsidRDefault="00033E3A" w:rsidP="00ED5DB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0F2C3D"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569BCBE" w14:textId="77777777" w:rsidR="00033E3A" w:rsidRPr="00ED5DB0" w:rsidRDefault="00033E3A" w:rsidP="00ED5DB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0F2C3D">
        <w:rPr>
          <w:color w:val="000000" w:themeColor="text1"/>
          <w:sz w:val="24"/>
          <w:szCs w:val="24"/>
          <w:lang w:val="bg-BG"/>
        </w:rPr>
        <w:t>21</w:t>
      </w:r>
      <w:r w:rsidR="000B20AD">
        <w:rPr>
          <w:color w:val="000000" w:themeColor="text1"/>
          <w:sz w:val="24"/>
          <w:szCs w:val="24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lang w:val="bg-BG"/>
        </w:rPr>
        <w:t xml:space="preserve">общински съветници, като от тях: “за” – </w:t>
      </w:r>
      <w:r w:rsidR="000F2C3D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“против” – </w:t>
      </w:r>
      <w:r w:rsidR="000F2C3D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B272B4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447A7A39" w14:textId="77777777" w:rsidR="00033E3A" w:rsidRPr="00ED5DB0" w:rsidRDefault="00033E3A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29AFB533" w14:textId="77777777" w:rsidR="00033E3A" w:rsidRPr="00ED5DB0" w:rsidRDefault="00033E3A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4C72CDC" w14:textId="77A9AF2C" w:rsidR="00700DD3" w:rsidRDefault="00033E3A" w:rsidP="00700DD3">
      <w:pPr>
        <w:ind w:firstLine="851"/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353E5F" w:rsidRPr="00ED5DB0">
        <w:rPr>
          <w:b/>
          <w:color w:val="000000" w:themeColor="text1"/>
          <w:sz w:val="24"/>
          <w:szCs w:val="24"/>
          <w:lang w:val="bg-BG"/>
        </w:rPr>
        <w:t>2</w:t>
      </w:r>
      <w:r w:rsidR="000F2C3D">
        <w:rPr>
          <w:b/>
          <w:color w:val="000000" w:themeColor="text1"/>
          <w:sz w:val="24"/>
          <w:szCs w:val="24"/>
          <w:lang w:val="bg-BG"/>
        </w:rPr>
        <w:t>9</w:t>
      </w:r>
      <w:r w:rsidR="00E018C3">
        <w:rPr>
          <w:b/>
          <w:color w:val="000000" w:themeColor="text1"/>
          <w:sz w:val="24"/>
          <w:szCs w:val="24"/>
          <w:lang w:val="bg-BG"/>
        </w:rPr>
        <w:t>6</w:t>
      </w:r>
    </w:p>
    <w:p w14:paraId="203FB938" w14:textId="77777777" w:rsidR="00ED1CF3" w:rsidRDefault="00700DD3" w:rsidP="00700DD3">
      <w:pPr>
        <w:ind w:firstLine="851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>Н</w:t>
      </w:r>
      <w:r w:rsidRPr="00975072">
        <w:rPr>
          <w:sz w:val="24"/>
          <w:szCs w:val="24"/>
          <w:lang w:eastAsia="bg-BG"/>
        </w:rPr>
        <w:t xml:space="preserve">а основание </w:t>
      </w:r>
      <w:r>
        <w:rPr>
          <w:sz w:val="24"/>
          <w:szCs w:val="24"/>
          <w:lang w:eastAsia="bg-BG"/>
        </w:rPr>
        <w:t xml:space="preserve">чл.17, ал.1, т.7 и </w:t>
      </w:r>
      <w:r w:rsidRPr="00975072">
        <w:rPr>
          <w:sz w:val="24"/>
          <w:szCs w:val="24"/>
          <w:lang w:eastAsia="bg-BG"/>
        </w:rPr>
        <w:t xml:space="preserve">чл.21, ал.1, </w:t>
      </w:r>
      <w:r>
        <w:rPr>
          <w:sz w:val="24"/>
          <w:szCs w:val="24"/>
          <w:lang w:eastAsia="bg-BG"/>
        </w:rPr>
        <w:t>т. 6 от Закона за местното самоуправление и местната администрация, чл. 60, ал.1 от Административно процесуалния кодекс и чл.126 от Закона за публичните финанси</w:t>
      </w:r>
      <w:r>
        <w:rPr>
          <w:sz w:val="24"/>
          <w:szCs w:val="24"/>
        </w:rPr>
        <w:t xml:space="preserve">, </w:t>
      </w:r>
      <w:r w:rsidRPr="00975072">
        <w:rPr>
          <w:sz w:val="24"/>
          <w:szCs w:val="24"/>
          <w:lang w:eastAsia="bg-BG"/>
        </w:rPr>
        <w:t>Общински съ</w:t>
      </w:r>
      <w:r>
        <w:rPr>
          <w:sz w:val="24"/>
          <w:szCs w:val="24"/>
          <w:lang w:eastAsia="bg-BG"/>
        </w:rPr>
        <w:t>вет Харманли</w:t>
      </w:r>
    </w:p>
    <w:p w14:paraId="7810CAC3" w14:textId="4BD811EE" w:rsidR="00700DD3" w:rsidRPr="00700DD3" w:rsidRDefault="00700DD3" w:rsidP="00700DD3">
      <w:pPr>
        <w:ind w:firstLine="851"/>
        <w:jc w:val="both"/>
        <w:rPr>
          <w:color w:val="000000" w:themeColor="text1"/>
          <w:sz w:val="24"/>
          <w:szCs w:val="24"/>
        </w:rPr>
      </w:pPr>
    </w:p>
    <w:p w14:paraId="373F88B0" w14:textId="77777777" w:rsidR="00700DD3" w:rsidRPr="00700DD3" w:rsidRDefault="00700DD3" w:rsidP="00700DD3">
      <w:pPr>
        <w:contextualSpacing/>
        <w:jc w:val="center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t xml:space="preserve">           </w:t>
      </w:r>
      <w:r w:rsidRPr="00975072">
        <w:rPr>
          <w:b/>
          <w:sz w:val="24"/>
          <w:szCs w:val="24"/>
          <w:lang w:eastAsia="bg-BG"/>
        </w:rPr>
        <w:t xml:space="preserve">Р Е Ш </w:t>
      </w:r>
      <w:r>
        <w:rPr>
          <w:b/>
          <w:sz w:val="24"/>
          <w:szCs w:val="24"/>
          <w:lang w:val="bg-BG" w:eastAsia="bg-BG"/>
        </w:rPr>
        <w:t>И</w:t>
      </w:r>
    </w:p>
    <w:p w14:paraId="1B6B8681" w14:textId="77777777" w:rsidR="00700DD3" w:rsidRPr="00975072" w:rsidRDefault="00700DD3" w:rsidP="00700DD3">
      <w:pPr>
        <w:contextualSpacing/>
        <w:jc w:val="center"/>
        <w:rPr>
          <w:b/>
          <w:sz w:val="24"/>
          <w:szCs w:val="24"/>
          <w:lang w:eastAsia="bg-BG"/>
        </w:rPr>
      </w:pPr>
    </w:p>
    <w:p w14:paraId="0713D00B" w14:textId="77777777" w:rsidR="00700DD3" w:rsidRPr="00757EB5" w:rsidRDefault="00700DD3" w:rsidP="00700DD3">
      <w:pPr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1. </w:t>
      </w:r>
      <w:r w:rsidRPr="00975072">
        <w:rPr>
          <w:sz w:val="24"/>
          <w:szCs w:val="24"/>
          <w:lang w:eastAsia="bg-BG"/>
        </w:rPr>
        <w:t xml:space="preserve">Дава съгласие Община Харманли да </w:t>
      </w:r>
      <w:r>
        <w:rPr>
          <w:sz w:val="24"/>
          <w:szCs w:val="24"/>
          <w:lang w:eastAsia="bg-BG"/>
        </w:rPr>
        <w:t>обезпечава</w:t>
      </w:r>
      <w:r w:rsidRPr="0033267C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временно разходите по трудови правоотношения на персонала по предоставяне на нова социална услуга „Иновативни здравно-социални </w:t>
      </w:r>
      <w:proofErr w:type="gramStart"/>
      <w:r>
        <w:rPr>
          <w:sz w:val="24"/>
          <w:szCs w:val="24"/>
          <w:lang w:eastAsia="bg-BG"/>
        </w:rPr>
        <w:t>услуги“ до</w:t>
      </w:r>
      <w:proofErr w:type="gramEnd"/>
      <w:r>
        <w:rPr>
          <w:sz w:val="24"/>
          <w:szCs w:val="24"/>
          <w:lang w:eastAsia="bg-BG"/>
        </w:rPr>
        <w:t xml:space="preserve"> подписване на договор за </w:t>
      </w:r>
      <w:r>
        <w:rPr>
          <w:sz w:val="24"/>
          <w:szCs w:val="24"/>
        </w:rPr>
        <w:t xml:space="preserve">директно предоставяне на </w:t>
      </w:r>
      <w:r>
        <w:rPr>
          <w:sz w:val="24"/>
          <w:szCs w:val="24"/>
          <w:lang w:eastAsia="bg-BG"/>
        </w:rPr>
        <w:t>безвъзмездна финансова помощ</w:t>
      </w:r>
      <w:r w:rsidRPr="0033267C">
        <w:rPr>
          <w:sz w:val="24"/>
          <w:szCs w:val="24"/>
          <w:lang w:eastAsia="bg-BG"/>
        </w:rPr>
        <w:t xml:space="preserve"> по Програма „Развитие на човешките ресурси“ 2021-2027</w:t>
      </w:r>
      <w:r>
        <w:rPr>
          <w:sz w:val="24"/>
          <w:szCs w:val="24"/>
          <w:lang w:eastAsia="bg-BG"/>
        </w:rPr>
        <w:t xml:space="preserve">, </w:t>
      </w:r>
      <w:r w:rsidRPr="00975072">
        <w:rPr>
          <w:sz w:val="24"/>
          <w:szCs w:val="24"/>
          <w:lang w:eastAsia="bg-BG"/>
        </w:rPr>
        <w:t>процедура BG05SFPR002-2.012 „Иновативни здравно-социални услуги</w:t>
      </w:r>
      <w:r>
        <w:rPr>
          <w:sz w:val="24"/>
          <w:szCs w:val="24"/>
          <w:lang w:eastAsia="bg-BG"/>
        </w:rPr>
        <w:t>“ с временно свободни средства по сметките на Община Харманли в размер до 12 230 лв. на месец.</w:t>
      </w:r>
    </w:p>
    <w:p w14:paraId="1E20ECEC" w14:textId="77777777" w:rsidR="00700DD3" w:rsidRDefault="00700DD3" w:rsidP="00700DD3">
      <w:pPr>
        <w:spacing w:after="300"/>
        <w:contextualSpacing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ab/>
        <w:t>2. Възлага на Кмета на о</w:t>
      </w:r>
      <w:r w:rsidRPr="00975072">
        <w:rPr>
          <w:sz w:val="24"/>
          <w:szCs w:val="24"/>
          <w:lang w:eastAsia="bg-BG"/>
        </w:rPr>
        <w:t>бщина Харманли да извърши последващи действия по изпълнение на Решението.</w:t>
      </w:r>
    </w:p>
    <w:p w14:paraId="702DD2AD" w14:textId="77777777" w:rsidR="00700DD3" w:rsidRPr="001C25F1" w:rsidRDefault="00700DD3" w:rsidP="00700DD3">
      <w:pPr>
        <w:ind w:firstLine="708"/>
        <w:jc w:val="both"/>
        <w:rPr>
          <w:sz w:val="24"/>
          <w:szCs w:val="24"/>
          <w:lang w:eastAsia="bg-BG"/>
        </w:rPr>
      </w:pPr>
      <w:r w:rsidRPr="001C25F1">
        <w:rPr>
          <w:sz w:val="24"/>
          <w:szCs w:val="24"/>
          <w:lang w:eastAsia="bg-BG"/>
        </w:rPr>
        <w:t>3.  За да бъдат изплатени в законоустановения срок трудовите възнаграждения на персонала на услугата се допуска предварително изпълнение на настоящото решение, съгласно чл. 60, ал. 1 от А</w:t>
      </w:r>
      <w:r>
        <w:rPr>
          <w:sz w:val="24"/>
          <w:szCs w:val="24"/>
          <w:lang w:eastAsia="bg-BG"/>
        </w:rPr>
        <w:t>дминистративно процесуален кодекс</w:t>
      </w:r>
      <w:r w:rsidRPr="001C25F1">
        <w:rPr>
          <w:sz w:val="24"/>
          <w:szCs w:val="24"/>
          <w:lang w:eastAsia="bg-BG"/>
        </w:rPr>
        <w:t>.</w:t>
      </w:r>
    </w:p>
    <w:p w14:paraId="28F838DA" w14:textId="4E71F520" w:rsidR="00D27FA4" w:rsidRDefault="00D27FA4" w:rsidP="0032348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04D5B168" w14:textId="77777777" w:rsidR="00ED1CF3" w:rsidRDefault="00ED1CF3" w:rsidP="0032348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55A9BC5D" w14:textId="77777777" w:rsidR="00D27FA4" w:rsidRDefault="00A272A0" w:rsidP="00323480">
      <w:pPr>
        <w:ind w:firstLine="851"/>
        <w:jc w:val="both"/>
        <w:rPr>
          <w:sz w:val="20"/>
          <w:szCs w:val="24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ЕДИНАДЕСЕТА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6BAC2C53" w14:textId="77777777" w:rsidR="00233443" w:rsidRDefault="002D20F5" w:rsidP="00233443">
      <w:pPr>
        <w:ind w:firstLine="851"/>
        <w:jc w:val="both"/>
        <w:rPr>
          <w:sz w:val="20"/>
          <w:szCs w:val="24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7BE8F31D" w14:textId="703C618C" w:rsidR="00020AE5" w:rsidRPr="00020AE5" w:rsidRDefault="00233443" w:rsidP="00020AE5">
      <w:pPr>
        <w:numPr>
          <w:ilvl w:val="0"/>
          <w:numId w:val="10"/>
        </w:numPr>
        <w:suppressAutoHyphens w:val="0"/>
        <w:ind w:left="0" w:firstLine="851"/>
        <w:contextualSpacing/>
        <w:jc w:val="both"/>
        <w:rPr>
          <w:sz w:val="24"/>
          <w:szCs w:val="24"/>
          <w:lang w:eastAsia="bg-BG"/>
        </w:rPr>
      </w:pPr>
      <w:r w:rsidRPr="00E018C3">
        <w:rPr>
          <w:color w:val="000000"/>
          <w:sz w:val="24"/>
          <w:szCs w:val="24"/>
          <w:lang w:eastAsia="bg-BG"/>
        </w:rPr>
        <w:t xml:space="preserve">Докладна записка от Мартин Цонев - Кмет на с. Иваново, Община Харманли, относно </w:t>
      </w:r>
      <w:r w:rsidRPr="00E018C3">
        <w:rPr>
          <w:rFonts w:eastAsia="Calibri"/>
          <w:sz w:val="24"/>
          <w:szCs w:val="24"/>
        </w:rPr>
        <w:t>предложение за именуване на улиците в с. Иваново, община Харманли, област Хасково</w:t>
      </w:r>
      <w:r w:rsidRPr="00E018C3">
        <w:rPr>
          <w:rFonts w:eastAsia="Calibri"/>
          <w:szCs w:val="24"/>
        </w:rPr>
        <w:t>.</w:t>
      </w:r>
      <w:r w:rsidR="00ED1CF3" w:rsidRPr="00E018C3">
        <w:rPr>
          <w:rFonts w:eastAsia="Calibri"/>
          <w:szCs w:val="24"/>
          <w:lang w:val="bg-BG"/>
        </w:rPr>
        <w:t xml:space="preserve"> </w:t>
      </w:r>
      <w:r w:rsidR="005E155F">
        <w:rPr>
          <w:rFonts w:eastAsia="Calibri"/>
          <w:sz w:val="24"/>
          <w:szCs w:val="24"/>
          <w:lang w:val="bg-BG"/>
        </w:rPr>
        <w:t>Като има изменение на предложеното решение от Мартин Цонев-</w:t>
      </w:r>
      <w:r w:rsidR="005E155F" w:rsidRPr="005E155F">
        <w:rPr>
          <w:color w:val="000000"/>
          <w:sz w:val="24"/>
          <w:szCs w:val="24"/>
          <w:lang w:eastAsia="bg-BG"/>
        </w:rPr>
        <w:t xml:space="preserve"> </w:t>
      </w:r>
      <w:r w:rsidR="005E155F" w:rsidRPr="00E018C3">
        <w:rPr>
          <w:color w:val="000000"/>
          <w:sz w:val="24"/>
          <w:szCs w:val="24"/>
          <w:lang w:eastAsia="bg-BG"/>
        </w:rPr>
        <w:t>Кмет на с. Иваново, Община Харманли</w:t>
      </w:r>
      <w:r w:rsidR="005E155F">
        <w:rPr>
          <w:color w:val="000000"/>
          <w:sz w:val="24"/>
          <w:szCs w:val="24"/>
          <w:lang w:val="bg-BG" w:eastAsia="bg-BG"/>
        </w:rPr>
        <w:t>, а именно:</w:t>
      </w:r>
      <w:r w:rsidR="00020AE5" w:rsidRPr="00020AE5">
        <w:rPr>
          <w:sz w:val="24"/>
          <w:szCs w:val="24"/>
          <w:lang w:eastAsia="bg-BG"/>
        </w:rPr>
        <w:t xml:space="preserve"> </w:t>
      </w:r>
    </w:p>
    <w:p w14:paraId="7275E8E3" w14:textId="4E127ABD" w:rsidR="00020AE5" w:rsidRPr="00927CA4" w:rsidRDefault="00020AE5" w:rsidP="00020AE5">
      <w:pPr>
        <w:suppressAutoHyphens w:val="0"/>
        <w:ind w:left="851"/>
        <w:contextualSpacing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val="bg-BG" w:eastAsia="bg-BG"/>
        </w:rPr>
        <w:t>1.</w:t>
      </w:r>
      <w:r w:rsidRPr="00927CA4">
        <w:rPr>
          <w:sz w:val="24"/>
          <w:szCs w:val="24"/>
          <w:lang w:eastAsia="bg-BG"/>
        </w:rPr>
        <w:t>Улицата, която е посочена в позиция №</w:t>
      </w:r>
      <w:r>
        <w:rPr>
          <w:sz w:val="24"/>
          <w:szCs w:val="24"/>
          <w:lang w:eastAsia="bg-BG"/>
        </w:rPr>
        <w:t>33</w:t>
      </w:r>
      <w:r w:rsidRPr="00927CA4">
        <w:rPr>
          <w:sz w:val="24"/>
          <w:szCs w:val="24"/>
          <w:lang w:eastAsia="bg-BG"/>
        </w:rPr>
        <w:t xml:space="preserve"> от Приложение №1, към точка №1</w:t>
      </w:r>
      <w:r>
        <w:rPr>
          <w:sz w:val="24"/>
          <w:szCs w:val="24"/>
          <w:lang w:eastAsia="bg-BG"/>
        </w:rPr>
        <w:t>1</w:t>
      </w:r>
      <w:r w:rsidRPr="00927CA4">
        <w:rPr>
          <w:sz w:val="24"/>
          <w:szCs w:val="24"/>
          <w:lang w:eastAsia="bg-BG"/>
        </w:rPr>
        <w:t xml:space="preserve"> от дневния ред да стане с името „</w:t>
      </w:r>
      <w:r>
        <w:rPr>
          <w:sz w:val="24"/>
          <w:szCs w:val="24"/>
          <w:lang w:eastAsia="bg-BG"/>
        </w:rPr>
        <w:t>Капитан Петко Войвода</w:t>
      </w:r>
      <w:r w:rsidRPr="00927CA4">
        <w:rPr>
          <w:sz w:val="24"/>
          <w:szCs w:val="24"/>
          <w:lang w:eastAsia="bg-BG"/>
        </w:rPr>
        <w:t>“.</w:t>
      </w:r>
    </w:p>
    <w:p w14:paraId="30744BC5" w14:textId="77777777" w:rsidR="00020AE5" w:rsidRDefault="00020AE5" w:rsidP="00020AE5">
      <w:pPr>
        <w:numPr>
          <w:ilvl w:val="0"/>
          <w:numId w:val="10"/>
        </w:numPr>
        <w:suppressAutoHyphens w:val="0"/>
        <w:spacing w:before="240"/>
        <w:ind w:left="0" w:firstLine="851"/>
        <w:contextualSpacing/>
        <w:jc w:val="both"/>
        <w:rPr>
          <w:sz w:val="24"/>
          <w:szCs w:val="24"/>
          <w:lang w:eastAsia="bg-BG"/>
        </w:rPr>
      </w:pPr>
      <w:r w:rsidRPr="00927CA4">
        <w:rPr>
          <w:sz w:val="24"/>
          <w:szCs w:val="24"/>
          <w:lang w:eastAsia="bg-BG"/>
        </w:rPr>
        <w:t xml:space="preserve">Улицата, която е посочена в Позиция №37 от Приложение №1 към точка №11 от дневния ред да стане с името </w:t>
      </w:r>
      <w:r>
        <w:rPr>
          <w:sz w:val="24"/>
          <w:szCs w:val="24"/>
          <w:lang w:eastAsia="bg-BG"/>
        </w:rPr>
        <w:t xml:space="preserve">  „Свети Свети Кирил и </w:t>
      </w:r>
      <w:proofErr w:type="gramStart"/>
      <w:r>
        <w:rPr>
          <w:sz w:val="24"/>
          <w:szCs w:val="24"/>
          <w:lang w:eastAsia="bg-BG"/>
        </w:rPr>
        <w:t>Методий“</w:t>
      </w:r>
      <w:proofErr w:type="gramEnd"/>
    </w:p>
    <w:p w14:paraId="339FFC72" w14:textId="6C82BD29" w:rsidR="00233443" w:rsidRPr="00233443" w:rsidRDefault="00020AE5" w:rsidP="00020AE5">
      <w:pPr>
        <w:ind w:firstLine="708"/>
        <w:jc w:val="both"/>
        <w:rPr>
          <w:sz w:val="20"/>
          <w:szCs w:val="24"/>
        </w:rPr>
      </w:pPr>
      <w:r>
        <w:rPr>
          <w:color w:val="FF0000"/>
          <w:sz w:val="24"/>
          <w:szCs w:val="24"/>
          <w:lang w:val="bg-BG"/>
        </w:rPr>
        <w:t xml:space="preserve">   </w:t>
      </w:r>
      <w:r w:rsidR="00D27FA4" w:rsidRPr="004C43B3">
        <w:rPr>
          <w:sz w:val="24"/>
          <w:szCs w:val="24"/>
          <w:lang w:eastAsia="bg-BG"/>
        </w:rPr>
        <w:t>Председател</w:t>
      </w:r>
      <w:r w:rsidR="00D27FA4" w:rsidRPr="004C43B3">
        <w:rPr>
          <w:sz w:val="24"/>
          <w:szCs w:val="24"/>
          <w:lang w:val="bg-BG" w:eastAsia="bg-BG"/>
        </w:rPr>
        <w:t>ят</w:t>
      </w:r>
      <w:r w:rsidR="00D27FA4" w:rsidRPr="004C43B3">
        <w:rPr>
          <w:sz w:val="24"/>
          <w:szCs w:val="24"/>
          <w:lang w:eastAsia="bg-BG"/>
        </w:rPr>
        <w:t xml:space="preserve"> на Общински съвет Харманли</w:t>
      </w:r>
      <w:r w:rsidR="00D27FA4" w:rsidRPr="004C43B3"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</w:t>
      </w:r>
      <w:proofErr w:type="gramStart"/>
      <w:r w:rsidR="00D27FA4" w:rsidRPr="004C43B3">
        <w:rPr>
          <w:sz w:val="24"/>
          <w:szCs w:val="24"/>
          <w:lang w:val="bg-BG" w:eastAsia="bg-BG"/>
        </w:rPr>
        <w:t>по  „</w:t>
      </w:r>
      <w:proofErr w:type="gramEnd"/>
      <w:r w:rsidR="00233443">
        <w:rPr>
          <w:sz w:val="24"/>
          <w:szCs w:val="24"/>
          <w:lang w:val="bg-BG" w:eastAsia="bg-BG"/>
        </w:rPr>
        <w:t>Териториално устройство и строителство</w:t>
      </w:r>
      <w:r w:rsidR="00D27FA4" w:rsidRPr="004C43B3">
        <w:rPr>
          <w:sz w:val="24"/>
          <w:szCs w:val="24"/>
          <w:lang w:val="bg-BG" w:eastAsia="bg-BG"/>
        </w:rPr>
        <w:t>“,  ко</w:t>
      </w:r>
      <w:r w:rsidR="00D27FA4">
        <w:rPr>
          <w:sz w:val="24"/>
          <w:szCs w:val="24"/>
          <w:lang w:val="bg-BG" w:eastAsia="bg-BG"/>
        </w:rPr>
        <w:t>я</w:t>
      </w:r>
      <w:r w:rsidR="00D27FA4" w:rsidRPr="004C43B3">
        <w:rPr>
          <w:sz w:val="24"/>
          <w:szCs w:val="24"/>
          <w:lang w:val="bg-BG" w:eastAsia="bg-BG"/>
        </w:rPr>
        <w:t xml:space="preserve">то </w:t>
      </w:r>
      <w:r w:rsidR="00D27FA4">
        <w:rPr>
          <w:sz w:val="24"/>
          <w:szCs w:val="24"/>
          <w:lang w:val="bg-BG" w:eastAsia="bg-BG"/>
        </w:rPr>
        <w:t>е</w:t>
      </w:r>
      <w:r w:rsidR="00D27FA4" w:rsidRPr="004C43B3">
        <w:rPr>
          <w:sz w:val="24"/>
          <w:szCs w:val="24"/>
          <w:lang w:val="bg-BG" w:eastAsia="bg-BG"/>
        </w:rPr>
        <w:t xml:space="preserve"> дал</w:t>
      </w:r>
      <w:r w:rsidR="00D27FA4">
        <w:rPr>
          <w:sz w:val="24"/>
          <w:szCs w:val="24"/>
          <w:lang w:val="bg-BG" w:eastAsia="bg-BG"/>
        </w:rPr>
        <w:t>а</w:t>
      </w:r>
      <w:r w:rsidR="00D27FA4" w:rsidRPr="004C43B3">
        <w:rPr>
          <w:sz w:val="24"/>
          <w:szCs w:val="24"/>
          <w:lang w:val="bg-BG" w:eastAsia="bg-BG"/>
        </w:rPr>
        <w:t xml:space="preserve"> положително становище по предложеното решение,</w:t>
      </w:r>
      <w:r w:rsidR="00D27FA4" w:rsidRPr="00D27FA4">
        <w:rPr>
          <w:color w:val="000000"/>
          <w:sz w:val="24"/>
          <w:szCs w:val="24"/>
          <w:lang w:eastAsia="bg-BG"/>
        </w:rPr>
        <w:t xml:space="preserve"> </w:t>
      </w:r>
      <w:r w:rsidR="00233443" w:rsidRPr="00233443">
        <w:rPr>
          <w:color w:val="000000"/>
          <w:sz w:val="24"/>
          <w:szCs w:val="24"/>
          <w:lang w:eastAsia="bg-BG"/>
        </w:rPr>
        <w:t xml:space="preserve">относно </w:t>
      </w:r>
      <w:r w:rsidR="00233443" w:rsidRPr="00233443">
        <w:rPr>
          <w:rFonts w:eastAsia="Calibri"/>
          <w:sz w:val="24"/>
          <w:szCs w:val="24"/>
        </w:rPr>
        <w:t>предложение за именуване на улиците в с. Иваново, община Харманли, област Хасково</w:t>
      </w:r>
      <w:r w:rsidR="00233443" w:rsidRPr="004E2BD5">
        <w:rPr>
          <w:rFonts w:eastAsia="Calibri"/>
          <w:szCs w:val="24"/>
        </w:rPr>
        <w:t>.</w:t>
      </w:r>
    </w:p>
    <w:p w14:paraId="1BA47509" w14:textId="77777777" w:rsidR="00D27FA4" w:rsidRPr="00ED5DB0" w:rsidRDefault="00D27FA4" w:rsidP="00323480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0F2AA906" w14:textId="77777777" w:rsidR="00D27FA4" w:rsidRPr="00ED5DB0" w:rsidRDefault="00233443" w:rsidP="00323480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Димитър Димитров</w:t>
      </w:r>
      <w:r w:rsidR="00D27FA4" w:rsidRPr="00ED5DB0">
        <w:rPr>
          <w:sz w:val="24"/>
          <w:szCs w:val="24"/>
          <w:lang w:val="bg-BG" w:eastAsia="bg-BG"/>
        </w:rPr>
        <w:t xml:space="preserve"> - Председател на комисията по „</w:t>
      </w:r>
      <w:r>
        <w:rPr>
          <w:sz w:val="24"/>
          <w:szCs w:val="24"/>
          <w:lang w:val="bg-BG" w:eastAsia="bg-BG"/>
        </w:rPr>
        <w:t>Териториално устройство и строителство</w:t>
      </w:r>
      <w:r w:rsidR="00D27FA4" w:rsidRPr="00ED5DB0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>,</w:t>
      </w:r>
      <w:r w:rsidR="00D27FA4" w:rsidRPr="00ED5DB0">
        <w:rPr>
          <w:sz w:val="24"/>
          <w:szCs w:val="24"/>
          <w:lang w:val="bg-BG" w:eastAsia="bg-BG"/>
        </w:rPr>
        <w:t xml:space="preserve"> изрази положително становище на комисията за предложеното решение.</w:t>
      </w:r>
    </w:p>
    <w:p w14:paraId="72A2FAFB" w14:textId="77777777" w:rsidR="006F037D" w:rsidRPr="00ED5DB0" w:rsidRDefault="009F74B3" w:rsidP="00323480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</w:t>
      </w:r>
      <w:r w:rsidR="006F037D" w:rsidRPr="00ED5DB0">
        <w:rPr>
          <w:color w:val="000000" w:themeColor="text1"/>
          <w:sz w:val="24"/>
          <w:szCs w:val="24"/>
          <w:lang w:val="bg-BG" w:eastAsia="bg-BG"/>
        </w:rPr>
        <w:t>по единадесета точка от дневния ред, което се проведе н</w:t>
      </w:r>
      <w:r w:rsidR="006F037D"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233443">
        <w:rPr>
          <w:color w:val="000000" w:themeColor="text1"/>
          <w:sz w:val="24"/>
          <w:szCs w:val="24"/>
          <w:lang w:val="bg-BG"/>
        </w:rPr>
        <w:t>3</w:t>
      </w:r>
      <w:r w:rsidR="006F037D"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6F037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233443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="006F037D"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1836B0A" w14:textId="77777777" w:rsidR="006136F9" w:rsidRPr="00ED5DB0" w:rsidRDefault="006136F9" w:rsidP="00323480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59AE4236" w14:textId="77777777" w:rsidR="006136F9" w:rsidRPr="00ED5DB0" w:rsidRDefault="006136F9" w:rsidP="0032348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233443">
        <w:rPr>
          <w:color w:val="000000" w:themeColor="text1"/>
          <w:sz w:val="24"/>
          <w:szCs w:val="24"/>
          <w:u w:val="single"/>
          <w:lang w:val="bg-BG"/>
        </w:rPr>
        <w:t>21</w:t>
      </w:r>
      <w:r w:rsidR="001B79E2" w:rsidRPr="00ED5DB0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0D2EFAE5" w14:textId="77777777" w:rsidR="006136F9" w:rsidRPr="00ED5DB0" w:rsidRDefault="006136F9" w:rsidP="0032348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233443">
        <w:rPr>
          <w:color w:val="000000" w:themeColor="text1"/>
          <w:sz w:val="24"/>
          <w:szCs w:val="24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lang w:val="bg-BG"/>
        </w:rPr>
        <w:t xml:space="preserve">общински съветници, като от тях: “за” – </w:t>
      </w:r>
      <w:r w:rsidR="00233443">
        <w:rPr>
          <w:color w:val="000000" w:themeColor="text1"/>
          <w:sz w:val="24"/>
          <w:szCs w:val="24"/>
          <w:lang w:val="bg-BG"/>
        </w:rPr>
        <w:t>20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1C0EC2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D27FA4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5E5BDE88" w14:textId="77777777" w:rsidR="006136F9" w:rsidRPr="00ED5DB0" w:rsidRDefault="006136F9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5750238" w14:textId="77777777" w:rsidR="006136F9" w:rsidRPr="00ED5DB0" w:rsidRDefault="006136F9" w:rsidP="00ED5DB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4E2C6A7" w14:textId="26667D80" w:rsidR="00033E3A" w:rsidRPr="00ED5DB0" w:rsidRDefault="006136F9" w:rsidP="00ED5DB0">
      <w:pPr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1C0EC2">
        <w:rPr>
          <w:b/>
          <w:color w:val="000000" w:themeColor="text1"/>
          <w:sz w:val="24"/>
          <w:szCs w:val="24"/>
          <w:lang w:val="bg-BG"/>
        </w:rPr>
        <w:t>2</w:t>
      </w:r>
      <w:r w:rsidR="00233443">
        <w:rPr>
          <w:b/>
          <w:color w:val="000000" w:themeColor="text1"/>
          <w:sz w:val="24"/>
          <w:szCs w:val="24"/>
          <w:lang w:val="bg-BG"/>
        </w:rPr>
        <w:t>9</w:t>
      </w:r>
      <w:r w:rsidR="00E018C3">
        <w:rPr>
          <w:b/>
          <w:color w:val="000000" w:themeColor="text1"/>
          <w:sz w:val="24"/>
          <w:szCs w:val="24"/>
          <w:lang w:val="bg-BG"/>
        </w:rPr>
        <w:t>7</w:t>
      </w:r>
    </w:p>
    <w:p w14:paraId="3AEBEA3B" w14:textId="77777777" w:rsidR="00C769A3" w:rsidRPr="00927CA4" w:rsidRDefault="00C769A3" w:rsidP="00C769A3">
      <w:pPr>
        <w:spacing w:before="240"/>
        <w:ind w:firstLine="567"/>
        <w:contextualSpacing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val="bg-BG"/>
        </w:rPr>
        <w:t xml:space="preserve">     Н</w:t>
      </w:r>
      <w:r w:rsidRPr="00927CA4">
        <w:rPr>
          <w:sz w:val="24"/>
          <w:szCs w:val="24"/>
        </w:rPr>
        <w:t xml:space="preserve">а основание чл.21 ал.1 т.18 от ЗМСМА, чл.77, чл.78 ал. 3 и чл.81 от Наредба № 23 за символиката на Община Харманли на ОбС Харманли, Общински съвет Харманли </w:t>
      </w:r>
    </w:p>
    <w:p w14:paraId="0785B320" w14:textId="77777777" w:rsidR="00C769A3" w:rsidRPr="00927CA4" w:rsidRDefault="00C769A3" w:rsidP="00C769A3">
      <w:pPr>
        <w:ind w:right="-428" w:firstLine="851"/>
        <w:contextualSpacing/>
        <w:jc w:val="center"/>
        <w:rPr>
          <w:b/>
          <w:sz w:val="24"/>
          <w:szCs w:val="24"/>
          <w:lang w:val="ru-RU"/>
        </w:rPr>
      </w:pPr>
    </w:p>
    <w:p w14:paraId="2F35965D" w14:textId="77777777" w:rsidR="00C769A3" w:rsidRPr="00947E8B" w:rsidRDefault="00C769A3" w:rsidP="00C769A3">
      <w:pPr>
        <w:rPr>
          <w:sz w:val="24"/>
          <w:szCs w:val="24"/>
          <w:shd w:val="clear" w:color="auto" w:fill="FCFCFC"/>
        </w:rPr>
      </w:pPr>
    </w:p>
    <w:p w14:paraId="35D6290E" w14:textId="77777777" w:rsidR="00C769A3" w:rsidRPr="00947E8B" w:rsidRDefault="00C769A3" w:rsidP="00C769A3">
      <w:pPr>
        <w:rPr>
          <w:sz w:val="24"/>
          <w:szCs w:val="24"/>
        </w:rPr>
      </w:pPr>
    </w:p>
    <w:p w14:paraId="73F1CB8F" w14:textId="77777777" w:rsidR="00C769A3" w:rsidRDefault="00C769A3" w:rsidP="00C769A3">
      <w:pPr>
        <w:ind w:right="-428"/>
        <w:contextualSpacing/>
        <w:jc w:val="center"/>
        <w:rPr>
          <w:b/>
          <w:sz w:val="24"/>
          <w:szCs w:val="24"/>
          <w:lang w:val="ru-RU"/>
        </w:rPr>
      </w:pPr>
    </w:p>
    <w:p w14:paraId="1E1B261C" w14:textId="4916C2DE" w:rsidR="00C769A3" w:rsidRDefault="00ED1CF3" w:rsidP="00C769A3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 Е Ш И:</w:t>
      </w:r>
    </w:p>
    <w:p w14:paraId="250CF5E3" w14:textId="77777777" w:rsidR="00ED1CF3" w:rsidRDefault="00ED1CF3" w:rsidP="00ED1CF3">
      <w:pPr>
        <w:ind w:firstLine="851"/>
        <w:jc w:val="center"/>
        <w:rPr>
          <w:sz w:val="24"/>
          <w:szCs w:val="24"/>
        </w:rPr>
      </w:pPr>
    </w:p>
    <w:p w14:paraId="1291CF13" w14:textId="77777777" w:rsidR="00C769A3" w:rsidRDefault="00C769A3" w:rsidP="005E155F">
      <w:pPr>
        <w:numPr>
          <w:ilvl w:val="0"/>
          <w:numId w:val="2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Улиците в село Иваново, </w:t>
      </w:r>
      <w:r w:rsidRPr="00B36E29">
        <w:rPr>
          <w:sz w:val="24"/>
          <w:szCs w:val="24"/>
        </w:rPr>
        <w:t>община Харманли</w:t>
      </w:r>
      <w:r>
        <w:rPr>
          <w:sz w:val="24"/>
          <w:szCs w:val="24"/>
        </w:rPr>
        <w:t>, област Хасково да бъдат именувани съгласно Приложение №1, Списък на улиците в село Иваново по осови точки и имена, неразделна част настоящото решение.</w:t>
      </w:r>
    </w:p>
    <w:p w14:paraId="7EC1C9A4" w14:textId="77777777" w:rsidR="00C769A3" w:rsidRPr="00AC19B3" w:rsidRDefault="00C769A3" w:rsidP="005E155F">
      <w:pPr>
        <w:numPr>
          <w:ilvl w:val="0"/>
          <w:numId w:val="2"/>
        </w:numPr>
        <w:suppressAutoHyphens w:val="0"/>
        <w:ind w:left="0" w:firstLine="851"/>
        <w:jc w:val="both"/>
        <w:rPr>
          <w:sz w:val="24"/>
          <w:szCs w:val="24"/>
        </w:rPr>
      </w:pPr>
      <w:r w:rsidRPr="00AC19B3">
        <w:rPr>
          <w:sz w:val="24"/>
          <w:szCs w:val="24"/>
        </w:rPr>
        <w:t xml:space="preserve">Обявяването на решението за именуване </w:t>
      </w:r>
      <w:r>
        <w:rPr>
          <w:sz w:val="24"/>
          <w:szCs w:val="24"/>
        </w:rPr>
        <w:t>да се извърши</w:t>
      </w:r>
      <w:r w:rsidRPr="00AC19B3">
        <w:rPr>
          <w:sz w:val="24"/>
          <w:szCs w:val="24"/>
        </w:rPr>
        <w:t xml:space="preserve"> от председателя на Общинския съвет.</w:t>
      </w:r>
    </w:p>
    <w:p w14:paraId="4946478C" w14:textId="77777777" w:rsidR="00ED1CF3" w:rsidRDefault="00C769A3" w:rsidP="00ED1CF3">
      <w:pPr>
        <w:ind w:firstLine="851"/>
        <w:rPr>
          <w:sz w:val="24"/>
          <w:szCs w:val="24"/>
        </w:rPr>
      </w:pPr>
      <w:r w:rsidRPr="00ED1CF3">
        <w:rPr>
          <w:b/>
          <w:sz w:val="24"/>
          <w:szCs w:val="24"/>
        </w:rPr>
        <w:t>Приложения:</w:t>
      </w:r>
      <w:r>
        <w:rPr>
          <w:sz w:val="24"/>
          <w:szCs w:val="24"/>
        </w:rPr>
        <w:t xml:space="preserve"> </w:t>
      </w:r>
    </w:p>
    <w:p w14:paraId="647FE614" w14:textId="12E3D3F0" w:rsidR="00C769A3" w:rsidRDefault="00C769A3" w:rsidP="00ED1CF3">
      <w:pPr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Приложение №1- Списък на улиците в село Иваново по осови точки и имена</w:t>
      </w:r>
    </w:p>
    <w:p w14:paraId="19AA8574" w14:textId="2DE3ED3F" w:rsidR="00323480" w:rsidRDefault="00323480" w:rsidP="00ED1CF3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</w:p>
    <w:p w14:paraId="1C115CFC" w14:textId="77777777" w:rsidR="00ED1CF3" w:rsidRPr="00ED5DB0" w:rsidRDefault="00ED1CF3" w:rsidP="00ED5DB0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</w:p>
    <w:p w14:paraId="3DCE741B" w14:textId="77777777" w:rsidR="00426C4F" w:rsidRPr="00ED5DB0" w:rsidRDefault="000A0C9A" w:rsidP="00ED5DB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ДВАНАДЕСЕТА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3448F5CB" w14:textId="77777777" w:rsidR="00682ACD" w:rsidRDefault="00CB5AB0" w:rsidP="00682AC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6E0A393F" w14:textId="74A322D2" w:rsidR="00682ACD" w:rsidRPr="00682ACD" w:rsidRDefault="00682ACD" w:rsidP="00682AC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682ACD">
        <w:rPr>
          <w:color w:val="000000"/>
          <w:sz w:val="24"/>
          <w:szCs w:val="24"/>
          <w:lang w:eastAsia="bg-BG"/>
        </w:rPr>
        <w:t>Докладна записка от Петър Петров</w:t>
      </w:r>
      <w:r w:rsidR="00ED1CF3">
        <w:rPr>
          <w:color w:val="000000"/>
          <w:sz w:val="24"/>
          <w:szCs w:val="24"/>
          <w:lang w:val="bg-BG" w:eastAsia="bg-BG"/>
        </w:rPr>
        <w:t xml:space="preserve"> </w:t>
      </w:r>
      <w:r w:rsidRPr="00682ACD">
        <w:rPr>
          <w:color w:val="000000"/>
          <w:sz w:val="24"/>
          <w:szCs w:val="24"/>
          <w:lang w:eastAsia="bg-BG"/>
        </w:rPr>
        <w:t>- Кмет на с.Остър Камък, Община Харманли, относно</w:t>
      </w:r>
      <w:r w:rsidRPr="00682ACD">
        <w:rPr>
          <w:rFonts w:eastAsia="Calibri"/>
          <w:sz w:val="24"/>
          <w:szCs w:val="24"/>
        </w:rPr>
        <w:t xml:space="preserve"> предложение за именуване на улиците в с. Остър Камък, община Харманли, област Хасково.</w:t>
      </w:r>
    </w:p>
    <w:p w14:paraId="19431130" w14:textId="77777777" w:rsidR="00682ACD" w:rsidRPr="00682ACD" w:rsidRDefault="00682ACD" w:rsidP="00682AC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</w:t>
      </w:r>
      <w:proofErr w:type="gramStart"/>
      <w:r w:rsidRPr="004C43B3">
        <w:rPr>
          <w:sz w:val="24"/>
          <w:szCs w:val="24"/>
          <w:lang w:val="bg-BG" w:eastAsia="bg-BG"/>
        </w:rPr>
        <w:t>по  „</w:t>
      </w:r>
      <w:proofErr w:type="gramEnd"/>
      <w:r>
        <w:rPr>
          <w:sz w:val="24"/>
          <w:szCs w:val="24"/>
          <w:lang w:val="bg-BG" w:eastAsia="bg-BG"/>
        </w:rPr>
        <w:t>Териториално устройство и строителство</w:t>
      </w:r>
      <w:r w:rsidRPr="004C43B3">
        <w:rPr>
          <w:sz w:val="24"/>
          <w:szCs w:val="24"/>
          <w:lang w:val="bg-BG" w:eastAsia="bg-BG"/>
        </w:rPr>
        <w:t>“,  ко</w:t>
      </w:r>
      <w:r>
        <w:rPr>
          <w:sz w:val="24"/>
          <w:szCs w:val="24"/>
          <w:lang w:val="bg-BG" w:eastAsia="bg-BG"/>
        </w:rPr>
        <w:t>я</w:t>
      </w:r>
      <w:r w:rsidRPr="004C43B3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е</w:t>
      </w:r>
      <w:r w:rsidRPr="004C43B3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а</w:t>
      </w:r>
      <w:r w:rsidRPr="004C43B3">
        <w:rPr>
          <w:sz w:val="24"/>
          <w:szCs w:val="24"/>
          <w:lang w:val="bg-BG" w:eastAsia="bg-BG"/>
        </w:rPr>
        <w:t xml:space="preserve"> положително становище по предложеното решение,</w:t>
      </w:r>
      <w:r w:rsidRPr="00D27FA4">
        <w:rPr>
          <w:color w:val="000000"/>
          <w:sz w:val="24"/>
          <w:szCs w:val="24"/>
          <w:lang w:eastAsia="bg-BG"/>
        </w:rPr>
        <w:t xml:space="preserve"> </w:t>
      </w:r>
      <w:r w:rsidRPr="00682ACD">
        <w:rPr>
          <w:color w:val="000000"/>
          <w:sz w:val="24"/>
          <w:szCs w:val="24"/>
          <w:lang w:eastAsia="bg-BG"/>
        </w:rPr>
        <w:t>относно</w:t>
      </w:r>
      <w:r w:rsidRPr="00682ACD">
        <w:rPr>
          <w:rFonts w:eastAsia="Calibri"/>
          <w:sz w:val="24"/>
          <w:szCs w:val="24"/>
        </w:rPr>
        <w:t xml:space="preserve"> предложение за именуване на улиците в с. Остър Камък, община Харманли, област Хасково.</w:t>
      </w:r>
    </w:p>
    <w:p w14:paraId="3CF7161C" w14:textId="77777777" w:rsidR="00682ACD" w:rsidRPr="00ED5DB0" w:rsidRDefault="00682ACD" w:rsidP="00682ACD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6E18086F" w14:textId="77777777" w:rsidR="00682ACD" w:rsidRPr="00ED5DB0" w:rsidRDefault="00682ACD" w:rsidP="00682AC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Димитър Димитров</w:t>
      </w:r>
      <w:r w:rsidRPr="00ED5DB0">
        <w:rPr>
          <w:sz w:val="24"/>
          <w:szCs w:val="24"/>
          <w:lang w:val="bg-BG" w:eastAsia="bg-BG"/>
        </w:rPr>
        <w:t xml:space="preserve"> - Председател на комисията по „</w:t>
      </w:r>
      <w:r>
        <w:rPr>
          <w:sz w:val="24"/>
          <w:szCs w:val="24"/>
          <w:lang w:val="bg-BG" w:eastAsia="bg-BG"/>
        </w:rPr>
        <w:t>Териториално устройство и строителство</w:t>
      </w:r>
      <w:r w:rsidRPr="00ED5DB0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>,</w:t>
      </w:r>
      <w:r w:rsidRPr="00ED5DB0">
        <w:rPr>
          <w:sz w:val="24"/>
          <w:szCs w:val="24"/>
          <w:lang w:val="bg-BG" w:eastAsia="bg-BG"/>
        </w:rPr>
        <w:t xml:space="preserve"> изрази положително становище на комисията за предложеното решение.</w:t>
      </w:r>
    </w:p>
    <w:p w14:paraId="2B08897B" w14:textId="77777777" w:rsidR="004403AF" w:rsidRPr="00ED5DB0" w:rsidRDefault="004403AF" w:rsidP="0032348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="00082E86" w:rsidRPr="00ED5DB0">
        <w:rPr>
          <w:color w:val="000000" w:themeColor="text1"/>
          <w:sz w:val="24"/>
          <w:szCs w:val="24"/>
          <w:lang w:val="bg-BG"/>
        </w:rPr>
        <w:t>поименно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дванадесета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682ACD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682ACD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18EF09B" w14:textId="77777777" w:rsidR="00426C4F" w:rsidRPr="00ED5DB0" w:rsidRDefault="00426C4F" w:rsidP="00323480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63B11145" w14:textId="77777777" w:rsidR="00426C4F" w:rsidRPr="00ED5DB0" w:rsidRDefault="00426C4F" w:rsidP="0032348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82ACD"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1AF06F4B" w14:textId="77777777" w:rsidR="00426C4F" w:rsidRPr="00ED5DB0" w:rsidRDefault="00426C4F" w:rsidP="0032348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F10A7A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F10A7A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14EA4C6B" w14:textId="77777777" w:rsidR="00426C4F" w:rsidRPr="00ED5DB0" w:rsidRDefault="00426C4F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B8252E0" w14:textId="77777777" w:rsidR="008B22E7" w:rsidRDefault="00426C4F" w:rsidP="00ED5D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1B24972" w14:textId="30C13E53" w:rsidR="00426C4F" w:rsidRPr="00ED5DB0" w:rsidRDefault="00426C4F" w:rsidP="00ED5DB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ED5DB0">
        <w:rPr>
          <w:b/>
          <w:color w:val="000000" w:themeColor="text1"/>
          <w:sz w:val="24"/>
          <w:szCs w:val="24"/>
          <w:lang w:val="bg-BG"/>
        </w:rPr>
        <w:t>2</w:t>
      </w:r>
      <w:r w:rsidR="00682ACD">
        <w:rPr>
          <w:b/>
          <w:color w:val="000000" w:themeColor="text1"/>
          <w:sz w:val="24"/>
          <w:szCs w:val="24"/>
          <w:lang w:val="bg-BG"/>
        </w:rPr>
        <w:t>9</w:t>
      </w:r>
      <w:r w:rsidR="00020AE5">
        <w:rPr>
          <w:b/>
          <w:color w:val="000000" w:themeColor="text1"/>
          <w:sz w:val="24"/>
          <w:szCs w:val="24"/>
          <w:lang w:val="bg-BG"/>
        </w:rPr>
        <w:t>8</w:t>
      </w:r>
    </w:p>
    <w:p w14:paraId="3FB86DCF" w14:textId="77777777" w:rsidR="00682ACD" w:rsidRPr="00A86645" w:rsidRDefault="00682ACD" w:rsidP="00682ACD">
      <w:pPr>
        <w:ind w:right="-428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Pr="0035287B">
        <w:rPr>
          <w:sz w:val="24"/>
          <w:szCs w:val="24"/>
        </w:rPr>
        <w:t>а основание чл.21 ал.1 т.</w:t>
      </w:r>
      <w:r>
        <w:rPr>
          <w:sz w:val="24"/>
          <w:szCs w:val="24"/>
        </w:rPr>
        <w:t>1</w:t>
      </w:r>
      <w:r w:rsidRPr="0035287B">
        <w:rPr>
          <w:sz w:val="24"/>
          <w:szCs w:val="24"/>
        </w:rPr>
        <w:t xml:space="preserve">8 от ЗМСМА, </w:t>
      </w:r>
      <w:r>
        <w:rPr>
          <w:sz w:val="24"/>
          <w:szCs w:val="24"/>
        </w:rPr>
        <w:t>чл.77, чл.78 ал.</w:t>
      </w:r>
      <w:r w:rsidRPr="003528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и чл.81 от </w:t>
      </w:r>
      <w:r w:rsidRPr="0035287B">
        <w:rPr>
          <w:sz w:val="24"/>
          <w:szCs w:val="24"/>
        </w:rPr>
        <w:t>Наредба № 2</w:t>
      </w:r>
      <w:r>
        <w:rPr>
          <w:sz w:val="24"/>
          <w:szCs w:val="24"/>
        </w:rPr>
        <w:t>3</w:t>
      </w:r>
      <w:r w:rsidRPr="0035287B">
        <w:rPr>
          <w:sz w:val="24"/>
          <w:szCs w:val="24"/>
        </w:rPr>
        <w:t xml:space="preserve"> </w:t>
      </w:r>
      <w:r w:rsidRPr="004A7240">
        <w:rPr>
          <w:sz w:val="24"/>
          <w:szCs w:val="24"/>
        </w:rPr>
        <w:t xml:space="preserve">за символиката на Община Харманли </w:t>
      </w:r>
      <w:r w:rsidRPr="0035287B">
        <w:rPr>
          <w:sz w:val="24"/>
          <w:szCs w:val="24"/>
        </w:rPr>
        <w:t>на ОбС Харманли, Общински съ</w:t>
      </w:r>
      <w:r>
        <w:rPr>
          <w:sz w:val="24"/>
          <w:szCs w:val="24"/>
        </w:rPr>
        <w:t xml:space="preserve">вет Харманли </w:t>
      </w:r>
    </w:p>
    <w:p w14:paraId="21597E69" w14:textId="77777777" w:rsidR="00682ACD" w:rsidRDefault="00682ACD" w:rsidP="00682ACD">
      <w:pPr>
        <w:ind w:right="-428"/>
        <w:contextualSpacing/>
        <w:jc w:val="center"/>
        <w:rPr>
          <w:b/>
          <w:sz w:val="24"/>
          <w:szCs w:val="24"/>
          <w:lang w:val="ru-RU"/>
        </w:rPr>
      </w:pPr>
    </w:p>
    <w:p w14:paraId="01533E51" w14:textId="1AA1B322" w:rsidR="00682ACD" w:rsidRDefault="00682ACD" w:rsidP="00682ACD">
      <w:pPr>
        <w:jc w:val="center"/>
        <w:rPr>
          <w:b/>
          <w:sz w:val="24"/>
          <w:szCs w:val="24"/>
          <w:lang w:val="ru-RU"/>
        </w:rPr>
      </w:pPr>
      <w:r w:rsidRPr="00C9337B">
        <w:rPr>
          <w:b/>
          <w:sz w:val="24"/>
          <w:szCs w:val="24"/>
          <w:lang w:val="ru-RU"/>
        </w:rPr>
        <w:t xml:space="preserve">Р Е Ш </w:t>
      </w:r>
      <w:r>
        <w:rPr>
          <w:b/>
          <w:sz w:val="24"/>
          <w:szCs w:val="24"/>
          <w:lang w:val="ru-RU"/>
        </w:rPr>
        <w:t>И</w:t>
      </w:r>
    </w:p>
    <w:p w14:paraId="4861EB07" w14:textId="77777777" w:rsidR="00ED1CF3" w:rsidRDefault="00ED1CF3" w:rsidP="00682ACD">
      <w:pPr>
        <w:jc w:val="center"/>
        <w:rPr>
          <w:sz w:val="24"/>
          <w:szCs w:val="24"/>
        </w:rPr>
      </w:pPr>
    </w:p>
    <w:p w14:paraId="718A576E" w14:textId="77777777" w:rsidR="00682ACD" w:rsidRDefault="00682ACD" w:rsidP="005E155F">
      <w:pPr>
        <w:numPr>
          <w:ilvl w:val="0"/>
          <w:numId w:val="7"/>
        </w:numPr>
        <w:suppressAutoHyphens w:val="0"/>
        <w:spacing w:after="20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Улиците в село Остър Камък, </w:t>
      </w:r>
      <w:r w:rsidRPr="00B36E29">
        <w:rPr>
          <w:sz w:val="24"/>
          <w:szCs w:val="24"/>
        </w:rPr>
        <w:t>община Харманли</w:t>
      </w:r>
      <w:r>
        <w:rPr>
          <w:sz w:val="24"/>
          <w:szCs w:val="24"/>
        </w:rPr>
        <w:t>, област Хасково да бъдат именувани съгласно Приложение №1, Списък на улиците в село Остър Камък по осови точки и имена, неразделна част настоящото решение.</w:t>
      </w:r>
    </w:p>
    <w:p w14:paraId="63490508" w14:textId="77777777" w:rsidR="00682ACD" w:rsidRPr="00AC19B3" w:rsidRDefault="00682ACD" w:rsidP="005E155F">
      <w:pPr>
        <w:numPr>
          <w:ilvl w:val="0"/>
          <w:numId w:val="7"/>
        </w:numPr>
        <w:suppressAutoHyphens w:val="0"/>
        <w:ind w:left="0" w:firstLine="851"/>
        <w:jc w:val="both"/>
        <w:rPr>
          <w:sz w:val="24"/>
          <w:szCs w:val="24"/>
        </w:rPr>
      </w:pPr>
      <w:r w:rsidRPr="00AC19B3">
        <w:rPr>
          <w:sz w:val="24"/>
          <w:szCs w:val="24"/>
        </w:rPr>
        <w:t xml:space="preserve">Обявяването на решението за именуване </w:t>
      </w:r>
      <w:r>
        <w:rPr>
          <w:sz w:val="24"/>
          <w:szCs w:val="24"/>
        </w:rPr>
        <w:t>да се извърши</w:t>
      </w:r>
      <w:r w:rsidRPr="00AC19B3">
        <w:rPr>
          <w:sz w:val="24"/>
          <w:szCs w:val="24"/>
        </w:rPr>
        <w:t xml:space="preserve"> от председателя на Общинския съвет.</w:t>
      </w:r>
    </w:p>
    <w:p w14:paraId="719B19D9" w14:textId="77777777" w:rsidR="00ED1CF3" w:rsidRPr="00ED1CF3" w:rsidRDefault="00682ACD" w:rsidP="00ED1CF3">
      <w:pPr>
        <w:ind w:firstLine="851"/>
        <w:jc w:val="both"/>
        <w:rPr>
          <w:b/>
          <w:sz w:val="24"/>
          <w:szCs w:val="24"/>
        </w:rPr>
      </w:pPr>
      <w:r w:rsidRPr="00ED1CF3">
        <w:rPr>
          <w:b/>
          <w:sz w:val="24"/>
          <w:szCs w:val="24"/>
        </w:rPr>
        <w:t xml:space="preserve">Приложения: </w:t>
      </w:r>
    </w:p>
    <w:p w14:paraId="0352E2D8" w14:textId="6FC19C6E" w:rsidR="00682ACD" w:rsidRDefault="00682ACD" w:rsidP="00ED1CF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№1- Списък на улиците в село Остър Камък по осови точки и имена</w:t>
      </w:r>
    </w:p>
    <w:p w14:paraId="1DD53144" w14:textId="77777777" w:rsidR="008B0FC4" w:rsidRPr="00ED5DB0" w:rsidRDefault="008B0FC4" w:rsidP="00ED5DB0">
      <w:pPr>
        <w:shd w:val="clear" w:color="auto" w:fill="FFFFFF"/>
        <w:ind w:firstLine="851"/>
        <w:jc w:val="both"/>
        <w:rPr>
          <w:sz w:val="24"/>
          <w:szCs w:val="24"/>
          <w:lang w:eastAsia="bg-BG"/>
        </w:rPr>
      </w:pPr>
    </w:p>
    <w:p w14:paraId="16CFCB69" w14:textId="77777777" w:rsidR="00082E86" w:rsidRPr="00ED5DB0" w:rsidRDefault="00082E86" w:rsidP="00ED5DB0">
      <w:pPr>
        <w:shd w:val="clear" w:color="auto" w:fill="FFFFFF"/>
        <w:ind w:firstLine="851"/>
        <w:jc w:val="both"/>
        <w:rPr>
          <w:sz w:val="24"/>
          <w:szCs w:val="24"/>
          <w:lang w:eastAsia="bg-BG"/>
        </w:rPr>
      </w:pPr>
    </w:p>
    <w:p w14:paraId="3CBB2D1F" w14:textId="77777777" w:rsidR="00DA7E7A" w:rsidRPr="00323480" w:rsidRDefault="00DA7E7A" w:rsidP="0032348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2348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323480">
        <w:rPr>
          <w:b/>
          <w:color w:val="000000" w:themeColor="text1"/>
          <w:sz w:val="24"/>
          <w:szCs w:val="24"/>
          <w:u w:val="single"/>
          <w:lang w:val="bg-BG"/>
        </w:rPr>
        <w:t xml:space="preserve">ТРИНАДЕСЕТА </w:t>
      </w:r>
      <w:r w:rsidRPr="0032348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73BEDE04" w14:textId="77777777" w:rsidR="00682ACD" w:rsidRDefault="006F3625" w:rsidP="00682AC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2348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7C5844E6" w14:textId="77777777" w:rsidR="00682ACD" w:rsidRPr="00682ACD" w:rsidRDefault="00682ACD" w:rsidP="00682AC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682ACD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682ACD">
        <w:rPr>
          <w:sz w:val="24"/>
          <w:szCs w:val="24"/>
        </w:rPr>
        <w:t xml:space="preserve"> Предложение за именуване на улиците в населените места на територията на община Харманли, област Хасково, а именно: с. Върбово, с. Овчарово, с. Поляново, с. Черна могила, с. Лешниково и с. Рогозиново.</w:t>
      </w:r>
    </w:p>
    <w:p w14:paraId="615818B9" w14:textId="77777777" w:rsidR="00682ACD" w:rsidRPr="00682ACD" w:rsidRDefault="00682ACD" w:rsidP="00682AC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lastRenderedPageBreak/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 точката е разгледана от постоянните комисии </w:t>
      </w:r>
      <w:proofErr w:type="gramStart"/>
      <w:r w:rsidRPr="004C43B3">
        <w:rPr>
          <w:sz w:val="24"/>
          <w:szCs w:val="24"/>
          <w:lang w:val="bg-BG" w:eastAsia="bg-BG"/>
        </w:rPr>
        <w:t>по  „</w:t>
      </w:r>
      <w:proofErr w:type="gramEnd"/>
      <w:r>
        <w:rPr>
          <w:sz w:val="24"/>
          <w:szCs w:val="24"/>
          <w:lang w:val="bg-BG" w:eastAsia="bg-BG"/>
        </w:rPr>
        <w:t>Териториално устройство и строителство</w:t>
      </w:r>
      <w:r w:rsidRPr="004C43B3">
        <w:rPr>
          <w:sz w:val="24"/>
          <w:szCs w:val="24"/>
          <w:lang w:val="bg-BG" w:eastAsia="bg-BG"/>
        </w:rPr>
        <w:t>“,  ко</w:t>
      </w:r>
      <w:r>
        <w:rPr>
          <w:sz w:val="24"/>
          <w:szCs w:val="24"/>
          <w:lang w:val="bg-BG" w:eastAsia="bg-BG"/>
        </w:rPr>
        <w:t>я</w:t>
      </w:r>
      <w:r w:rsidRPr="004C43B3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е</w:t>
      </w:r>
      <w:r w:rsidRPr="004C43B3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а</w:t>
      </w:r>
      <w:r w:rsidRPr="004C43B3">
        <w:rPr>
          <w:sz w:val="24"/>
          <w:szCs w:val="24"/>
          <w:lang w:val="bg-BG" w:eastAsia="bg-BG"/>
        </w:rPr>
        <w:t xml:space="preserve"> положително становище по предложеното решение,</w:t>
      </w:r>
      <w:r w:rsidRPr="00D27FA4">
        <w:rPr>
          <w:color w:val="000000"/>
          <w:sz w:val="24"/>
          <w:szCs w:val="24"/>
          <w:lang w:eastAsia="bg-BG"/>
        </w:rPr>
        <w:t xml:space="preserve"> </w:t>
      </w:r>
      <w:r w:rsidRPr="00682ACD">
        <w:rPr>
          <w:color w:val="000000"/>
          <w:sz w:val="24"/>
          <w:szCs w:val="24"/>
          <w:lang w:eastAsia="bg-BG"/>
        </w:rPr>
        <w:t>относно</w:t>
      </w:r>
      <w:r w:rsidRPr="00682ACD">
        <w:rPr>
          <w:rFonts w:eastAsia="Calibri"/>
          <w:sz w:val="24"/>
          <w:szCs w:val="24"/>
        </w:rPr>
        <w:t xml:space="preserve"> предложение за именуване на улиците в с. Остър Камък, община Харманли, област Хасково.</w:t>
      </w:r>
    </w:p>
    <w:p w14:paraId="0BB96413" w14:textId="77777777" w:rsidR="00682ACD" w:rsidRPr="00ED5DB0" w:rsidRDefault="00682ACD" w:rsidP="00682ACD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6240F1D6" w14:textId="77777777" w:rsidR="00682ACD" w:rsidRPr="00ED5DB0" w:rsidRDefault="00682ACD" w:rsidP="00682AC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Димитър Димитров</w:t>
      </w:r>
      <w:r w:rsidRPr="00ED5DB0">
        <w:rPr>
          <w:sz w:val="24"/>
          <w:szCs w:val="24"/>
          <w:lang w:val="bg-BG" w:eastAsia="bg-BG"/>
        </w:rPr>
        <w:t xml:space="preserve"> - Председател на комисията по „</w:t>
      </w:r>
      <w:r>
        <w:rPr>
          <w:sz w:val="24"/>
          <w:szCs w:val="24"/>
          <w:lang w:val="bg-BG" w:eastAsia="bg-BG"/>
        </w:rPr>
        <w:t>Териториално устройство и строителство</w:t>
      </w:r>
      <w:r w:rsidRPr="00ED5DB0">
        <w:rPr>
          <w:sz w:val="24"/>
          <w:szCs w:val="24"/>
          <w:lang w:val="bg-BG" w:eastAsia="bg-BG"/>
        </w:rPr>
        <w:t>“</w:t>
      </w:r>
      <w:r>
        <w:rPr>
          <w:sz w:val="24"/>
          <w:szCs w:val="24"/>
          <w:lang w:val="bg-BG" w:eastAsia="bg-BG"/>
        </w:rPr>
        <w:t>,</w:t>
      </w:r>
      <w:r w:rsidRPr="00ED5DB0">
        <w:rPr>
          <w:sz w:val="24"/>
          <w:szCs w:val="24"/>
          <w:lang w:val="bg-BG" w:eastAsia="bg-BG"/>
        </w:rPr>
        <w:t xml:space="preserve"> изрази положително становище на комисията за предложеното решение.</w:t>
      </w:r>
    </w:p>
    <w:p w14:paraId="708A7CC6" w14:textId="77777777" w:rsidR="00862403" w:rsidRPr="00323480" w:rsidRDefault="00862403" w:rsidP="0032348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23480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323480">
        <w:rPr>
          <w:color w:val="000000" w:themeColor="text1"/>
          <w:sz w:val="24"/>
          <w:szCs w:val="24"/>
          <w:lang w:val="bg-BG" w:eastAsia="bg-BG"/>
        </w:rPr>
        <w:t xml:space="preserve"> гласу</w:t>
      </w:r>
      <w:r w:rsidR="00682ACD">
        <w:rPr>
          <w:color w:val="000000" w:themeColor="text1"/>
          <w:sz w:val="24"/>
          <w:szCs w:val="24"/>
          <w:lang w:val="bg-BG" w:eastAsia="bg-BG"/>
        </w:rPr>
        <w:t>ване на предложеното решение по тринадесета</w:t>
      </w:r>
      <w:r w:rsidRPr="0032348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323480">
        <w:rPr>
          <w:color w:val="000000" w:themeColor="text1"/>
          <w:sz w:val="24"/>
          <w:szCs w:val="24"/>
          <w:lang w:val="bg-BG"/>
        </w:rPr>
        <w:t>а основание чл.27, ал.</w:t>
      </w:r>
      <w:r w:rsidR="00682ACD">
        <w:rPr>
          <w:color w:val="000000" w:themeColor="text1"/>
          <w:sz w:val="24"/>
          <w:szCs w:val="24"/>
          <w:lang w:val="bg-BG"/>
        </w:rPr>
        <w:t>3</w:t>
      </w:r>
      <w:r w:rsidRPr="0032348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2348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682ACD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32348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BE1B690" w14:textId="77777777" w:rsidR="006F3625" w:rsidRPr="00323480" w:rsidRDefault="006F3625" w:rsidP="00323480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2348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6D2564E3" w14:textId="77777777" w:rsidR="006F3625" w:rsidRPr="00323480" w:rsidRDefault="006F3625" w:rsidP="0032348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2348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682ACD">
        <w:rPr>
          <w:color w:val="000000" w:themeColor="text1"/>
          <w:sz w:val="24"/>
          <w:szCs w:val="24"/>
          <w:u w:val="single"/>
          <w:lang w:val="bg-BG"/>
        </w:rPr>
        <w:t>21</w:t>
      </w:r>
      <w:r w:rsidRPr="0032348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323480">
        <w:rPr>
          <w:color w:val="000000" w:themeColor="text1"/>
          <w:sz w:val="24"/>
          <w:szCs w:val="24"/>
          <w:lang w:val="bg-BG"/>
        </w:rPr>
        <w:t>:</w:t>
      </w:r>
    </w:p>
    <w:p w14:paraId="4E9C499B" w14:textId="77777777" w:rsidR="006F3625" w:rsidRPr="00323480" w:rsidRDefault="006F3625" w:rsidP="0032348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2348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32348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682ACD">
        <w:rPr>
          <w:color w:val="000000" w:themeColor="text1"/>
          <w:sz w:val="24"/>
          <w:szCs w:val="24"/>
          <w:lang w:val="bg-BG"/>
        </w:rPr>
        <w:t>21</w:t>
      </w:r>
      <w:r w:rsidRPr="0032348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682ACD">
        <w:rPr>
          <w:color w:val="000000" w:themeColor="text1"/>
          <w:sz w:val="24"/>
          <w:szCs w:val="24"/>
          <w:lang w:val="bg-BG"/>
        </w:rPr>
        <w:t>0</w:t>
      </w:r>
      <w:r w:rsidRPr="0032348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682ACD">
        <w:rPr>
          <w:color w:val="000000" w:themeColor="text1"/>
          <w:sz w:val="24"/>
          <w:szCs w:val="24"/>
          <w:lang w:val="bg-BG"/>
        </w:rPr>
        <w:t>0</w:t>
      </w:r>
      <w:r w:rsidRPr="0032348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5CC0A3F0" w14:textId="77777777" w:rsidR="006F3625" w:rsidRPr="00323480" w:rsidRDefault="006F3625" w:rsidP="0032348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55E05DA" w14:textId="77777777" w:rsidR="006F3625" w:rsidRPr="00323480" w:rsidRDefault="006F3625" w:rsidP="00264A4E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2348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631369F7" w14:textId="30B24094" w:rsidR="00801382" w:rsidRDefault="006F3625" w:rsidP="00801382">
      <w:pPr>
        <w:jc w:val="center"/>
        <w:rPr>
          <w:color w:val="000000" w:themeColor="text1"/>
          <w:sz w:val="24"/>
          <w:szCs w:val="24"/>
        </w:rPr>
      </w:pPr>
      <w:r w:rsidRPr="0032348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715D43" w:rsidRPr="00323480">
        <w:rPr>
          <w:b/>
          <w:color w:val="000000" w:themeColor="text1"/>
          <w:sz w:val="24"/>
          <w:szCs w:val="24"/>
          <w:lang w:val="bg-BG"/>
        </w:rPr>
        <w:t>2</w:t>
      </w:r>
      <w:r w:rsidR="00682ACD">
        <w:rPr>
          <w:b/>
          <w:color w:val="000000" w:themeColor="text1"/>
          <w:sz w:val="24"/>
          <w:szCs w:val="24"/>
          <w:lang w:val="bg-BG"/>
        </w:rPr>
        <w:t>9</w:t>
      </w:r>
      <w:r w:rsidR="00020AE5">
        <w:rPr>
          <w:b/>
          <w:color w:val="000000" w:themeColor="text1"/>
          <w:sz w:val="24"/>
          <w:szCs w:val="24"/>
          <w:lang w:val="bg-BG"/>
        </w:rPr>
        <w:t>9</w:t>
      </w:r>
    </w:p>
    <w:p w14:paraId="7AD5068A" w14:textId="77777777" w:rsidR="00801382" w:rsidRPr="00801382" w:rsidRDefault="00E54EAA" w:rsidP="00801382">
      <w:pPr>
        <w:jc w:val="both"/>
        <w:rPr>
          <w:color w:val="000000" w:themeColor="text1"/>
          <w:sz w:val="24"/>
          <w:szCs w:val="24"/>
        </w:rPr>
      </w:pPr>
      <w:r w:rsidRPr="00323480">
        <w:rPr>
          <w:sz w:val="24"/>
          <w:szCs w:val="24"/>
          <w:lang w:val="bg-BG"/>
        </w:rPr>
        <w:t xml:space="preserve"> </w:t>
      </w:r>
      <w:r w:rsidR="00801382">
        <w:rPr>
          <w:sz w:val="24"/>
          <w:szCs w:val="24"/>
          <w:lang w:val="bg-BG"/>
        </w:rPr>
        <w:t xml:space="preserve">          На</w:t>
      </w:r>
      <w:r w:rsidR="00801382" w:rsidRPr="0035287B">
        <w:rPr>
          <w:sz w:val="24"/>
          <w:szCs w:val="24"/>
        </w:rPr>
        <w:t xml:space="preserve"> основание чл.21 ал.1 т.</w:t>
      </w:r>
      <w:r w:rsidR="00801382">
        <w:rPr>
          <w:sz w:val="24"/>
          <w:szCs w:val="24"/>
        </w:rPr>
        <w:t>1</w:t>
      </w:r>
      <w:r w:rsidR="00801382" w:rsidRPr="0035287B">
        <w:rPr>
          <w:sz w:val="24"/>
          <w:szCs w:val="24"/>
        </w:rPr>
        <w:t xml:space="preserve">8 от ЗМСМА, </w:t>
      </w:r>
      <w:r w:rsidR="00801382">
        <w:rPr>
          <w:sz w:val="24"/>
          <w:szCs w:val="24"/>
        </w:rPr>
        <w:t>чл.77, чл.78 т.</w:t>
      </w:r>
      <w:r w:rsidR="00801382" w:rsidRPr="0035287B">
        <w:rPr>
          <w:sz w:val="24"/>
          <w:szCs w:val="24"/>
        </w:rPr>
        <w:t xml:space="preserve"> </w:t>
      </w:r>
      <w:r w:rsidR="00801382">
        <w:rPr>
          <w:sz w:val="24"/>
          <w:szCs w:val="24"/>
        </w:rPr>
        <w:t xml:space="preserve">1 и чл.81 от </w:t>
      </w:r>
      <w:r w:rsidR="00801382" w:rsidRPr="0035287B">
        <w:rPr>
          <w:sz w:val="24"/>
          <w:szCs w:val="24"/>
        </w:rPr>
        <w:t>Наредба № 2</w:t>
      </w:r>
      <w:r w:rsidR="00801382">
        <w:rPr>
          <w:sz w:val="24"/>
          <w:szCs w:val="24"/>
        </w:rPr>
        <w:t>3</w:t>
      </w:r>
      <w:r w:rsidR="00801382" w:rsidRPr="0035287B">
        <w:rPr>
          <w:sz w:val="24"/>
          <w:szCs w:val="24"/>
        </w:rPr>
        <w:t xml:space="preserve"> </w:t>
      </w:r>
      <w:r w:rsidR="00801382" w:rsidRPr="004A7240">
        <w:rPr>
          <w:sz w:val="24"/>
          <w:szCs w:val="24"/>
        </w:rPr>
        <w:t xml:space="preserve">за символиката на Община Харманли </w:t>
      </w:r>
      <w:r w:rsidR="00801382" w:rsidRPr="0035287B">
        <w:rPr>
          <w:sz w:val="24"/>
          <w:szCs w:val="24"/>
        </w:rPr>
        <w:t xml:space="preserve">на ОбС Харманли, Общински </w:t>
      </w:r>
      <w:proofErr w:type="gramStart"/>
      <w:r w:rsidR="00801382" w:rsidRPr="0035287B">
        <w:rPr>
          <w:sz w:val="24"/>
          <w:szCs w:val="24"/>
        </w:rPr>
        <w:t>съ</w:t>
      </w:r>
      <w:r w:rsidR="00801382">
        <w:rPr>
          <w:sz w:val="24"/>
          <w:szCs w:val="24"/>
        </w:rPr>
        <w:t>вет  Харманли</w:t>
      </w:r>
      <w:proofErr w:type="gramEnd"/>
      <w:r w:rsidR="00801382">
        <w:rPr>
          <w:sz w:val="24"/>
          <w:szCs w:val="24"/>
        </w:rPr>
        <w:t xml:space="preserve"> </w:t>
      </w:r>
    </w:p>
    <w:p w14:paraId="5968C5DB" w14:textId="77777777" w:rsidR="00801382" w:rsidRDefault="00801382" w:rsidP="00801382">
      <w:pPr>
        <w:ind w:right="-428"/>
        <w:contextualSpacing/>
        <w:jc w:val="center"/>
        <w:rPr>
          <w:b/>
          <w:sz w:val="24"/>
          <w:szCs w:val="24"/>
          <w:lang w:val="ru-RU"/>
        </w:rPr>
      </w:pPr>
    </w:p>
    <w:p w14:paraId="237B47CA" w14:textId="6664E6BE" w:rsidR="00801382" w:rsidRDefault="00801382" w:rsidP="00801382">
      <w:pPr>
        <w:jc w:val="center"/>
        <w:rPr>
          <w:b/>
          <w:sz w:val="24"/>
          <w:szCs w:val="24"/>
          <w:lang w:val="ru-RU"/>
        </w:rPr>
      </w:pPr>
      <w:r w:rsidRPr="00C9337B">
        <w:rPr>
          <w:b/>
          <w:sz w:val="24"/>
          <w:szCs w:val="24"/>
          <w:lang w:val="ru-RU"/>
        </w:rPr>
        <w:t xml:space="preserve">Р Е Ш </w:t>
      </w:r>
      <w:r>
        <w:rPr>
          <w:b/>
          <w:sz w:val="24"/>
          <w:szCs w:val="24"/>
          <w:lang w:val="ru-RU"/>
        </w:rPr>
        <w:t>И</w:t>
      </w:r>
    </w:p>
    <w:p w14:paraId="47F4E941" w14:textId="77777777" w:rsidR="00ED1CF3" w:rsidRDefault="00ED1CF3" w:rsidP="00801382">
      <w:pPr>
        <w:jc w:val="center"/>
        <w:rPr>
          <w:sz w:val="24"/>
          <w:szCs w:val="24"/>
        </w:rPr>
      </w:pPr>
    </w:p>
    <w:p w14:paraId="4B7DD312" w14:textId="77777777" w:rsidR="00801382" w:rsidRDefault="00801382" w:rsidP="005E155F">
      <w:pPr>
        <w:numPr>
          <w:ilvl w:val="0"/>
          <w:numId w:val="8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Улиците в долупосочените населените места на територията на община Харманли, област Хасково се именуват съгласно:</w:t>
      </w:r>
    </w:p>
    <w:p w14:paraId="35172657" w14:textId="77777777" w:rsidR="00801382" w:rsidRPr="009940F6" w:rsidRDefault="00801382" w:rsidP="00ED1CF3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9940F6">
        <w:rPr>
          <w:sz w:val="24"/>
          <w:szCs w:val="24"/>
        </w:rPr>
        <w:t>1.</w:t>
      </w:r>
      <w:r w:rsidRPr="009940F6">
        <w:rPr>
          <w:sz w:val="24"/>
          <w:szCs w:val="24"/>
        </w:rPr>
        <w:tab/>
        <w:t>Приложение №1- Списък на улиците в село Върбово по осови точки и имена</w:t>
      </w:r>
    </w:p>
    <w:p w14:paraId="5426B869" w14:textId="77777777" w:rsidR="00801382" w:rsidRPr="009940F6" w:rsidRDefault="00801382" w:rsidP="00ED1CF3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9940F6">
        <w:rPr>
          <w:sz w:val="24"/>
          <w:szCs w:val="24"/>
        </w:rPr>
        <w:t>2.</w:t>
      </w:r>
      <w:r w:rsidRPr="009940F6">
        <w:rPr>
          <w:sz w:val="24"/>
          <w:szCs w:val="24"/>
        </w:rPr>
        <w:tab/>
        <w:t>Приложение №2 - Списък на улиците в село Овчарово по осови точки и имена</w:t>
      </w:r>
    </w:p>
    <w:p w14:paraId="6C7D880E" w14:textId="77777777" w:rsidR="00801382" w:rsidRPr="009940F6" w:rsidRDefault="00801382" w:rsidP="00ED1CF3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9940F6">
        <w:rPr>
          <w:sz w:val="24"/>
          <w:szCs w:val="24"/>
        </w:rPr>
        <w:t>3.</w:t>
      </w:r>
      <w:r w:rsidRPr="009940F6">
        <w:rPr>
          <w:sz w:val="24"/>
          <w:szCs w:val="24"/>
        </w:rPr>
        <w:tab/>
        <w:t>Приложение №3- Списък на улиците в село Поляново по осови точки и имена</w:t>
      </w:r>
    </w:p>
    <w:p w14:paraId="26D98137" w14:textId="77777777" w:rsidR="00801382" w:rsidRPr="009940F6" w:rsidRDefault="00801382" w:rsidP="00ED1CF3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9940F6">
        <w:rPr>
          <w:sz w:val="24"/>
          <w:szCs w:val="24"/>
        </w:rPr>
        <w:t>4.</w:t>
      </w:r>
      <w:r w:rsidRPr="009940F6">
        <w:rPr>
          <w:sz w:val="24"/>
          <w:szCs w:val="24"/>
        </w:rPr>
        <w:tab/>
        <w:t>Приложение №4- Списък на улиците в село Черна Могила по осови точки и имена</w:t>
      </w:r>
    </w:p>
    <w:p w14:paraId="013EE5D7" w14:textId="77777777" w:rsidR="00801382" w:rsidRDefault="00801382" w:rsidP="00ED1CF3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9940F6">
        <w:rPr>
          <w:sz w:val="24"/>
          <w:szCs w:val="24"/>
        </w:rPr>
        <w:t>5.</w:t>
      </w:r>
      <w:r w:rsidRPr="009940F6">
        <w:rPr>
          <w:sz w:val="24"/>
          <w:szCs w:val="24"/>
        </w:rPr>
        <w:tab/>
        <w:t>Приложение №5- Списък на улиците в село Лешниково по осови точки и имена</w:t>
      </w:r>
    </w:p>
    <w:p w14:paraId="650407D3" w14:textId="77777777" w:rsidR="00801382" w:rsidRDefault="00801382" w:rsidP="00ED1CF3">
      <w:pPr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Приложение №6- Списък на улиците в село Рогозиново по осови точки и имена.</w:t>
      </w:r>
    </w:p>
    <w:p w14:paraId="66AD15A0" w14:textId="77777777" w:rsidR="00801382" w:rsidRPr="00AC19B3" w:rsidRDefault="00801382" w:rsidP="005E155F">
      <w:pPr>
        <w:numPr>
          <w:ilvl w:val="0"/>
          <w:numId w:val="8"/>
        </w:numPr>
        <w:suppressAutoHyphens w:val="0"/>
        <w:ind w:left="0" w:firstLine="851"/>
        <w:jc w:val="both"/>
        <w:rPr>
          <w:sz w:val="24"/>
          <w:szCs w:val="24"/>
        </w:rPr>
      </w:pPr>
      <w:r w:rsidRPr="00AC19B3">
        <w:rPr>
          <w:sz w:val="24"/>
          <w:szCs w:val="24"/>
        </w:rPr>
        <w:t xml:space="preserve">Обявяването на решението за именуване </w:t>
      </w:r>
      <w:r>
        <w:rPr>
          <w:sz w:val="24"/>
          <w:szCs w:val="24"/>
        </w:rPr>
        <w:t>да се извърши</w:t>
      </w:r>
      <w:r w:rsidRPr="00AC19B3">
        <w:rPr>
          <w:sz w:val="24"/>
          <w:szCs w:val="24"/>
        </w:rPr>
        <w:t xml:space="preserve"> от председателя на Общинския съвет.</w:t>
      </w:r>
    </w:p>
    <w:p w14:paraId="1923769D" w14:textId="77777777" w:rsidR="00801382" w:rsidRPr="00ED1CF3" w:rsidRDefault="00801382" w:rsidP="00ED1CF3">
      <w:pPr>
        <w:ind w:firstLine="851"/>
        <w:jc w:val="both"/>
        <w:rPr>
          <w:b/>
          <w:sz w:val="24"/>
          <w:szCs w:val="24"/>
        </w:rPr>
      </w:pPr>
      <w:r w:rsidRPr="00ED1CF3">
        <w:rPr>
          <w:b/>
          <w:sz w:val="24"/>
          <w:szCs w:val="24"/>
        </w:rPr>
        <w:t xml:space="preserve">Приложения: </w:t>
      </w:r>
    </w:p>
    <w:p w14:paraId="008A3690" w14:textId="77777777" w:rsidR="00801382" w:rsidRDefault="00801382" w:rsidP="005E155F">
      <w:pPr>
        <w:numPr>
          <w:ilvl w:val="1"/>
          <w:numId w:val="8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№1- Списък на улиците в село Върбово по осови точки и имена;</w:t>
      </w:r>
    </w:p>
    <w:p w14:paraId="515BD767" w14:textId="77777777" w:rsidR="00801382" w:rsidRDefault="00801382" w:rsidP="005E155F">
      <w:pPr>
        <w:numPr>
          <w:ilvl w:val="1"/>
          <w:numId w:val="8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Pr="00DA5402">
        <w:rPr>
          <w:sz w:val="24"/>
          <w:szCs w:val="24"/>
        </w:rPr>
        <w:t xml:space="preserve">2 - </w:t>
      </w:r>
      <w:r>
        <w:rPr>
          <w:sz w:val="24"/>
          <w:szCs w:val="24"/>
        </w:rPr>
        <w:t>Списък на улиците в село Овчарово по осови точки и имена;</w:t>
      </w:r>
    </w:p>
    <w:p w14:paraId="4B6360E3" w14:textId="77777777" w:rsidR="00801382" w:rsidRDefault="00801382" w:rsidP="005E155F">
      <w:pPr>
        <w:numPr>
          <w:ilvl w:val="1"/>
          <w:numId w:val="8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№3- Списък на улиците в село Поляново по осови точки и имена;</w:t>
      </w:r>
    </w:p>
    <w:p w14:paraId="3E88BAEF" w14:textId="77777777" w:rsidR="00801382" w:rsidRDefault="00801382" w:rsidP="005E155F">
      <w:pPr>
        <w:numPr>
          <w:ilvl w:val="1"/>
          <w:numId w:val="8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№4- Списък на улиците в село Черна Могила по осови точки и имена;</w:t>
      </w:r>
    </w:p>
    <w:p w14:paraId="1E782DD4" w14:textId="77777777" w:rsidR="00801382" w:rsidRDefault="00801382" w:rsidP="005E155F">
      <w:pPr>
        <w:numPr>
          <w:ilvl w:val="1"/>
          <w:numId w:val="8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№5- Списък на улиците в село Лешниково по осови точки и имена;</w:t>
      </w:r>
    </w:p>
    <w:p w14:paraId="0382F10A" w14:textId="77777777" w:rsidR="00801382" w:rsidRDefault="00801382" w:rsidP="005E155F">
      <w:pPr>
        <w:numPr>
          <w:ilvl w:val="1"/>
          <w:numId w:val="8"/>
        </w:numPr>
        <w:suppressAutoHyphens w:val="0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№5- Списък на улиците в село Рогозиново по осови точки и имена.</w:t>
      </w:r>
    </w:p>
    <w:p w14:paraId="5165CA00" w14:textId="77777777" w:rsidR="006F3625" w:rsidRPr="00480CD9" w:rsidRDefault="006F3625" w:rsidP="00801382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90332C6" w14:textId="77777777" w:rsidR="006F3625" w:rsidRPr="00ED5DB0" w:rsidRDefault="006F3625" w:rsidP="00ED5DB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1ABFA86E" w14:textId="77777777" w:rsidR="00CE75FF" w:rsidRPr="00ED5DB0" w:rsidRDefault="00CE75FF" w:rsidP="004462A5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ЧЕТИРИНАДЕСЕТА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45AD36EA" w14:textId="77777777" w:rsidR="00801382" w:rsidRDefault="002C07C1" w:rsidP="004462A5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съвет Харманли представи, следното:</w:t>
      </w:r>
    </w:p>
    <w:p w14:paraId="21207644" w14:textId="77777777" w:rsidR="00801382" w:rsidRPr="00801382" w:rsidRDefault="00801382" w:rsidP="004462A5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1" w:name="_Hlk191732113"/>
      <w:r w:rsidRPr="00801382">
        <w:rPr>
          <w:color w:val="000000"/>
          <w:sz w:val="24"/>
          <w:szCs w:val="24"/>
          <w:lang w:eastAsia="bg-BG"/>
        </w:rPr>
        <w:lastRenderedPageBreak/>
        <w:t xml:space="preserve">Докладна записка от Мария Иванова Киркова - Кмет на Община Харманли, </w:t>
      </w:r>
      <w:bookmarkStart w:id="2" w:name="_Hlk191732068"/>
      <w:r w:rsidRPr="00801382">
        <w:rPr>
          <w:color w:val="000000"/>
          <w:sz w:val="24"/>
          <w:szCs w:val="24"/>
          <w:lang w:eastAsia="bg-BG"/>
        </w:rPr>
        <w:t>относно</w:t>
      </w:r>
      <w:r w:rsidRPr="00801382">
        <w:rPr>
          <w:sz w:val="24"/>
          <w:szCs w:val="24"/>
          <w:lang w:eastAsia="bg-BG"/>
        </w:rPr>
        <w:t xml:space="preserve"> закупуване на многофункционални контейнери за нуждите на Дом за стари хора гр. Харманли</w:t>
      </w:r>
      <w:bookmarkEnd w:id="2"/>
      <w:r w:rsidRPr="00801382">
        <w:rPr>
          <w:b/>
          <w:sz w:val="24"/>
          <w:szCs w:val="24"/>
          <w:lang w:eastAsia="bg-BG"/>
        </w:rPr>
        <w:t>.</w:t>
      </w:r>
    </w:p>
    <w:p w14:paraId="32107049" w14:textId="37FB2E82" w:rsidR="00B82B5A" w:rsidRPr="00801382" w:rsidRDefault="00010AA9" w:rsidP="004462A5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eastAsia="bg-BG"/>
        </w:rPr>
        <w:t>Председател</w:t>
      </w:r>
      <w:r w:rsidRPr="004C43B3">
        <w:rPr>
          <w:sz w:val="24"/>
          <w:szCs w:val="24"/>
          <w:lang w:val="bg-BG" w:eastAsia="bg-BG"/>
        </w:rPr>
        <w:t>ят</w:t>
      </w:r>
      <w:r w:rsidRPr="004C43B3">
        <w:rPr>
          <w:sz w:val="24"/>
          <w:szCs w:val="24"/>
          <w:lang w:eastAsia="bg-BG"/>
        </w:rPr>
        <w:t xml:space="preserve"> на Общински съвет Харманли</w:t>
      </w:r>
      <w:r w:rsidRPr="004C43B3">
        <w:rPr>
          <w:sz w:val="24"/>
          <w:szCs w:val="24"/>
          <w:lang w:val="bg-BG" w:eastAsia="bg-BG"/>
        </w:rPr>
        <w:t xml:space="preserve"> съобщи, че</w:t>
      </w:r>
      <w:r w:rsidR="00B82B5A">
        <w:rPr>
          <w:sz w:val="24"/>
          <w:szCs w:val="24"/>
          <w:lang w:val="bg-BG" w:eastAsia="bg-BG"/>
        </w:rPr>
        <w:t xml:space="preserve"> точката е разгледана</w:t>
      </w:r>
      <w:r w:rsidR="00B82B5A" w:rsidRPr="00B82B5A">
        <w:rPr>
          <w:sz w:val="24"/>
          <w:szCs w:val="24"/>
          <w:lang w:val="bg-BG" w:eastAsia="bg-BG"/>
        </w:rPr>
        <w:t xml:space="preserve"> </w:t>
      </w:r>
      <w:r w:rsidR="00B82B5A" w:rsidRPr="004C43B3">
        <w:rPr>
          <w:sz w:val="24"/>
          <w:szCs w:val="24"/>
          <w:lang w:val="bg-BG" w:eastAsia="bg-BG"/>
        </w:rPr>
        <w:t xml:space="preserve">е разгледана от постоянните комисии </w:t>
      </w:r>
      <w:proofErr w:type="gramStart"/>
      <w:r w:rsidR="00B82B5A" w:rsidRPr="004C43B3">
        <w:rPr>
          <w:sz w:val="24"/>
          <w:szCs w:val="24"/>
          <w:lang w:val="bg-BG" w:eastAsia="bg-BG"/>
        </w:rPr>
        <w:t>по  „</w:t>
      </w:r>
      <w:proofErr w:type="gramEnd"/>
      <w:r w:rsidR="00B82B5A">
        <w:rPr>
          <w:sz w:val="24"/>
          <w:szCs w:val="24"/>
          <w:lang w:val="bg-BG" w:eastAsia="bg-BG"/>
        </w:rPr>
        <w:t>Бюджет и финанси</w:t>
      </w:r>
      <w:r w:rsidR="00B82B5A" w:rsidRPr="004C43B3">
        <w:rPr>
          <w:sz w:val="24"/>
          <w:szCs w:val="24"/>
          <w:lang w:val="bg-BG" w:eastAsia="bg-BG"/>
        </w:rPr>
        <w:t>“,  ко</w:t>
      </w:r>
      <w:r w:rsidR="00B82B5A">
        <w:rPr>
          <w:sz w:val="24"/>
          <w:szCs w:val="24"/>
          <w:lang w:val="bg-BG" w:eastAsia="bg-BG"/>
        </w:rPr>
        <w:t>я</w:t>
      </w:r>
      <w:r w:rsidR="00B82B5A" w:rsidRPr="004C43B3">
        <w:rPr>
          <w:sz w:val="24"/>
          <w:szCs w:val="24"/>
          <w:lang w:val="bg-BG" w:eastAsia="bg-BG"/>
        </w:rPr>
        <w:t xml:space="preserve">то </w:t>
      </w:r>
      <w:r w:rsidR="00B82B5A">
        <w:rPr>
          <w:sz w:val="24"/>
          <w:szCs w:val="24"/>
          <w:lang w:val="bg-BG" w:eastAsia="bg-BG"/>
        </w:rPr>
        <w:t>е</w:t>
      </w:r>
      <w:r w:rsidR="00B82B5A" w:rsidRPr="004C43B3">
        <w:rPr>
          <w:sz w:val="24"/>
          <w:szCs w:val="24"/>
          <w:lang w:val="bg-BG" w:eastAsia="bg-BG"/>
        </w:rPr>
        <w:t xml:space="preserve"> дал</w:t>
      </w:r>
      <w:r w:rsidR="00B82B5A">
        <w:rPr>
          <w:sz w:val="24"/>
          <w:szCs w:val="24"/>
          <w:lang w:val="bg-BG" w:eastAsia="bg-BG"/>
        </w:rPr>
        <w:t>а положително станвище, относно</w:t>
      </w:r>
      <w:r w:rsidR="00B82B5A" w:rsidRPr="004C43B3">
        <w:rPr>
          <w:sz w:val="24"/>
          <w:szCs w:val="24"/>
          <w:lang w:val="bg-BG" w:eastAsia="bg-BG"/>
        </w:rPr>
        <w:t xml:space="preserve"> </w:t>
      </w:r>
      <w:r w:rsidR="00B82B5A" w:rsidRPr="00801382">
        <w:rPr>
          <w:color w:val="000000"/>
          <w:sz w:val="24"/>
          <w:szCs w:val="24"/>
          <w:lang w:eastAsia="bg-BG"/>
        </w:rPr>
        <w:t>относно</w:t>
      </w:r>
      <w:r w:rsidR="00B82B5A" w:rsidRPr="00801382">
        <w:rPr>
          <w:sz w:val="24"/>
          <w:szCs w:val="24"/>
          <w:lang w:eastAsia="bg-BG"/>
        </w:rPr>
        <w:t xml:space="preserve"> закупуване на многофункционални контейнери за нуждите на Дом за стари хора гр. Харманли за нуждите на Дом за стари хора гр. Харманли</w:t>
      </w:r>
      <w:r w:rsidR="00B82B5A" w:rsidRPr="00801382">
        <w:rPr>
          <w:b/>
          <w:sz w:val="24"/>
          <w:szCs w:val="24"/>
          <w:lang w:eastAsia="bg-BG"/>
        </w:rPr>
        <w:t>.</w:t>
      </w:r>
    </w:p>
    <w:p w14:paraId="7565DE93" w14:textId="3A33F26A" w:rsidR="00801382" w:rsidRPr="00801382" w:rsidRDefault="00010AA9" w:rsidP="004462A5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4C43B3">
        <w:rPr>
          <w:sz w:val="24"/>
          <w:szCs w:val="24"/>
          <w:lang w:val="bg-BG" w:eastAsia="bg-BG"/>
        </w:rPr>
        <w:t xml:space="preserve"> </w:t>
      </w:r>
      <w:bookmarkStart w:id="3" w:name="_Hlk191732003"/>
    </w:p>
    <w:bookmarkEnd w:id="3"/>
    <w:p w14:paraId="60189F5E" w14:textId="7A64DE2C" w:rsidR="00010AA9" w:rsidRPr="00ED5DB0" w:rsidRDefault="00010AA9" w:rsidP="004462A5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2BA6BDA1" w14:textId="77777777" w:rsidR="00010AA9" w:rsidRPr="00ED5DB0" w:rsidRDefault="00801382" w:rsidP="004462A5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Динко Тървалиев</w:t>
      </w:r>
      <w:r w:rsidR="00010AA9" w:rsidRPr="00ED5DB0">
        <w:rPr>
          <w:sz w:val="24"/>
          <w:szCs w:val="24"/>
          <w:lang w:val="bg-BG" w:eastAsia="bg-BG"/>
        </w:rPr>
        <w:t xml:space="preserve"> - Председател на комисията по „</w:t>
      </w:r>
      <w:r>
        <w:rPr>
          <w:sz w:val="24"/>
          <w:szCs w:val="24"/>
          <w:lang w:val="bg-BG" w:eastAsia="bg-BG"/>
        </w:rPr>
        <w:t>Бюджет и финанси</w:t>
      </w:r>
      <w:r w:rsidR="00010AA9" w:rsidRPr="00ED5DB0">
        <w:rPr>
          <w:sz w:val="24"/>
          <w:szCs w:val="24"/>
          <w:lang w:val="bg-BG" w:eastAsia="bg-BG"/>
        </w:rPr>
        <w:t>“ изрази положително становище на комисията за предложеното решение.</w:t>
      </w:r>
    </w:p>
    <w:bookmarkEnd w:id="1"/>
    <w:p w14:paraId="36C59338" w14:textId="77777777" w:rsidR="0026581A" w:rsidRDefault="00F107BE" w:rsidP="004462A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четиринадесета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ал.4 и ал.5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т.3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54AD9AFE" w14:textId="29B49750" w:rsidR="00DA7E7A" w:rsidRPr="0026581A" w:rsidRDefault="00DA7E7A" w:rsidP="004462A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231FDF56" w14:textId="77777777" w:rsidR="00DA7E7A" w:rsidRPr="00ED5DB0" w:rsidRDefault="00DA7E7A" w:rsidP="004462A5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801382"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18C7B0A6" w14:textId="77777777" w:rsidR="00DA7E7A" w:rsidRPr="00ED5DB0" w:rsidRDefault="00DA7E7A" w:rsidP="004462A5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801382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1250F1">
        <w:rPr>
          <w:color w:val="000000" w:themeColor="text1"/>
          <w:sz w:val="24"/>
          <w:szCs w:val="24"/>
          <w:lang w:val="bg-BG"/>
        </w:rPr>
        <w:t>1</w:t>
      </w:r>
      <w:r w:rsidR="00801382">
        <w:rPr>
          <w:color w:val="000000" w:themeColor="text1"/>
          <w:sz w:val="24"/>
          <w:szCs w:val="24"/>
          <w:lang w:val="bg-BG"/>
        </w:rPr>
        <w:t>8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0, “въздържали се” – </w:t>
      </w:r>
      <w:r w:rsidR="00801382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3FD091F1" w14:textId="77777777" w:rsidR="00DA7E7A" w:rsidRPr="00ED5DB0" w:rsidRDefault="00DA7E7A" w:rsidP="004462A5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F7BA8E3" w14:textId="77777777" w:rsidR="00DA7E7A" w:rsidRPr="00ED5DB0" w:rsidRDefault="00DA7E7A" w:rsidP="00C20DA2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060ADA3F" w14:textId="5D67773C" w:rsidR="002C2C3A" w:rsidRDefault="00DA7E7A" w:rsidP="002C2C3A">
      <w:pPr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20AE5">
        <w:rPr>
          <w:b/>
          <w:color w:val="000000" w:themeColor="text1"/>
          <w:sz w:val="24"/>
          <w:szCs w:val="24"/>
          <w:lang w:val="bg-BG"/>
        </w:rPr>
        <w:t>300</w:t>
      </w:r>
    </w:p>
    <w:p w14:paraId="696344D4" w14:textId="77777777" w:rsidR="00DC1215" w:rsidRPr="00E070A3" w:rsidRDefault="00DC1215" w:rsidP="00DC1215">
      <w:pPr>
        <w:ind w:firstLine="720"/>
        <w:jc w:val="both"/>
        <w:rPr>
          <w:b/>
          <w:sz w:val="24"/>
          <w:szCs w:val="24"/>
          <w:lang w:eastAsia="bg-BG"/>
        </w:rPr>
      </w:pPr>
      <w:r w:rsidRPr="00B729F8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основание чл. 21, ал.1, т.6 от </w:t>
      </w:r>
      <w:r w:rsidRPr="004058D1">
        <w:rPr>
          <w:color w:val="000000"/>
          <w:sz w:val="24"/>
          <w:szCs w:val="24"/>
          <w:lang w:eastAsia="bg-BG"/>
        </w:rPr>
        <w:t>З</w:t>
      </w:r>
      <w:r>
        <w:rPr>
          <w:color w:val="000000"/>
          <w:sz w:val="24"/>
          <w:szCs w:val="24"/>
          <w:lang w:eastAsia="bg-BG"/>
        </w:rPr>
        <w:t>акона за местното самоуправление и местната администрация</w:t>
      </w:r>
      <w:r w:rsidRPr="00B729F8">
        <w:rPr>
          <w:sz w:val="24"/>
          <w:szCs w:val="24"/>
        </w:rPr>
        <w:t xml:space="preserve">, чл.124 от </w:t>
      </w:r>
      <w:r w:rsidRPr="004058D1">
        <w:rPr>
          <w:color w:val="000000"/>
          <w:sz w:val="24"/>
          <w:szCs w:val="24"/>
          <w:lang w:eastAsia="bg-BG"/>
        </w:rPr>
        <w:t>З</w:t>
      </w:r>
      <w:r>
        <w:rPr>
          <w:color w:val="000000"/>
          <w:sz w:val="24"/>
          <w:szCs w:val="24"/>
          <w:lang w:eastAsia="bg-BG"/>
        </w:rPr>
        <w:t>акона за публичните финанси</w:t>
      </w:r>
      <w:r w:rsidRPr="00B729F8">
        <w:rPr>
          <w:sz w:val="24"/>
          <w:szCs w:val="24"/>
        </w:rPr>
        <w:t xml:space="preserve"> </w:t>
      </w:r>
      <w:proofErr w:type="gramStart"/>
      <w:r w:rsidRPr="00B729F8">
        <w:rPr>
          <w:sz w:val="24"/>
          <w:szCs w:val="24"/>
        </w:rPr>
        <w:t>и  чл.</w:t>
      </w:r>
      <w:proofErr w:type="gramEnd"/>
      <w:r w:rsidRPr="00B729F8">
        <w:rPr>
          <w:sz w:val="24"/>
          <w:szCs w:val="24"/>
        </w:rPr>
        <w:t xml:space="preserve">37 от Наредба № 4 за условията и реда за съставяне на бюджетната прогноза за местните  дейности за следващите три години, за съставяне, приемане и отчитане на бюджета на Община Харманли, Общински съвет Харманли </w:t>
      </w:r>
    </w:p>
    <w:p w14:paraId="20545DB9" w14:textId="39A22C54" w:rsidR="00DC1215" w:rsidRDefault="00DC1215" w:rsidP="00DC1215">
      <w:pPr>
        <w:pStyle w:val="ac"/>
        <w:spacing w:afterLines="20" w:after="48"/>
        <w:rPr>
          <w:rFonts w:ascii="Times New Roman" w:hAnsi="Times New Roman"/>
          <w:b/>
          <w:sz w:val="24"/>
          <w:szCs w:val="24"/>
          <w:lang w:val="bg-BG"/>
        </w:rPr>
      </w:pPr>
      <w:r w:rsidRPr="00B729F8">
        <w:rPr>
          <w:rFonts w:ascii="Times New Roman" w:hAnsi="Times New Roman"/>
          <w:sz w:val="24"/>
          <w:szCs w:val="24"/>
        </w:rPr>
        <w:t xml:space="preserve"> </w:t>
      </w:r>
      <w:r w:rsidRPr="00B729F8">
        <w:rPr>
          <w:rFonts w:ascii="Times New Roman" w:hAnsi="Times New Roman"/>
          <w:sz w:val="24"/>
          <w:szCs w:val="24"/>
        </w:rPr>
        <w:tab/>
      </w:r>
      <w:r w:rsidRPr="00B729F8">
        <w:rPr>
          <w:rFonts w:ascii="Times New Roman" w:hAnsi="Times New Roman"/>
          <w:sz w:val="24"/>
          <w:szCs w:val="24"/>
        </w:rPr>
        <w:tab/>
      </w:r>
      <w:r w:rsidRPr="00B729F8">
        <w:rPr>
          <w:rFonts w:ascii="Times New Roman" w:hAnsi="Times New Roman"/>
          <w:sz w:val="24"/>
          <w:szCs w:val="24"/>
        </w:rPr>
        <w:tab/>
      </w:r>
      <w:r w:rsidRPr="00B729F8">
        <w:rPr>
          <w:rFonts w:ascii="Times New Roman" w:hAnsi="Times New Roman"/>
          <w:sz w:val="24"/>
          <w:szCs w:val="24"/>
        </w:rPr>
        <w:tab/>
      </w:r>
      <w:r w:rsidR="00C40736">
        <w:rPr>
          <w:rFonts w:ascii="Times New Roman" w:hAnsi="Times New Roman"/>
          <w:sz w:val="24"/>
          <w:szCs w:val="24"/>
        </w:rPr>
        <w:t xml:space="preserve">            </w:t>
      </w:r>
      <w:r w:rsidRPr="00B729F8">
        <w:rPr>
          <w:rFonts w:ascii="Times New Roman" w:hAnsi="Times New Roman"/>
          <w:b/>
          <w:sz w:val="24"/>
          <w:szCs w:val="24"/>
        </w:rPr>
        <w:t xml:space="preserve">Р Е Ш </w:t>
      </w:r>
      <w:r w:rsidR="00C40736">
        <w:rPr>
          <w:rFonts w:ascii="Times New Roman" w:hAnsi="Times New Roman"/>
          <w:b/>
          <w:sz w:val="24"/>
          <w:szCs w:val="24"/>
          <w:lang w:val="bg-BG"/>
        </w:rPr>
        <w:t>И</w:t>
      </w:r>
    </w:p>
    <w:p w14:paraId="1D8B5701" w14:textId="77777777" w:rsidR="004462A5" w:rsidRPr="00C40736" w:rsidRDefault="004462A5" w:rsidP="004462A5">
      <w:pPr>
        <w:pStyle w:val="ac"/>
        <w:spacing w:afterLines="20" w:after="48"/>
        <w:ind w:firstLine="851"/>
        <w:rPr>
          <w:rFonts w:ascii="Times New Roman" w:hAnsi="Times New Roman"/>
          <w:b/>
          <w:sz w:val="24"/>
          <w:szCs w:val="24"/>
          <w:lang w:val="bg-BG"/>
        </w:rPr>
      </w:pPr>
    </w:p>
    <w:p w14:paraId="5F9C3A7A" w14:textId="77777777" w:rsidR="00DC1215" w:rsidRPr="00C40736" w:rsidRDefault="00DC1215" w:rsidP="005E155F">
      <w:pPr>
        <w:pStyle w:val="a7"/>
        <w:numPr>
          <w:ilvl w:val="0"/>
          <w:numId w:val="9"/>
        </w:numPr>
        <w:suppressAutoHyphens w:val="0"/>
        <w:spacing w:afterLines="20" w:after="48"/>
        <w:ind w:left="0" w:firstLine="851"/>
        <w:jc w:val="both"/>
        <w:rPr>
          <w:b/>
          <w:sz w:val="24"/>
          <w:szCs w:val="24"/>
          <w:lang w:eastAsia="bg-BG"/>
        </w:rPr>
      </w:pPr>
      <w:r w:rsidRPr="00C40736">
        <w:rPr>
          <w:sz w:val="24"/>
          <w:szCs w:val="24"/>
        </w:rPr>
        <w:t>Дава съгласие за закупуване на два броя многофункционални контейнери за настаняване на персонала на Дом за стари хора гр. Харманли на обща стойност 30 000 лв.</w:t>
      </w:r>
    </w:p>
    <w:p w14:paraId="077C43F9" w14:textId="77777777" w:rsidR="00DC1215" w:rsidRPr="00C85904" w:rsidRDefault="00DC1215" w:rsidP="005E155F">
      <w:pPr>
        <w:pStyle w:val="a7"/>
        <w:numPr>
          <w:ilvl w:val="0"/>
          <w:numId w:val="9"/>
        </w:numPr>
        <w:suppressAutoHyphens w:val="0"/>
        <w:spacing w:afterLines="20" w:after="48"/>
        <w:ind w:left="0" w:firstLine="851"/>
        <w:jc w:val="both"/>
        <w:rPr>
          <w:b/>
          <w:lang w:eastAsia="bg-BG"/>
        </w:rPr>
      </w:pPr>
      <w:r w:rsidRPr="00C40736">
        <w:rPr>
          <w:sz w:val="24"/>
          <w:szCs w:val="24"/>
        </w:rPr>
        <w:t>Средствата необходими за закупуване на два броя многофункционални контейнери -  30 000 лв. да бъдат предвидени в бюджета на Община Харманли за 2025 година.</w:t>
      </w:r>
    </w:p>
    <w:p w14:paraId="45485F47" w14:textId="77777777" w:rsidR="00DC1215" w:rsidRDefault="00DC1215" w:rsidP="00DC1215">
      <w:pPr>
        <w:pStyle w:val="a7"/>
        <w:spacing w:afterLines="20" w:after="48"/>
      </w:pPr>
    </w:p>
    <w:p w14:paraId="047C0D00" w14:textId="77777777" w:rsidR="002C2C3A" w:rsidRPr="006B05B6" w:rsidRDefault="002C2C3A" w:rsidP="002C2C3A">
      <w:pPr>
        <w:jc w:val="both"/>
        <w:rPr>
          <w:b/>
          <w:sz w:val="24"/>
          <w:szCs w:val="24"/>
        </w:rPr>
      </w:pPr>
    </w:p>
    <w:p w14:paraId="260B6330" w14:textId="77777777" w:rsidR="00681481" w:rsidRDefault="00681481" w:rsidP="00681481">
      <w:pPr>
        <w:jc w:val="both"/>
        <w:rPr>
          <w:b/>
          <w:color w:val="000000"/>
          <w:sz w:val="24"/>
          <w:szCs w:val="24"/>
          <w:lang w:eastAsia="bg-BG"/>
        </w:rPr>
      </w:pPr>
    </w:p>
    <w:p w14:paraId="1DE8E608" w14:textId="77777777" w:rsidR="009D0458" w:rsidRPr="00ED5DB0" w:rsidRDefault="009D0458" w:rsidP="005A2D1D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ПЕТНАДЕСЕТА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0ACD8039" w14:textId="77777777" w:rsidR="00C40736" w:rsidRDefault="009D0458" w:rsidP="00C4073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C40736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08BCD0D8" w14:textId="77777777" w:rsidR="00C40736" w:rsidRPr="00C40736" w:rsidRDefault="00C40736" w:rsidP="00C4073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4" w:name="_Hlk191732785"/>
      <w:r w:rsidRPr="00C40736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 - Кмет на Община Харманли, относно </w:t>
      </w:r>
      <w:r w:rsidRPr="00C40736">
        <w:rPr>
          <w:rFonts w:eastAsia="Calibri"/>
          <w:sz w:val="24"/>
          <w:szCs w:val="24"/>
        </w:rPr>
        <w:t>Отдаване под наем на част от имот – публична общинска собственост, с площ от 3 (три) кв.м., допълване на „Програма за управление и разпореждане с имоти общинска собственост за 2025г.“ на Община Харманли, приета с Решение №271/29.01.2025г., отразено в Протокол №18 от ОбС-Харманли и приемане на одобрена схема от Главния архитект на Община Харманли за разполагане на вендинг машина върху част от имот-публична общинска собственост.</w:t>
      </w:r>
    </w:p>
    <w:bookmarkEnd w:id="4"/>
    <w:p w14:paraId="4EA4A28B" w14:textId="77777777" w:rsidR="00C40736" w:rsidRPr="00C40736" w:rsidRDefault="009D0458" w:rsidP="00C4073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</w:t>
      </w:r>
      <w:bookmarkStart w:id="5" w:name="_Hlk191732924"/>
      <w:r w:rsidRPr="00ED5DB0">
        <w:rPr>
          <w:sz w:val="24"/>
          <w:szCs w:val="24"/>
          <w:lang w:val="bg-BG" w:eastAsia="bg-BG"/>
        </w:rPr>
        <w:t>точката е разгледана от постоянн</w:t>
      </w:r>
      <w:r w:rsidR="007C3F32"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 w:rsidR="007C3F32"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 w:rsidR="007C3F32"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 w:rsidR="00C40736">
        <w:rPr>
          <w:sz w:val="24"/>
          <w:szCs w:val="24"/>
          <w:lang w:val="bg-BG" w:eastAsia="bg-BG"/>
        </w:rPr>
        <w:t>Общинска собственост</w:t>
      </w:r>
      <w:r w:rsidRPr="00ED5DB0">
        <w:rPr>
          <w:sz w:val="24"/>
          <w:szCs w:val="24"/>
          <w:lang w:val="bg-BG" w:eastAsia="bg-BG"/>
        </w:rPr>
        <w:t>“, ко</w:t>
      </w:r>
      <w:r w:rsidR="007C3F32"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то </w:t>
      </w:r>
      <w:r w:rsidR="007C3F32">
        <w:rPr>
          <w:sz w:val="24"/>
          <w:szCs w:val="24"/>
          <w:lang w:val="bg-BG" w:eastAsia="bg-BG"/>
        </w:rPr>
        <w:t>е</w:t>
      </w:r>
      <w:r w:rsidRPr="00ED5DB0">
        <w:rPr>
          <w:sz w:val="24"/>
          <w:szCs w:val="24"/>
          <w:lang w:val="bg-BG" w:eastAsia="bg-BG"/>
        </w:rPr>
        <w:t xml:space="preserve"> дал</w:t>
      </w:r>
      <w:r w:rsidR="007C3F32"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</w:t>
      </w:r>
      <w:r w:rsidRPr="00ED5DB0">
        <w:rPr>
          <w:sz w:val="24"/>
          <w:szCs w:val="24"/>
          <w:lang w:val="bg-BG" w:eastAsia="bg-BG"/>
        </w:rPr>
        <w:lastRenderedPageBreak/>
        <w:t xml:space="preserve">предложеното решение, </w:t>
      </w:r>
      <w:r w:rsidR="00C40736" w:rsidRPr="00C40736">
        <w:rPr>
          <w:color w:val="000000"/>
          <w:sz w:val="24"/>
          <w:szCs w:val="24"/>
          <w:lang w:eastAsia="bg-BG"/>
        </w:rPr>
        <w:t xml:space="preserve">относно </w:t>
      </w:r>
      <w:r w:rsidR="00C40736" w:rsidRPr="00C40736">
        <w:rPr>
          <w:rFonts w:eastAsia="Calibri"/>
          <w:sz w:val="24"/>
          <w:szCs w:val="24"/>
        </w:rPr>
        <w:t>Отдаване под наем на част от имот – публична общинска собственост, с площ от 3 (три) кв.м., допълване на „Програма за управление и разпореждане с имоти общинска собственост за 2025г.“ на Община Харманли, приета с Решение №271/29.01.2025г., отразено в Протокол №18 от ОбС-Харманли и приемане на одобрена схема от Главния архитект на Община Харманли за разполагане на вендинг машина върху част от имот-публична общинска собственост.</w:t>
      </w:r>
    </w:p>
    <w:p w14:paraId="1CFC918E" w14:textId="77777777" w:rsidR="007D1026" w:rsidRPr="00ED5DB0" w:rsidRDefault="007D1026" w:rsidP="00ED5DB0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2068AD02" w14:textId="77777777" w:rsidR="007D1026" w:rsidRPr="00ED5DB0" w:rsidRDefault="00C40736" w:rsidP="00ED5DB0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Сезгин Мустафа</w:t>
      </w:r>
      <w:r w:rsidR="007D1026"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Общинска собственост</w:t>
      </w:r>
      <w:r w:rsidR="007D1026" w:rsidRPr="00ED5DB0">
        <w:rPr>
          <w:sz w:val="24"/>
          <w:szCs w:val="24"/>
          <w:lang w:val="bg-BG" w:eastAsia="bg-BG"/>
        </w:rPr>
        <w:t>“ изрази положително становище на комисията за предложеното решение.</w:t>
      </w:r>
    </w:p>
    <w:bookmarkEnd w:id="5"/>
    <w:p w14:paraId="6AC1F6F2" w14:textId="77777777" w:rsidR="009D0458" w:rsidRPr="00ED5DB0" w:rsidRDefault="009D0458" w:rsidP="00ED5DB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 w:rsidR="009F198C" w:rsidRPr="00ED5DB0">
        <w:rPr>
          <w:color w:val="000000" w:themeColor="text1"/>
          <w:sz w:val="24"/>
          <w:szCs w:val="24"/>
          <w:lang w:val="bg-BG" w:eastAsia="bg-BG"/>
        </w:rPr>
        <w:t xml:space="preserve">петнадесета 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C40736">
        <w:rPr>
          <w:color w:val="000000" w:themeColor="text1"/>
          <w:sz w:val="24"/>
          <w:szCs w:val="24"/>
          <w:lang w:val="bg-BG"/>
        </w:rPr>
        <w:t>4 и ал.5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C40736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2E2B9E39" w14:textId="77777777" w:rsidR="009F198C" w:rsidRPr="00ED5DB0" w:rsidRDefault="009F198C" w:rsidP="00ED5DB0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5A61B14B" w14:textId="77777777" w:rsidR="009F198C" w:rsidRPr="00ED5DB0" w:rsidRDefault="009F198C" w:rsidP="00ED5DB0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C40736"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70DB7A1D" w14:textId="77777777" w:rsidR="009F198C" w:rsidRPr="00ED5DB0" w:rsidRDefault="009F198C" w:rsidP="00ED5DB0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C40736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C40736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>, “против” – 0, “въздържали се” – 0, с което Общински съвет Харманли прие следното</w:t>
      </w:r>
    </w:p>
    <w:p w14:paraId="2EE88BA5" w14:textId="77777777" w:rsidR="009F198C" w:rsidRPr="00ED5DB0" w:rsidRDefault="009F198C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2A41FC01" w14:textId="77777777" w:rsidR="009F198C" w:rsidRPr="00ED5DB0" w:rsidRDefault="009F198C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406D7BA5" w14:textId="6D34883F" w:rsidR="009F198C" w:rsidRPr="00ED5DB0" w:rsidRDefault="009F198C" w:rsidP="00ED5DB0">
      <w:pPr>
        <w:ind w:firstLine="851"/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20AE5">
        <w:rPr>
          <w:b/>
          <w:color w:val="000000" w:themeColor="text1"/>
          <w:sz w:val="24"/>
          <w:szCs w:val="24"/>
          <w:lang w:val="bg-BG"/>
        </w:rPr>
        <w:t>301</w:t>
      </w:r>
    </w:p>
    <w:p w14:paraId="432D3525" w14:textId="77777777" w:rsidR="00321087" w:rsidRDefault="00321087" w:rsidP="003210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основание чл.21, ал.1, т.8 от ЗМСМА, във връзка с чл.8, ал.9 и чл.14, ал.7 от ЗОС, чл.20, ал.1 и чл.25 от Наредба №2 за УПРОбИ на Общински съвет Харманли, във връзка с чл.56 от ЗУТ, Общински </w:t>
      </w:r>
      <w:proofErr w:type="gramStart"/>
      <w:r>
        <w:rPr>
          <w:sz w:val="24"/>
          <w:szCs w:val="24"/>
        </w:rPr>
        <w:t>съвет  Харманли</w:t>
      </w:r>
      <w:proofErr w:type="gramEnd"/>
    </w:p>
    <w:p w14:paraId="385C9BDE" w14:textId="77777777" w:rsidR="00321087" w:rsidRDefault="00321087" w:rsidP="00321087">
      <w:pPr>
        <w:jc w:val="both"/>
        <w:rPr>
          <w:sz w:val="24"/>
          <w:szCs w:val="24"/>
        </w:rPr>
      </w:pPr>
    </w:p>
    <w:p w14:paraId="53D45BCE" w14:textId="77777777" w:rsidR="00321087" w:rsidRPr="00321087" w:rsidRDefault="00321087" w:rsidP="00321087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</w:t>
      </w:r>
      <w:r w:rsidRPr="00E1434D">
        <w:rPr>
          <w:b/>
          <w:sz w:val="24"/>
          <w:szCs w:val="24"/>
        </w:rPr>
        <w:t xml:space="preserve">Р Е Ш </w:t>
      </w:r>
      <w:r>
        <w:rPr>
          <w:b/>
          <w:sz w:val="24"/>
          <w:szCs w:val="24"/>
          <w:lang w:val="bg-BG"/>
        </w:rPr>
        <w:t>И</w:t>
      </w:r>
    </w:p>
    <w:p w14:paraId="14D2C49B" w14:textId="77777777" w:rsidR="00321087" w:rsidRDefault="00321087" w:rsidP="00321087">
      <w:pPr>
        <w:jc w:val="center"/>
        <w:rPr>
          <w:b/>
          <w:sz w:val="24"/>
          <w:szCs w:val="24"/>
        </w:rPr>
      </w:pPr>
    </w:p>
    <w:p w14:paraId="74CD2ED2" w14:textId="77777777" w:rsidR="00321087" w:rsidRPr="00321321" w:rsidRDefault="00321087" w:rsidP="00321087">
      <w:pPr>
        <w:jc w:val="both"/>
        <w:rPr>
          <w:sz w:val="24"/>
          <w:szCs w:val="24"/>
        </w:rPr>
      </w:pPr>
      <w:r w:rsidRPr="00321321">
        <w:rPr>
          <w:b/>
          <w:sz w:val="24"/>
          <w:szCs w:val="24"/>
        </w:rPr>
        <w:t xml:space="preserve">           I.</w:t>
      </w:r>
      <w:r>
        <w:rPr>
          <w:sz w:val="24"/>
          <w:szCs w:val="24"/>
        </w:rPr>
        <w:t xml:space="preserve"> Да се отдаде под наем чрез публичен търг с явно наддаване по реда на глава VII от Наредба №2 за УПРОбИ на ОбС-Харманли, част от урегулиран поземлен имот с площ от 3 (три) кв.м., съгласно одобрена схема от Главния архитект на Община Харманли, находящ се в УПИ XIII, целия с площ 1794 (хиляда седемстотин деветдесет и четири) кв.м., в квартал 10, по плана на с. Смирненци,</w:t>
      </w:r>
      <w:r w:rsidRPr="009328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 със Заповед №11403/12.12.1945г. и Заповед №РД-1/02.01.2025г., актуван с АПОС №165/09.11.1998г. за поставяне на вендинг автомат, за срок от </w:t>
      </w:r>
      <w:r w:rsidRPr="00321321">
        <w:rPr>
          <w:b/>
          <w:sz w:val="24"/>
          <w:szCs w:val="24"/>
        </w:rPr>
        <w:t xml:space="preserve">5 </w:t>
      </w:r>
      <w:r>
        <w:rPr>
          <w:sz w:val="24"/>
          <w:szCs w:val="24"/>
        </w:rPr>
        <w:t xml:space="preserve">(пет) </w:t>
      </w:r>
      <w:r w:rsidRPr="00321321">
        <w:rPr>
          <w:b/>
          <w:sz w:val="24"/>
          <w:szCs w:val="24"/>
        </w:rPr>
        <w:t>години.</w:t>
      </w:r>
    </w:p>
    <w:p w14:paraId="7E8A172F" w14:textId="77777777" w:rsidR="00321087" w:rsidRDefault="00321087" w:rsidP="00321087">
      <w:pPr>
        <w:ind w:firstLine="708"/>
        <w:jc w:val="both"/>
        <w:rPr>
          <w:sz w:val="24"/>
          <w:szCs w:val="24"/>
        </w:rPr>
      </w:pPr>
      <w:r w:rsidRPr="00321321"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Допълва „Програмата за управление и разпореждане с имоти – общинска собственост за 2025</w:t>
      </w:r>
      <w:proofErr w:type="gramStart"/>
      <w:r>
        <w:rPr>
          <w:sz w:val="24"/>
          <w:szCs w:val="24"/>
        </w:rPr>
        <w:t>г.“ на</w:t>
      </w:r>
      <w:proofErr w:type="gramEnd"/>
      <w:r>
        <w:rPr>
          <w:sz w:val="24"/>
          <w:szCs w:val="24"/>
        </w:rPr>
        <w:t xml:space="preserve"> Община Харманли, приета с Решение №279/29.01.2025г., Протокол №18/29.01.2025г. на ОбС-Харманли, приложение №5 „Описание на нежилищни имоти, които Община Харманли възнамерява да предложи за отдаване под наем и минималните очаквани постъпления от тях“ както следва:</w:t>
      </w:r>
    </w:p>
    <w:p w14:paraId="12A871AB" w14:textId="77777777" w:rsidR="00321087" w:rsidRDefault="00321087" w:rsidP="00321087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6726"/>
        <w:gridCol w:w="1833"/>
      </w:tblGrid>
      <w:tr w:rsidR="00321087" w:rsidRPr="00547BCE" w14:paraId="24229008" w14:textId="77777777" w:rsidTr="00F46D8C">
        <w:tc>
          <w:tcPr>
            <w:tcW w:w="1101" w:type="dxa"/>
            <w:shd w:val="clear" w:color="auto" w:fill="auto"/>
          </w:tcPr>
          <w:p w14:paraId="631D6FE1" w14:textId="77777777" w:rsidR="00321087" w:rsidRPr="00547BCE" w:rsidRDefault="00321087" w:rsidP="00F46D8C">
            <w:pPr>
              <w:jc w:val="center"/>
              <w:rPr>
                <w:sz w:val="24"/>
                <w:szCs w:val="24"/>
              </w:rPr>
            </w:pPr>
            <w:r w:rsidRPr="00547BCE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  <w:shd w:val="clear" w:color="auto" w:fill="auto"/>
          </w:tcPr>
          <w:p w14:paraId="7B5A04DE" w14:textId="77777777" w:rsidR="00321087" w:rsidRPr="00547BCE" w:rsidRDefault="00321087" w:rsidP="00F46D8C">
            <w:pPr>
              <w:jc w:val="center"/>
              <w:rPr>
                <w:sz w:val="24"/>
                <w:szCs w:val="24"/>
              </w:rPr>
            </w:pPr>
            <w:r w:rsidRPr="00547BCE">
              <w:rPr>
                <w:sz w:val="24"/>
                <w:szCs w:val="24"/>
              </w:rPr>
              <w:t>МЕСТОНАХОЖДЕНИЕ</w:t>
            </w:r>
          </w:p>
        </w:tc>
        <w:tc>
          <w:tcPr>
            <w:tcW w:w="1874" w:type="dxa"/>
            <w:shd w:val="clear" w:color="auto" w:fill="auto"/>
          </w:tcPr>
          <w:p w14:paraId="4779BBB3" w14:textId="77777777" w:rsidR="00321087" w:rsidRPr="00547BCE" w:rsidRDefault="00321087" w:rsidP="00F46D8C">
            <w:pPr>
              <w:jc w:val="center"/>
              <w:rPr>
                <w:sz w:val="24"/>
                <w:szCs w:val="24"/>
              </w:rPr>
            </w:pPr>
            <w:r w:rsidRPr="00547BCE">
              <w:rPr>
                <w:sz w:val="24"/>
                <w:szCs w:val="24"/>
              </w:rPr>
              <w:t>Очакван приход в лв.</w:t>
            </w:r>
          </w:p>
        </w:tc>
      </w:tr>
      <w:tr w:rsidR="00321087" w:rsidRPr="00547BCE" w14:paraId="30C6F4A4" w14:textId="77777777" w:rsidTr="00F46D8C">
        <w:tc>
          <w:tcPr>
            <w:tcW w:w="1101" w:type="dxa"/>
            <w:shd w:val="clear" w:color="auto" w:fill="auto"/>
          </w:tcPr>
          <w:p w14:paraId="5CFC39C1" w14:textId="77777777" w:rsidR="00321087" w:rsidRPr="00547BCE" w:rsidRDefault="00321087" w:rsidP="00F46D8C">
            <w:pPr>
              <w:jc w:val="center"/>
              <w:rPr>
                <w:sz w:val="24"/>
                <w:szCs w:val="24"/>
              </w:rPr>
            </w:pPr>
            <w:r w:rsidRPr="00547BCE">
              <w:rPr>
                <w:sz w:val="24"/>
                <w:szCs w:val="24"/>
              </w:rPr>
              <w:t>15.</w:t>
            </w:r>
          </w:p>
        </w:tc>
        <w:tc>
          <w:tcPr>
            <w:tcW w:w="6945" w:type="dxa"/>
            <w:shd w:val="clear" w:color="auto" w:fill="auto"/>
          </w:tcPr>
          <w:p w14:paraId="53407974" w14:textId="77777777" w:rsidR="00321087" w:rsidRPr="00547BCE" w:rsidRDefault="00321087" w:rsidP="00F46D8C">
            <w:pPr>
              <w:jc w:val="both"/>
              <w:rPr>
                <w:sz w:val="24"/>
                <w:szCs w:val="24"/>
              </w:rPr>
            </w:pPr>
            <w:r w:rsidRPr="00547BCE">
              <w:rPr>
                <w:sz w:val="24"/>
                <w:szCs w:val="24"/>
              </w:rPr>
              <w:t>Площ от 3 кв.м., представляваща част от УПИ XIII-337, целия с площ 1794, в кв.10 по плана на с.Смирненци, Община Харманли</w:t>
            </w:r>
          </w:p>
        </w:tc>
        <w:tc>
          <w:tcPr>
            <w:tcW w:w="1874" w:type="dxa"/>
            <w:shd w:val="clear" w:color="auto" w:fill="auto"/>
          </w:tcPr>
          <w:p w14:paraId="6B8036E6" w14:textId="77777777" w:rsidR="00321087" w:rsidRPr="00547BCE" w:rsidRDefault="00321087" w:rsidP="00F46D8C">
            <w:pPr>
              <w:jc w:val="center"/>
              <w:rPr>
                <w:sz w:val="24"/>
                <w:szCs w:val="24"/>
              </w:rPr>
            </w:pPr>
            <w:r w:rsidRPr="00547BCE">
              <w:rPr>
                <w:sz w:val="24"/>
                <w:szCs w:val="24"/>
              </w:rPr>
              <w:t>185,00 лв.</w:t>
            </w:r>
          </w:p>
        </w:tc>
      </w:tr>
    </w:tbl>
    <w:p w14:paraId="5BA3FE62" w14:textId="77777777" w:rsidR="00321087" w:rsidRDefault="00321087" w:rsidP="00321087">
      <w:pPr>
        <w:ind w:firstLine="708"/>
        <w:jc w:val="both"/>
        <w:rPr>
          <w:sz w:val="24"/>
          <w:szCs w:val="24"/>
        </w:rPr>
      </w:pPr>
    </w:p>
    <w:p w14:paraId="3D62E864" w14:textId="77777777" w:rsidR="00321087" w:rsidRDefault="00321087" w:rsidP="00321087">
      <w:pPr>
        <w:ind w:firstLine="708"/>
        <w:jc w:val="both"/>
        <w:rPr>
          <w:sz w:val="24"/>
          <w:szCs w:val="24"/>
        </w:rPr>
      </w:pPr>
      <w:r w:rsidRPr="00321321">
        <w:rPr>
          <w:b/>
          <w:sz w:val="24"/>
          <w:szCs w:val="24"/>
        </w:rPr>
        <w:t>IIІ.</w:t>
      </w:r>
      <w:r>
        <w:rPr>
          <w:sz w:val="24"/>
          <w:szCs w:val="24"/>
        </w:rPr>
        <w:t xml:space="preserve"> Одобрява схема на Главния архитект на Община Харманли на УПИ XIII, в кв.10 по ПУП на с.Смирненци, Община Харманли от дата 13.02.2025г., с която е отредена площта и </w:t>
      </w:r>
      <w:r>
        <w:rPr>
          <w:sz w:val="24"/>
          <w:szCs w:val="24"/>
        </w:rPr>
        <w:lastRenderedPageBreak/>
        <w:t>мястото за поставяне на вендинг автомат, а именно 3 (три) кв.м., непосредствено до входа на сграда-кметство, находяща се в урегулиран поземлен имот XIII-337/за кметство/, целия с площ 1794 (хиляда седемстотин деветдесет и четири) кв.м., в квартал 10.</w:t>
      </w:r>
    </w:p>
    <w:p w14:paraId="167A28A9" w14:textId="77777777" w:rsidR="00321087" w:rsidRDefault="00321087" w:rsidP="00321087">
      <w:pPr>
        <w:ind w:firstLine="708"/>
        <w:jc w:val="both"/>
        <w:rPr>
          <w:sz w:val="24"/>
          <w:szCs w:val="24"/>
        </w:rPr>
      </w:pPr>
      <w:r w:rsidRPr="00321321">
        <w:rPr>
          <w:b/>
          <w:sz w:val="24"/>
          <w:szCs w:val="24"/>
        </w:rPr>
        <w:t>ІV.</w:t>
      </w:r>
      <w:r>
        <w:rPr>
          <w:sz w:val="24"/>
          <w:szCs w:val="24"/>
        </w:rPr>
        <w:t xml:space="preserve"> Началната тръжна цена да се определи съгласно тарифа №1, приложение №1 към Наредба №2 за УПРОИ на ОбС-Харманли.</w:t>
      </w:r>
    </w:p>
    <w:p w14:paraId="6776972F" w14:textId="77777777" w:rsidR="00321087" w:rsidRDefault="00321087" w:rsidP="00321087">
      <w:pPr>
        <w:ind w:firstLine="708"/>
        <w:jc w:val="both"/>
        <w:rPr>
          <w:sz w:val="24"/>
          <w:szCs w:val="24"/>
        </w:rPr>
      </w:pPr>
      <w:r w:rsidRPr="00321321">
        <w:rPr>
          <w:b/>
          <w:sz w:val="24"/>
          <w:szCs w:val="24"/>
        </w:rPr>
        <w:t>V.</w:t>
      </w:r>
      <w:r>
        <w:rPr>
          <w:sz w:val="24"/>
          <w:szCs w:val="24"/>
        </w:rPr>
        <w:t xml:space="preserve"> Оправомощава Кмета на Община Харманли да предприеме необходимите законоустановени действия.</w:t>
      </w:r>
    </w:p>
    <w:p w14:paraId="4B92E454" w14:textId="77777777" w:rsidR="00321087" w:rsidRPr="00321321" w:rsidRDefault="00321087" w:rsidP="00321087">
      <w:pPr>
        <w:ind w:firstLine="708"/>
        <w:jc w:val="both"/>
        <w:rPr>
          <w:sz w:val="20"/>
        </w:rPr>
      </w:pPr>
      <w:r w:rsidRPr="00321321">
        <w:rPr>
          <w:sz w:val="20"/>
        </w:rPr>
        <w:t>Приложения: искане, схема за поставяне на преместваемо съоръжение, АПОС, скица.</w:t>
      </w:r>
    </w:p>
    <w:p w14:paraId="5D4E46D3" w14:textId="77777777" w:rsidR="007D1026" w:rsidRPr="00ED5DB0" w:rsidRDefault="007D1026" w:rsidP="00ED5DB0">
      <w:pPr>
        <w:ind w:firstLine="851"/>
        <w:jc w:val="both"/>
        <w:rPr>
          <w:sz w:val="24"/>
          <w:szCs w:val="24"/>
        </w:rPr>
      </w:pPr>
    </w:p>
    <w:p w14:paraId="1F000477" w14:textId="77777777" w:rsidR="007D1026" w:rsidRPr="00ED5DB0" w:rsidRDefault="007D1026" w:rsidP="00ED5DB0">
      <w:pPr>
        <w:ind w:firstLine="851"/>
        <w:jc w:val="both"/>
        <w:rPr>
          <w:sz w:val="24"/>
          <w:szCs w:val="24"/>
        </w:rPr>
      </w:pPr>
    </w:p>
    <w:p w14:paraId="5EB80DB7" w14:textId="77777777" w:rsidR="00AB5792" w:rsidRPr="00ED5DB0" w:rsidRDefault="00AB5792" w:rsidP="00264A4E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512AE3" w:rsidRPr="00ED5DB0">
        <w:rPr>
          <w:b/>
          <w:color w:val="000000" w:themeColor="text1"/>
          <w:sz w:val="24"/>
          <w:szCs w:val="24"/>
          <w:u w:val="single"/>
          <w:lang w:val="bg-BG"/>
        </w:rPr>
        <w:t>ШЕСТНАДЕСЕТА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55F30011" w14:textId="77777777" w:rsidR="00321087" w:rsidRDefault="00AB5792" w:rsidP="00321087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 – Председател на Общински съве</w:t>
      </w:r>
      <w:r w:rsidR="00321087">
        <w:rPr>
          <w:b/>
          <w:sz w:val="24"/>
          <w:szCs w:val="24"/>
          <w:u w:val="single"/>
          <w:lang w:val="bg-BG" w:eastAsia="bg-BG"/>
        </w:rPr>
        <w:t>т Харманли представи, следното:</w:t>
      </w:r>
    </w:p>
    <w:p w14:paraId="66567D2A" w14:textId="77777777" w:rsidR="00321087" w:rsidRPr="00321087" w:rsidRDefault="00321087" w:rsidP="00321087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6" w:name="_Hlk191733186"/>
      <w:r w:rsidRPr="00321087">
        <w:rPr>
          <w:color w:val="000000"/>
          <w:sz w:val="24"/>
          <w:szCs w:val="24"/>
          <w:lang w:eastAsia="bg-BG"/>
        </w:rPr>
        <w:t xml:space="preserve">Докладна записка от Мария Иванова Киркова - Кмет на Община Харманли, относно </w:t>
      </w:r>
      <w:r w:rsidRPr="00321087">
        <w:rPr>
          <w:rFonts w:eastAsia="Calibri"/>
          <w:sz w:val="24"/>
          <w:szCs w:val="24"/>
        </w:rPr>
        <w:t xml:space="preserve">Предложение за покупка на нежилищен имот – сграда - ракиен казан с пл. №263(двеста шестдесет и три), построена в УПИ V(пет), кв.8(осем) по плана на с.Иваново, </w:t>
      </w:r>
      <w:proofErr w:type="gramStart"/>
      <w:r w:rsidRPr="00321087">
        <w:rPr>
          <w:rFonts w:eastAsia="Calibri"/>
          <w:sz w:val="24"/>
          <w:szCs w:val="24"/>
        </w:rPr>
        <w:t>общ.Харманли</w:t>
      </w:r>
      <w:proofErr w:type="gramEnd"/>
      <w:r w:rsidRPr="00321087">
        <w:rPr>
          <w:rFonts w:eastAsia="Calibri"/>
          <w:sz w:val="24"/>
          <w:szCs w:val="24"/>
        </w:rPr>
        <w:t>, обл.Хасково на основание чл.66, във връзка с чл.33 от Закона за собствеността(ЗС).</w:t>
      </w:r>
    </w:p>
    <w:bookmarkEnd w:id="6"/>
    <w:p w14:paraId="1F0CB12A" w14:textId="77777777" w:rsidR="00C563E2" w:rsidRPr="00321087" w:rsidRDefault="00C563E2" w:rsidP="00C563E2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</w:t>
      </w:r>
      <w:bookmarkStart w:id="7" w:name="_Hlk191733229"/>
      <w:r w:rsidRPr="00ED5DB0">
        <w:rPr>
          <w:sz w:val="24"/>
          <w:szCs w:val="24"/>
          <w:lang w:val="bg-BG" w:eastAsia="bg-BG"/>
        </w:rPr>
        <w:t>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>
        <w:rPr>
          <w:sz w:val="24"/>
          <w:szCs w:val="24"/>
          <w:lang w:val="bg-BG" w:eastAsia="bg-BG"/>
        </w:rPr>
        <w:t xml:space="preserve">Общинска </w:t>
      </w:r>
      <w:proofErr w:type="gramStart"/>
      <w:r>
        <w:rPr>
          <w:sz w:val="24"/>
          <w:szCs w:val="24"/>
          <w:lang w:val="bg-BG" w:eastAsia="bg-BG"/>
        </w:rPr>
        <w:t>собственост</w:t>
      </w:r>
      <w:r w:rsidRPr="00ED5DB0">
        <w:rPr>
          <w:sz w:val="24"/>
          <w:szCs w:val="24"/>
          <w:lang w:val="bg-BG" w:eastAsia="bg-BG"/>
        </w:rPr>
        <w:t>“</w:t>
      </w:r>
      <w:proofErr w:type="gramEnd"/>
      <w:r w:rsidRPr="00ED5DB0">
        <w:rPr>
          <w:sz w:val="24"/>
          <w:szCs w:val="24"/>
          <w:lang w:val="bg-BG" w:eastAsia="bg-BG"/>
        </w:rPr>
        <w:t>, ко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е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Pr="00321087">
        <w:rPr>
          <w:color w:val="000000"/>
          <w:sz w:val="24"/>
          <w:szCs w:val="24"/>
          <w:lang w:eastAsia="bg-BG"/>
        </w:rPr>
        <w:t xml:space="preserve">относно </w:t>
      </w:r>
      <w:r w:rsidRPr="00321087">
        <w:rPr>
          <w:rFonts w:eastAsia="Calibri"/>
          <w:sz w:val="24"/>
          <w:szCs w:val="24"/>
        </w:rPr>
        <w:t>Предложение за покупка на нежилищен имот – сграда - ракиен казан с пл. №263(двеста шестдесет и три), построена в УПИ V(пет), кв.8(осем) по плана на с.Иваново, общ.Харманли, обл.Хасково на основание чл.66, във връзка с чл.33 от Закона за собствеността(ЗС).</w:t>
      </w:r>
    </w:p>
    <w:p w14:paraId="44F56A3B" w14:textId="77777777" w:rsidR="00C563E2" w:rsidRPr="00ED5DB0" w:rsidRDefault="00C563E2" w:rsidP="00C563E2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15F92856" w14:textId="77777777" w:rsidR="002B69B6" w:rsidRDefault="00C563E2" w:rsidP="00C563E2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Сезгин Мустафа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Общинска собственост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bookmarkEnd w:id="7"/>
    <w:p w14:paraId="128D28FC" w14:textId="77777777" w:rsidR="00AB5792" w:rsidRPr="00ED5DB0" w:rsidRDefault="00AB5792" w:rsidP="00264A4E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шестнадесета 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ал.4 и ал.5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т.3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4C6A18CC" w14:textId="77777777" w:rsidR="00AB5792" w:rsidRPr="00ED5DB0" w:rsidRDefault="00AB5792" w:rsidP="00264A4E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D462E5E" w14:textId="77777777" w:rsidR="00AB5792" w:rsidRPr="00ED5DB0" w:rsidRDefault="00AB5792" w:rsidP="00264A4E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C563E2">
        <w:rPr>
          <w:color w:val="000000" w:themeColor="text1"/>
          <w:sz w:val="24"/>
          <w:szCs w:val="24"/>
          <w:u w:val="single"/>
          <w:lang w:val="bg-BG"/>
        </w:rPr>
        <w:t>21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 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286D80FA" w14:textId="77777777" w:rsidR="00AB5792" w:rsidRPr="00ED5DB0" w:rsidRDefault="00AB5792" w:rsidP="00264A4E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C563E2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1</w:t>
      </w:r>
      <w:r w:rsidR="004477C5">
        <w:rPr>
          <w:color w:val="000000" w:themeColor="text1"/>
          <w:sz w:val="24"/>
          <w:szCs w:val="24"/>
          <w:lang w:val="bg-BG"/>
        </w:rPr>
        <w:t>8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C563E2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C563E2">
        <w:rPr>
          <w:color w:val="000000" w:themeColor="text1"/>
          <w:sz w:val="24"/>
          <w:szCs w:val="24"/>
          <w:lang w:val="bg-BG"/>
        </w:rPr>
        <w:t>2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0BF9AC79" w14:textId="77777777" w:rsidR="00AB5792" w:rsidRPr="00ED5DB0" w:rsidRDefault="00AB5792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045A5389" w14:textId="77777777" w:rsidR="00AB5792" w:rsidRPr="00ED5DB0" w:rsidRDefault="00AB5792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18435D61" w14:textId="24DB2B90" w:rsidR="00A12D7C" w:rsidRDefault="00AB5792" w:rsidP="00A12D7C">
      <w:pPr>
        <w:ind w:firstLine="851"/>
        <w:jc w:val="center"/>
        <w:rPr>
          <w:color w:val="000000" w:themeColor="text1"/>
          <w:sz w:val="24"/>
          <w:szCs w:val="24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20AE5">
        <w:rPr>
          <w:b/>
          <w:color w:val="000000" w:themeColor="text1"/>
          <w:sz w:val="24"/>
          <w:szCs w:val="24"/>
          <w:lang w:val="bg-BG"/>
        </w:rPr>
        <w:t>302</w:t>
      </w:r>
    </w:p>
    <w:p w14:paraId="6B6204F6" w14:textId="38C96531" w:rsidR="005908DA" w:rsidRPr="0001482E" w:rsidRDefault="005908DA" w:rsidP="005908DA">
      <w:pPr>
        <w:ind w:right="140" w:firstLine="720"/>
        <w:jc w:val="both"/>
        <w:rPr>
          <w:sz w:val="8"/>
          <w:szCs w:val="8"/>
        </w:rPr>
      </w:pPr>
      <w:r>
        <w:rPr>
          <w:sz w:val="24"/>
          <w:szCs w:val="24"/>
          <w:lang w:val="bg-BG"/>
        </w:rPr>
        <w:t xml:space="preserve">  Н</w:t>
      </w:r>
      <w:r>
        <w:rPr>
          <w:sz w:val="24"/>
          <w:szCs w:val="24"/>
        </w:rPr>
        <w:t>а основание чл.21,</w:t>
      </w:r>
      <w:r w:rsidRPr="00022372">
        <w:rPr>
          <w:sz w:val="24"/>
          <w:szCs w:val="24"/>
        </w:rPr>
        <w:t xml:space="preserve"> а</w:t>
      </w:r>
      <w:r>
        <w:rPr>
          <w:sz w:val="24"/>
          <w:szCs w:val="24"/>
        </w:rPr>
        <w:t>л.1,</w:t>
      </w:r>
      <w:r w:rsidRPr="00022372">
        <w:rPr>
          <w:sz w:val="24"/>
          <w:szCs w:val="24"/>
        </w:rPr>
        <w:t xml:space="preserve"> т.8 от Закона за местното самоуправление и местната администрация, чл.8</w:t>
      </w:r>
      <w:r>
        <w:rPr>
          <w:sz w:val="24"/>
          <w:szCs w:val="24"/>
        </w:rPr>
        <w:t>,</w:t>
      </w:r>
      <w:r w:rsidRPr="00022372">
        <w:rPr>
          <w:sz w:val="24"/>
          <w:szCs w:val="24"/>
        </w:rPr>
        <w:t xml:space="preserve"> ал.1 от ЗОС, </w:t>
      </w:r>
      <w:r>
        <w:rPr>
          <w:sz w:val="24"/>
          <w:szCs w:val="24"/>
        </w:rPr>
        <w:t>чл.66</w:t>
      </w:r>
      <w:r w:rsidRPr="00022372">
        <w:rPr>
          <w:sz w:val="24"/>
          <w:szCs w:val="24"/>
        </w:rPr>
        <w:t xml:space="preserve"> във връзка с чл.33 от ЗС, </w:t>
      </w:r>
      <w:r w:rsidR="004462A5">
        <w:rPr>
          <w:sz w:val="24"/>
          <w:szCs w:val="24"/>
        </w:rPr>
        <w:t>Общински съвет</w:t>
      </w:r>
      <w:r>
        <w:rPr>
          <w:sz w:val="24"/>
          <w:szCs w:val="24"/>
        </w:rPr>
        <w:t xml:space="preserve"> </w:t>
      </w:r>
      <w:r w:rsidRPr="00022372">
        <w:rPr>
          <w:sz w:val="24"/>
          <w:szCs w:val="24"/>
        </w:rPr>
        <w:t xml:space="preserve">Харманли </w:t>
      </w:r>
    </w:p>
    <w:p w14:paraId="2A655072" w14:textId="77777777" w:rsidR="005908DA" w:rsidRDefault="005908DA" w:rsidP="005908DA">
      <w:pPr>
        <w:spacing w:line="360" w:lineRule="auto"/>
        <w:ind w:right="140" w:firstLine="720"/>
        <w:jc w:val="center"/>
        <w:rPr>
          <w:b/>
          <w:sz w:val="24"/>
          <w:szCs w:val="24"/>
        </w:rPr>
      </w:pPr>
    </w:p>
    <w:p w14:paraId="0BCC01A8" w14:textId="77777777" w:rsidR="005908DA" w:rsidRPr="005908DA" w:rsidRDefault="005908DA" w:rsidP="004462A5">
      <w:pPr>
        <w:ind w:right="140" w:firstLine="720"/>
        <w:jc w:val="center"/>
        <w:rPr>
          <w:b/>
          <w:sz w:val="24"/>
          <w:szCs w:val="24"/>
          <w:lang w:val="bg-BG"/>
        </w:rPr>
      </w:pPr>
      <w:r w:rsidRPr="00022372">
        <w:rPr>
          <w:b/>
          <w:sz w:val="24"/>
          <w:szCs w:val="24"/>
        </w:rPr>
        <w:t xml:space="preserve">Р Е Ш </w:t>
      </w:r>
      <w:r>
        <w:rPr>
          <w:b/>
          <w:sz w:val="24"/>
          <w:szCs w:val="24"/>
          <w:lang w:val="bg-BG"/>
        </w:rPr>
        <w:t>И</w:t>
      </w:r>
    </w:p>
    <w:p w14:paraId="2C682E26" w14:textId="77777777" w:rsidR="005908DA" w:rsidRPr="00FE7E93" w:rsidRDefault="005908DA" w:rsidP="005908DA">
      <w:pPr>
        <w:spacing w:before="240"/>
        <w:ind w:right="140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BE1EE5">
        <w:rPr>
          <w:b/>
          <w:sz w:val="24"/>
          <w:szCs w:val="24"/>
        </w:rPr>
        <w:t>Н</w:t>
      </w:r>
      <w:r w:rsidRPr="009356F4">
        <w:rPr>
          <w:b/>
          <w:sz w:val="24"/>
          <w:szCs w:val="24"/>
        </w:rPr>
        <w:t>е приема</w:t>
      </w:r>
      <w:r w:rsidRPr="00022372">
        <w:rPr>
          <w:sz w:val="24"/>
          <w:szCs w:val="24"/>
        </w:rPr>
        <w:t xml:space="preserve"> предложението на </w:t>
      </w:r>
      <w:r>
        <w:rPr>
          <w:sz w:val="24"/>
          <w:szCs w:val="24"/>
        </w:rPr>
        <w:t>Христина Димитрова Георгиева, Катя Вълчанова Георгиева и Виолета Вълчанова Георгиева</w:t>
      </w:r>
      <w:r w:rsidRPr="00022372">
        <w:rPr>
          <w:sz w:val="24"/>
          <w:szCs w:val="24"/>
        </w:rPr>
        <w:t>, да закупи</w:t>
      </w:r>
      <w:r>
        <w:rPr>
          <w:sz w:val="24"/>
          <w:szCs w:val="24"/>
        </w:rPr>
        <w:t xml:space="preserve"> следният недвижим имот:</w:t>
      </w:r>
      <w:r>
        <w:rPr>
          <w:b/>
          <w:sz w:val="24"/>
          <w:szCs w:val="24"/>
        </w:rPr>
        <w:t xml:space="preserve"> с</w:t>
      </w:r>
      <w:r w:rsidRPr="006552DD">
        <w:rPr>
          <w:b/>
          <w:sz w:val="24"/>
          <w:szCs w:val="24"/>
        </w:rPr>
        <w:t>града</w:t>
      </w:r>
      <w:r>
        <w:rPr>
          <w:b/>
          <w:sz w:val="24"/>
          <w:szCs w:val="24"/>
        </w:rPr>
        <w:t xml:space="preserve"> – ракиен казан, </w:t>
      </w:r>
      <w:r>
        <w:rPr>
          <w:sz w:val="24"/>
          <w:szCs w:val="24"/>
        </w:rPr>
        <w:t xml:space="preserve">с планоснимачен </w:t>
      </w:r>
      <w:r w:rsidRPr="00022372">
        <w:rPr>
          <w:sz w:val="24"/>
          <w:szCs w:val="24"/>
        </w:rPr>
        <w:t>№</w:t>
      </w:r>
      <w:r>
        <w:rPr>
          <w:sz w:val="24"/>
          <w:szCs w:val="24"/>
        </w:rPr>
        <w:t>263(двеста шестдесет и три),</w:t>
      </w:r>
      <w:r>
        <w:rPr>
          <w:b/>
          <w:sz w:val="24"/>
          <w:szCs w:val="24"/>
        </w:rPr>
        <w:t xml:space="preserve"> със застроена площ от 51</w:t>
      </w:r>
      <w:r>
        <w:rPr>
          <w:sz w:val="24"/>
          <w:szCs w:val="24"/>
        </w:rPr>
        <w:t>(пет</w:t>
      </w:r>
      <w:r w:rsidRPr="005446A2">
        <w:rPr>
          <w:sz w:val="24"/>
          <w:szCs w:val="24"/>
        </w:rPr>
        <w:t>десет</w:t>
      </w:r>
      <w:r>
        <w:rPr>
          <w:sz w:val="24"/>
          <w:szCs w:val="24"/>
        </w:rPr>
        <w:t xml:space="preserve"> и един</w:t>
      </w:r>
      <w:r w:rsidRPr="005446A2">
        <w:rPr>
          <w:sz w:val="24"/>
          <w:szCs w:val="24"/>
        </w:rPr>
        <w:t>)</w:t>
      </w:r>
      <w:r>
        <w:rPr>
          <w:b/>
          <w:sz w:val="24"/>
          <w:szCs w:val="24"/>
        </w:rPr>
        <w:t>кв.м., ведно с</w:t>
      </w:r>
      <w:r>
        <w:rPr>
          <w:sz w:val="24"/>
          <w:szCs w:val="24"/>
        </w:rPr>
        <w:t xml:space="preserve"> </w:t>
      </w:r>
      <w:r w:rsidRPr="000432CD">
        <w:rPr>
          <w:sz w:val="24"/>
          <w:szCs w:val="24"/>
        </w:rPr>
        <w:t>право</w:t>
      </w:r>
      <w:r>
        <w:rPr>
          <w:sz w:val="24"/>
          <w:szCs w:val="24"/>
        </w:rPr>
        <w:t>то</w:t>
      </w:r>
      <w:r w:rsidRPr="000432CD">
        <w:rPr>
          <w:sz w:val="24"/>
          <w:szCs w:val="24"/>
        </w:rPr>
        <w:t xml:space="preserve"> на строеж</w:t>
      </w:r>
      <w:r>
        <w:rPr>
          <w:sz w:val="24"/>
          <w:szCs w:val="24"/>
        </w:rPr>
        <w:t>, построена</w:t>
      </w:r>
      <w:r w:rsidRPr="000432CD">
        <w:rPr>
          <w:sz w:val="24"/>
          <w:szCs w:val="24"/>
        </w:rPr>
        <w:t xml:space="preserve"> върху</w:t>
      </w:r>
      <w:r>
        <w:rPr>
          <w:b/>
          <w:sz w:val="24"/>
          <w:szCs w:val="24"/>
        </w:rPr>
        <w:t xml:space="preserve"> </w:t>
      </w:r>
      <w:r w:rsidRPr="000432CD">
        <w:rPr>
          <w:sz w:val="24"/>
          <w:szCs w:val="24"/>
        </w:rPr>
        <w:t xml:space="preserve">общинския имот </w:t>
      </w:r>
      <w:r w:rsidRPr="000432CD">
        <w:rPr>
          <w:b/>
          <w:sz w:val="24"/>
          <w:szCs w:val="24"/>
        </w:rPr>
        <w:t xml:space="preserve">УПИ </w:t>
      </w:r>
      <w:r>
        <w:rPr>
          <w:b/>
          <w:sz w:val="24"/>
          <w:szCs w:val="24"/>
        </w:rPr>
        <w:t>V</w:t>
      </w:r>
      <w:r>
        <w:rPr>
          <w:sz w:val="24"/>
          <w:szCs w:val="24"/>
        </w:rPr>
        <w:t>(римско п</w:t>
      </w:r>
      <w:r w:rsidRPr="000432CD">
        <w:rPr>
          <w:sz w:val="24"/>
          <w:szCs w:val="24"/>
        </w:rPr>
        <w:t>ет),</w:t>
      </w:r>
      <w:r>
        <w:rPr>
          <w:b/>
          <w:sz w:val="24"/>
          <w:szCs w:val="24"/>
        </w:rPr>
        <w:t xml:space="preserve"> кв.8</w:t>
      </w:r>
      <w:r>
        <w:rPr>
          <w:sz w:val="24"/>
          <w:szCs w:val="24"/>
        </w:rPr>
        <w:t>(осем</w:t>
      </w:r>
      <w:r w:rsidRPr="000432CD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0432CD">
        <w:rPr>
          <w:sz w:val="24"/>
          <w:szCs w:val="24"/>
        </w:rPr>
        <w:t>по плана на с.</w:t>
      </w:r>
      <w:r>
        <w:rPr>
          <w:sz w:val="24"/>
          <w:szCs w:val="24"/>
        </w:rPr>
        <w:t xml:space="preserve">Иваново, общ.Харманли, одобрен със Заповеди </w:t>
      </w:r>
      <w:r w:rsidRPr="00022372">
        <w:rPr>
          <w:sz w:val="24"/>
          <w:szCs w:val="24"/>
        </w:rPr>
        <w:lastRenderedPageBreak/>
        <w:t>№</w:t>
      </w:r>
      <w:r>
        <w:rPr>
          <w:sz w:val="24"/>
          <w:szCs w:val="24"/>
        </w:rPr>
        <w:t xml:space="preserve">133/22.02.1984г., </w:t>
      </w:r>
      <w:r w:rsidRPr="00022372">
        <w:rPr>
          <w:sz w:val="24"/>
          <w:szCs w:val="24"/>
        </w:rPr>
        <w:t>№</w:t>
      </w:r>
      <w:r>
        <w:rPr>
          <w:sz w:val="24"/>
          <w:szCs w:val="24"/>
        </w:rPr>
        <w:t xml:space="preserve">634/12.08.1994г. и </w:t>
      </w:r>
      <w:r w:rsidRPr="00022372">
        <w:rPr>
          <w:sz w:val="24"/>
          <w:szCs w:val="24"/>
        </w:rPr>
        <w:t>№</w:t>
      </w:r>
      <w:r>
        <w:rPr>
          <w:sz w:val="24"/>
          <w:szCs w:val="24"/>
        </w:rPr>
        <w:t>РД-108/11.02.2025г., целият с площ от 2360(две хиляди триста и шестдесет</w:t>
      </w:r>
      <w:r w:rsidRPr="000432CD">
        <w:rPr>
          <w:sz w:val="24"/>
          <w:szCs w:val="24"/>
        </w:rPr>
        <w:t>)</w:t>
      </w:r>
      <w:r>
        <w:rPr>
          <w:sz w:val="24"/>
          <w:szCs w:val="24"/>
        </w:rPr>
        <w:t xml:space="preserve"> кв.м., при граници на поземленият имот: от запад -  улица, от юг - УПИ IV, от изток и от север - общинска мера</w:t>
      </w:r>
      <w:r w:rsidRPr="000432CD">
        <w:rPr>
          <w:sz w:val="24"/>
          <w:szCs w:val="24"/>
        </w:rPr>
        <w:t>,</w:t>
      </w:r>
      <w:r>
        <w:rPr>
          <w:sz w:val="24"/>
          <w:szCs w:val="24"/>
        </w:rPr>
        <w:t xml:space="preserve"> актуван с АЧОС №13772/12.02.2025г.,</w:t>
      </w:r>
      <w:r w:rsidRPr="000223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предложената сума от </w:t>
      </w:r>
      <w:r>
        <w:rPr>
          <w:b/>
          <w:sz w:val="24"/>
          <w:szCs w:val="24"/>
        </w:rPr>
        <w:t>30</w:t>
      </w:r>
      <w:r w:rsidRPr="00FE7E93">
        <w:rPr>
          <w:b/>
          <w:sz w:val="24"/>
          <w:szCs w:val="24"/>
        </w:rPr>
        <w:t xml:space="preserve"> 000.00</w:t>
      </w:r>
      <w:r w:rsidRPr="00022372">
        <w:rPr>
          <w:sz w:val="24"/>
          <w:szCs w:val="24"/>
        </w:rPr>
        <w:t>(</w:t>
      </w:r>
      <w:r>
        <w:rPr>
          <w:sz w:val="24"/>
          <w:szCs w:val="24"/>
        </w:rPr>
        <w:t>тридесет хиляди</w:t>
      </w:r>
      <w:r w:rsidRPr="00022372">
        <w:rPr>
          <w:sz w:val="24"/>
          <w:szCs w:val="24"/>
        </w:rPr>
        <w:t>)</w:t>
      </w:r>
      <w:r>
        <w:rPr>
          <w:b/>
          <w:sz w:val="24"/>
          <w:szCs w:val="24"/>
        </w:rPr>
        <w:t>лева</w:t>
      </w:r>
      <w:r w:rsidRPr="00FE7E93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</w:p>
    <w:p w14:paraId="33BF3069" w14:textId="77777777" w:rsidR="005908DA" w:rsidRDefault="005908DA" w:rsidP="005908DA">
      <w:pPr>
        <w:spacing w:before="240"/>
        <w:ind w:left="12" w:right="140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ІІ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 w:rsidRPr="00022372">
        <w:rPr>
          <w:bCs/>
          <w:sz w:val="24"/>
          <w:szCs w:val="24"/>
        </w:rPr>
        <w:t xml:space="preserve">Да се издаде заверено копие от решението на Общински съвет – Харманли, на </w:t>
      </w:r>
      <w:r>
        <w:rPr>
          <w:sz w:val="24"/>
          <w:szCs w:val="24"/>
        </w:rPr>
        <w:t>Христина Димитрова Георгиева, Катя Вълчанова Георгиева и Виолета Вълчанова Георгиева.</w:t>
      </w:r>
    </w:p>
    <w:p w14:paraId="177B4035" w14:textId="77777777" w:rsidR="004462A5" w:rsidRPr="004462A5" w:rsidRDefault="005908DA" w:rsidP="005908DA">
      <w:pPr>
        <w:ind w:left="12" w:firstLine="708"/>
        <w:jc w:val="both"/>
        <w:rPr>
          <w:b/>
          <w:sz w:val="20"/>
        </w:rPr>
      </w:pPr>
      <w:r w:rsidRPr="004462A5">
        <w:rPr>
          <w:b/>
          <w:sz w:val="20"/>
        </w:rPr>
        <w:t xml:space="preserve">Приложение: </w:t>
      </w:r>
    </w:p>
    <w:p w14:paraId="4A4DC592" w14:textId="49DD995C" w:rsidR="005908DA" w:rsidRPr="005446A2" w:rsidRDefault="004462A5" w:rsidP="005908DA">
      <w:pPr>
        <w:ind w:left="12" w:firstLine="708"/>
        <w:jc w:val="both"/>
        <w:rPr>
          <w:sz w:val="20"/>
        </w:rPr>
      </w:pPr>
      <w:r>
        <w:rPr>
          <w:sz w:val="20"/>
          <w:lang w:val="bg-BG"/>
        </w:rPr>
        <w:t xml:space="preserve">Копие на </w:t>
      </w:r>
      <w:r w:rsidR="005908DA" w:rsidRPr="005446A2">
        <w:rPr>
          <w:sz w:val="20"/>
        </w:rPr>
        <w:t xml:space="preserve">заявление, </w:t>
      </w:r>
      <w:r w:rsidR="005908DA">
        <w:rPr>
          <w:sz w:val="20"/>
        </w:rPr>
        <w:t>нотариален акт</w:t>
      </w:r>
      <w:r w:rsidR="005908DA" w:rsidRPr="005446A2">
        <w:rPr>
          <w:sz w:val="20"/>
        </w:rPr>
        <w:t xml:space="preserve">, </w:t>
      </w:r>
      <w:r w:rsidR="005908DA">
        <w:rPr>
          <w:sz w:val="20"/>
        </w:rPr>
        <w:t xml:space="preserve">удостоверение за наследници, скица на имота, </w:t>
      </w:r>
      <w:r w:rsidR="005908DA" w:rsidRPr="005446A2">
        <w:rPr>
          <w:sz w:val="20"/>
        </w:rPr>
        <w:t>акт за общинска собственост.</w:t>
      </w:r>
    </w:p>
    <w:p w14:paraId="24A15D30" w14:textId="77777777" w:rsidR="009D0458" w:rsidRPr="00ED5DB0" w:rsidRDefault="009D0458" w:rsidP="00264A4E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5D80CA89" w14:textId="77777777" w:rsidR="009D0458" w:rsidRPr="00ED5DB0" w:rsidRDefault="009D0458" w:rsidP="00264A4E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30E6CA47" w14:textId="77777777" w:rsidR="00512AE3" w:rsidRPr="00ED5DB0" w:rsidRDefault="00512AE3" w:rsidP="00264A4E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СЕДЕМНАДЕСЕТА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20EADDD6" w14:textId="77777777" w:rsidR="005908DA" w:rsidRDefault="007D1026" w:rsidP="005908D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 w:rsidR="00264A4E"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 w:rsidR="00264A4E">
        <w:rPr>
          <w:b/>
          <w:sz w:val="24"/>
          <w:szCs w:val="24"/>
          <w:u w:val="single"/>
          <w:lang w:val="bg-BG" w:eastAsia="bg-BG"/>
        </w:rPr>
        <w:t xml:space="preserve"> </w:t>
      </w:r>
      <w:r w:rsidR="00512AE3"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съвет Харманли представи, следното:</w:t>
      </w:r>
    </w:p>
    <w:p w14:paraId="6D4D1EA0" w14:textId="77777777" w:rsidR="005908DA" w:rsidRPr="005908DA" w:rsidRDefault="005908DA" w:rsidP="005908D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8" w:name="_Hlk191734034"/>
      <w:r w:rsidRPr="005908DA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5908DA">
        <w:rPr>
          <w:sz w:val="24"/>
          <w:szCs w:val="24"/>
          <w:lang w:eastAsia="bg-BG"/>
        </w:rPr>
        <w:t xml:space="preserve"> Придобиване на професионално оборудване и обзавеждане на летен ресторант Градска градина.</w:t>
      </w:r>
    </w:p>
    <w:bookmarkEnd w:id="8"/>
    <w:p w14:paraId="429CCFB2" w14:textId="77777777" w:rsidR="005908DA" w:rsidRPr="005908DA" w:rsidRDefault="005908DA" w:rsidP="005908D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</w:t>
      </w:r>
      <w:bookmarkStart w:id="9" w:name="_Hlk191734080"/>
      <w:r w:rsidRPr="00ED5DB0">
        <w:rPr>
          <w:sz w:val="24"/>
          <w:szCs w:val="24"/>
          <w:lang w:val="bg-BG" w:eastAsia="bg-BG"/>
        </w:rPr>
        <w:t>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>
        <w:rPr>
          <w:sz w:val="24"/>
          <w:szCs w:val="24"/>
          <w:lang w:val="bg-BG" w:eastAsia="bg-BG"/>
        </w:rPr>
        <w:t xml:space="preserve">Общинска </w:t>
      </w:r>
      <w:proofErr w:type="gramStart"/>
      <w:r>
        <w:rPr>
          <w:sz w:val="24"/>
          <w:szCs w:val="24"/>
          <w:lang w:val="bg-BG" w:eastAsia="bg-BG"/>
        </w:rPr>
        <w:t>собственост</w:t>
      </w:r>
      <w:r w:rsidRPr="00ED5DB0">
        <w:rPr>
          <w:sz w:val="24"/>
          <w:szCs w:val="24"/>
          <w:lang w:val="bg-BG" w:eastAsia="bg-BG"/>
        </w:rPr>
        <w:t>“</w:t>
      </w:r>
      <w:proofErr w:type="gramEnd"/>
      <w:r w:rsidRPr="00ED5DB0">
        <w:rPr>
          <w:sz w:val="24"/>
          <w:szCs w:val="24"/>
          <w:lang w:val="bg-BG" w:eastAsia="bg-BG"/>
        </w:rPr>
        <w:t>, ко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е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Pr="005908DA">
        <w:rPr>
          <w:color w:val="000000"/>
          <w:sz w:val="24"/>
          <w:szCs w:val="24"/>
          <w:lang w:eastAsia="bg-BG"/>
        </w:rPr>
        <w:t>относно</w:t>
      </w:r>
      <w:r w:rsidRPr="005908DA">
        <w:rPr>
          <w:sz w:val="24"/>
          <w:szCs w:val="24"/>
          <w:lang w:eastAsia="bg-BG"/>
        </w:rPr>
        <w:t xml:space="preserve"> Придобиване на професионално оборудване и обзавеждане на летен ресторант Градска градина.</w:t>
      </w:r>
    </w:p>
    <w:p w14:paraId="14D8A4FA" w14:textId="77777777" w:rsidR="005908DA" w:rsidRPr="00ED5DB0" w:rsidRDefault="005908DA" w:rsidP="005908DA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563DBEF8" w14:textId="77777777" w:rsidR="005908DA" w:rsidRDefault="005908DA" w:rsidP="005908DA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Сезгин Мустафа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Общинска собственост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bookmarkEnd w:id="9"/>
    <w:p w14:paraId="19D41A1F" w14:textId="77777777" w:rsidR="00C41BA8" w:rsidRPr="00ED5DB0" w:rsidRDefault="00C41BA8" w:rsidP="00264A4E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ED5DB0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седемнадесета  точка от дневния ред, което се проведе н</w:t>
      </w:r>
      <w:r w:rsidRPr="00ED5DB0">
        <w:rPr>
          <w:color w:val="000000" w:themeColor="text1"/>
          <w:sz w:val="24"/>
          <w:szCs w:val="24"/>
          <w:lang w:val="bg-BG"/>
        </w:rPr>
        <w:t>а основание чл.27, ал.</w:t>
      </w:r>
      <w:r w:rsidR="005908DA">
        <w:rPr>
          <w:color w:val="000000" w:themeColor="text1"/>
          <w:sz w:val="24"/>
          <w:szCs w:val="24"/>
          <w:lang w:val="bg-BG"/>
        </w:rPr>
        <w:t>4 и ал.5</w:t>
      </w:r>
      <w:r w:rsidRPr="00ED5DB0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5908DA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ED5DB0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8FACB8F" w14:textId="77777777" w:rsidR="00C41BA8" w:rsidRPr="00ED5DB0" w:rsidRDefault="00C41BA8" w:rsidP="00264A4E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486024E9" w14:textId="77777777" w:rsidR="00C41BA8" w:rsidRPr="00ED5DB0" w:rsidRDefault="00C41BA8" w:rsidP="00264A4E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5908DA">
        <w:rPr>
          <w:color w:val="000000" w:themeColor="text1"/>
          <w:sz w:val="24"/>
          <w:szCs w:val="24"/>
          <w:u w:val="single"/>
          <w:lang w:val="bg-BG"/>
        </w:rPr>
        <w:t>21</w:t>
      </w:r>
      <w:r w:rsidR="004C43B3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2B74D124" w14:textId="24C14CB4" w:rsidR="00C41BA8" w:rsidRPr="00ED5DB0" w:rsidRDefault="00C41BA8" w:rsidP="00264A4E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5908DA">
        <w:rPr>
          <w:color w:val="000000" w:themeColor="text1"/>
          <w:sz w:val="24"/>
          <w:szCs w:val="24"/>
          <w:lang w:val="bg-BG"/>
        </w:rPr>
        <w:t>2</w:t>
      </w:r>
      <w:r w:rsidR="00142B37"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E66E58">
        <w:rPr>
          <w:color w:val="000000" w:themeColor="text1"/>
          <w:sz w:val="24"/>
          <w:szCs w:val="24"/>
          <w:lang w:val="bg-BG"/>
        </w:rPr>
        <w:t>16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E66E58">
        <w:rPr>
          <w:color w:val="000000" w:themeColor="text1"/>
          <w:sz w:val="24"/>
          <w:szCs w:val="24"/>
          <w:lang w:val="bg-BG"/>
        </w:rPr>
        <w:t>1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5908DA">
        <w:rPr>
          <w:color w:val="000000" w:themeColor="text1"/>
          <w:sz w:val="24"/>
          <w:szCs w:val="24"/>
          <w:lang w:val="bg-BG"/>
        </w:rPr>
        <w:t>3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3B882B65" w14:textId="77777777" w:rsidR="00C41BA8" w:rsidRPr="00ED5DB0" w:rsidRDefault="00C41BA8" w:rsidP="00ED5DB0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1F588F2" w14:textId="77777777" w:rsidR="00C41BA8" w:rsidRPr="00ED5DB0" w:rsidRDefault="00C41BA8" w:rsidP="00ED5DB0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393A226" w14:textId="6C1BD9CE" w:rsidR="00CE6D78" w:rsidRDefault="00C41BA8" w:rsidP="00CE6D78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20AE5">
        <w:rPr>
          <w:b/>
          <w:color w:val="000000" w:themeColor="text1"/>
          <w:sz w:val="24"/>
          <w:szCs w:val="24"/>
          <w:lang w:val="bg-BG"/>
        </w:rPr>
        <w:t>303</w:t>
      </w:r>
    </w:p>
    <w:p w14:paraId="01C07DED" w14:textId="6E94F8A7" w:rsidR="00CE6D78" w:rsidRDefault="00CE6D78" w:rsidP="00CE6D78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>Н</w:t>
      </w:r>
      <w:r w:rsidRPr="00E06BA1">
        <w:rPr>
          <w:sz w:val="24"/>
          <w:szCs w:val="24"/>
          <w:lang w:eastAsia="bg-BG"/>
        </w:rPr>
        <w:t xml:space="preserve">а основание чл.21, ал.1, т.8 от Закон за местното самоуправление и местната </w:t>
      </w:r>
      <w:r w:rsidRPr="00CC27EC">
        <w:rPr>
          <w:sz w:val="24"/>
          <w:szCs w:val="24"/>
          <w:lang w:eastAsia="bg-BG"/>
        </w:rPr>
        <w:t>администрация, чл.8, ал.1 от З</w:t>
      </w:r>
      <w:r>
        <w:rPr>
          <w:sz w:val="24"/>
          <w:szCs w:val="24"/>
          <w:lang w:eastAsia="bg-BG"/>
        </w:rPr>
        <w:t xml:space="preserve">акон за общинската собственост, и чл.12, ал.4 от Наредба №2 </w:t>
      </w:r>
      <w:r w:rsidRPr="00205B1A">
        <w:rPr>
          <w:sz w:val="24"/>
        </w:rPr>
        <w:t>за управление, придобиване и разпореждане с общинско имущество</w:t>
      </w:r>
      <w:r w:rsidRPr="00CC27EC">
        <w:rPr>
          <w:sz w:val="24"/>
          <w:szCs w:val="24"/>
          <w:lang w:eastAsia="bg-BG"/>
        </w:rPr>
        <w:t>, Общински съвет Харманли</w:t>
      </w:r>
      <w:r w:rsidRPr="001F488A">
        <w:rPr>
          <w:sz w:val="24"/>
          <w:szCs w:val="24"/>
          <w:lang w:eastAsia="bg-BG"/>
        </w:rPr>
        <w:t xml:space="preserve"> </w:t>
      </w:r>
    </w:p>
    <w:p w14:paraId="50AB92C9" w14:textId="77777777" w:rsidR="00CE6D78" w:rsidRDefault="00CE6D78" w:rsidP="00CE6D78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</w:p>
    <w:p w14:paraId="612B10DF" w14:textId="180363FD" w:rsidR="00CE6D78" w:rsidRDefault="00CE6D78" w:rsidP="00CE6D78">
      <w:pPr>
        <w:ind w:firstLine="851"/>
        <w:jc w:val="both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t xml:space="preserve">                                                               </w:t>
      </w:r>
      <w:r w:rsidRPr="001F488A">
        <w:rPr>
          <w:b/>
          <w:sz w:val="24"/>
          <w:szCs w:val="24"/>
          <w:lang w:eastAsia="bg-BG"/>
        </w:rPr>
        <w:t xml:space="preserve">Р Е Ш </w:t>
      </w:r>
      <w:r>
        <w:rPr>
          <w:b/>
          <w:sz w:val="24"/>
          <w:szCs w:val="24"/>
          <w:lang w:val="bg-BG" w:eastAsia="bg-BG"/>
        </w:rPr>
        <w:t>И</w:t>
      </w:r>
    </w:p>
    <w:p w14:paraId="551FB0B5" w14:textId="77777777" w:rsidR="004462A5" w:rsidRDefault="004462A5" w:rsidP="00CE6D78">
      <w:pPr>
        <w:ind w:firstLine="851"/>
        <w:jc w:val="both"/>
        <w:rPr>
          <w:b/>
          <w:sz w:val="24"/>
          <w:szCs w:val="24"/>
          <w:lang w:val="bg-BG" w:eastAsia="bg-BG"/>
        </w:rPr>
      </w:pPr>
    </w:p>
    <w:p w14:paraId="4C33226A" w14:textId="77777777" w:rsidR="00CE6D78" w:rsidRDefault="00CE6D78" w:rsidP="00CE6D78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 xml:space="preserve">1. </w:t>
      </w:r>
      <w:r w:rsidRPr="00CE6D78">
        <w:rPr>
          <w:sz w:val="24"/>
          <w:szCs w:val="24"/>
          <w:lang w:eastAsia="bg-BG"/>
        </w:rPr>
        <w:t xml:space="preserve">Разрешава Община Харманли да закупи </w:t>
      </w:r>
      <w:r w:rsidRPr="00CE6D78">
        <w:rPr>
          <w:sz w:val="24"/>
          <w:szCs w:val="24"/>
        </w:rPr>
        <w:t xml:space="preserve">предложеното професионално обзавеждане и оборудване, </w:t>
      </w:r>
      <w:r w:rsidRPr="00CE6D78">
        <w:rPr>
          <w:sz w:val="24"/>
          <w:szCs w:val="24"/>
          <w:lang w:eastAsia="bg-BG"/>
        </w:rPr>
        <w:t>съгласно Приложение №1,</w:t>
      </w:r>
      <w:r w:rsidRPr="00CE6D78">
        <w:rPr>
          <w:sz w:val="24"/>
          <w:szCs w:val="24"/>
        </w:rPr>
        <w:t xml:space="preserve"> налично в</w:t>
      </w:r>
      <w:r w:rsidRPr="00CE6D78">
        <w:rPr>
          <w:sz w:val="24"/>
          <w:szCs w:val="24"/>
          <w:lang w:eastAsia="bg-BG"/>
        </w:rPr>
        <w:t xml:space="preserve"> </w:t>
      </w:r>
      <w:r w:rsidRPr="00CE6D78">
        <w:rPr>
          <w:sz w:val="24"/>
          <w:szCs w:val="24"/>
        </w:rPr>
        <w:t xml:space="preserve">летен ресторант Градска градина, за сумата от </w:t>
      </w:r>
      <w:r w:rsidRPr="00CE6D78">
        <w:rPr>
          <w:b/>
          <w:sz w:val="24"/>
          <w:szCs w:val="24"/>
        </w:rPr>
        <w:t>48000.00</w:t>
      </w:r>
      <w:r w:rsidRPr="00CE6D78">
        <w:rPr>
          <w:sz w:val="24"/>
          <w:szCs w:val="24"/>
        </w:rPr>
        <w:t>(четиридесет и осем хиляди лева и нула стотинки) лева, без ДДС</w:t>
      </w:r>
      <w:r w:rsidRPr="00CE6D78">
        <w:rPr>
          <w:sz w:val="24"/>
          <w:szCs w:val="24"/>
          <w:lang w:eastAsia="bg-BG"/>
        </w:rPr>
        <w:t>.</w:t>
      </w:r>
    </w:p>
    <w:p w14:paraId="60BC0975" w14:textId="77777777" w:rsidR="00CE6D78" w:rsidRDefault="00CE6D78" w:rsidP="00CE6D78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 xml:space="preserve">2. </w:t>
      </w:r>
      <w:r w:rsidRPr="00CE6D78">
        <w:rPr>
          <w:sz w:val="24"/>
          <w:szCs w:val="24"/>
          <w:lang w:eastAsia="bg-BG"/>
        </w:rPr>
        <w:t xml:space="preserve">Средствата, необходими за закупуването на </w:t>
      </w:r>
      <w:r w:rsidRPr="00CE6D78">
        <w:rPr>
          <w:sz w:val="24"/>
          <w:szCs w:val="24"/>
        </w:rPr>
        <w:t>професионално</w:t>
      </w:r>
      <w:r w:rsidRPr="00CE6D78">
        <w:rPr>
          <w:sz w:val="24"/>
          <w:szCs w:val="24"/>
          <w:lang w:eastAsia="bg-BG"/>
        </w:rPr>
        <w:t xml:space="preserve"> </w:t>
      </w:r>
      <w:r w:rsidRPr="00CE6D78">
        <w:rPr>
          <w:sz w:val="24"/>
          <w:szCs w:val="24"/>
        </w:rPr>
        <w:t>обзавеждането и оборудването да бъдат заложени в бюджета на Община Харманли за 2025г.</w:t>
      </w:r>
    </w:p>
    <w:p w14:paraId="28C3BC40" w14:textId="77777777" w:rsidR="00CE6D78" w:rsidRPr="00CE6D78" w:rsidRDefault="00CE6D78" w:rsidP="00CE6D78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lastRenderedPageBreak/>
        <w:t xml:space="preserve">3. </w:t>
      </w:r>
      <w:r w:rsidRPr="00CE6D78">
        <w:rPr>
          <w:sz w:val="24"/>
          <w:szCs w:val="24"/>
          <w:lang w:eastAsia="bg-BG"/>
        </w:rPr>
        <w:t xml:space="preserve">Възлага на Кмета на Община Харманли да извърши всички законосъобразни дейности, необходими за придобиването на </w:t>
      </w:r>
      <w:r w:rsidRPr="00CE6D78">
        <w:rPr>
          <w:sz w:val="24"/>
          <w:szCs w:val="24"/>
        </w:rPr>
        <w:t xml:space="preserve">цялото професионално обзавеждане и оборудване, </w:t>
      </w:r>
      <w:r w:rsidRPr="00CE6D78">
        <w:rPr>
          <w:sz w:val="24"/>
          <w:szCs w:val="24"/>
          <w:lang w:val="bg-BG"/>
        </w:rPr>
        <w:t xml:space="preserve">в изправен и некомпроментиран вид, </w:t>
      </w:r>
      <w:r w:rsidRPr="00CE6D78">
        <w:rPr>
          <w:sz w:val="24"/>
          <w:szCs w:val="24"/>
          <w:lang w:eastAsia="bg-BG"/>
        </w:rPr>
        <w:t>съгласно Приложение №1.</w:t>
      </w:r>
    </w:p>
    <w:p w14:paraId="1731896B" w14:textId="77777777" w:rsidR="004462A5" w:rsidRPr="004462A5" w:rsidRDefault="00CE6D78" w:rsidP="004462A5">
      <w:pPr>
        <w:spacing w:line="288" w:lineRule="auto"/>
        <w:ind w:right="-567" w:firstLine="851"/>
        <w:jc w:val="both"/>
        <w:rPr>
          <w:b/>
          <w:sz w:val="20"/>
          <w:szCs w:val="24"/>
          <w:lang w:eastAsia="bg-BG"/>
        </w:rPr>
      </w:pPr>
      <w:r w:rsidRPr="004462A5">
        <w:rPr>
          <w:b/>
          <w:sz w:val="20"/>
          <w:szCs w:val="24"/>
          <w:lang w:eastAsia="bg-BG"/>
        </w:rPr>
        <w:t xml:space="preserve">Приложение: </w:t>
      </w:r>
    </w:p>
    <w:p w14:paraId="0B645077" w14:textId="1865DF3B" w:rsidR="00CE6D78" w:rsidRPr="004462A5" w:rsidRDefault="00CE6D78" w:rsidP="004462A5">
      <w:pPr>
        <w:spacing w:line="288" w:lineRule="auto"/>
        <w:ind w:right="-567" w:firstLine="851"/>
        <w:jc w:val="both"/>
        <w:rPr>
          <w:sz w:val="20"/>
          <w:szCs w:val="24"/>
          <w:lang w:eastAsia="bg-BG"/>
        </w:rPr>
      </w:pPr>
      <w:r w:rsidRPr="004462A5">
        <w:rPr>
          <w:sz w:val="20"/>
          <w:szCs w:val="24"/>
          <w:lang w:eastAsia="bg-BG"/>
        </w:rPr>
        <w:t xml:space="preserve">Предложение с </w:t>
      </w:r>
      <w:proofErr w:type="gramStart"/>
      <w:r w:rsidRPr="004462A5">
        <w:rPr>
          <w:sz w:val="20"/>
          <w:szCs w:val="24"/>
          <w:lang w:eastAsia="bg-BG"/>
        </w:rPr>
        <w:t>вх.№</w:t>
      </w:r>
      <w:proofErr w:type="gramEnd"/>
      <w:r w:rsidRPr="004462A5">
        <w:rPr>
          <w:sz w:val="20"/>
          <w:szCs w:val="24"/>
          <w:lang w:eastAsia="bg-BG"/>
        </w:rPr>
        <w:t>ОХ-06-155/12.02.2025г. и Приложение №1.</w:t>
      </w:r>
    </w:p>
    <w:p w14:paraId="30AF0D7E" w14:textId="77777777" w:rsidR="00CE6D78" w:rsidRDefault="00CE6D78" w:rsidP="00CE6D78">
      <w:pPr>
        <w:spacing w:line="288" w:lineRule="auto"/>
        <w:ind w:right="-567"/>
        <w:jc w:val="both"/>
        <w:rPr>
          <w:sz w:val="24"/>
          <w:szCs w:val="24"/>
          <w:lang w:eastAsia="bg-BG"/>
        </w:rPr>
      </w:pPr>
    </w:p>
    <w:p w14:paraId="46A56C5F" w14:textId="77777777" w:rsidR="00F263A4" w:rsidRDefault="00F263A4" w:rsidP="004F773E">
      <w:pPr>
        <w:ind w:firstLine="708"/>
        <w:jc w:val="both"/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3B4AEF" w14:textId="77777777" w:rsidR="005B030C" w:rsidRPr="00ED5DB0" w:rsidRDefault="004F773E" w:rsidP="00F263A4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5B030C"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5B030C">
        <w:rPr>
          <w:b/>
          <w:color w:val="000000" w:themeColor="text1"/>
          <w:sz w:val="24"/>
          <w:szCs w:val="24"/>
          <w:u w:val="single"/>
          <w:lang w:val="bg-BG"/>
        </w:rPr>
        <w:t>ОСЕМНАДЕСЕТА</w:t>
      </w:r>
      <w:r w:rsidR="005B030C"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="005B030C"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24B6852C" w14:textId="77777777" w:rsidR="00D64ECB" w:rsidRDefault="005B030C" w:rsidP="00D64EC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 w:rsidR="00264A4E"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 w:rsidR="00264A4E"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съвет Харманли представи, следното:</w:t>
      </w:r>
    </w:p>
    <w:p w14:paraId="091FB45E" w14:textId="77777777" w:rsidR="00D64ECB" w:rsidRPr="00D64ECB" w:rsidRDefault="00D64ECB" w:rsidP="00D64EC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10" w:name="_Hlk191734543"/>
      <w:r w:rsidRPr="00D64ECB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D64ECB">
        <w:rPr>
          <w:sz w:val="24"/>
          <w:szCs w:val="24"/>
        </w:rPr>
        <w:t xml:space="preserve"> Отдаване под наем на части от имот – публична общинска собственост, находящи се в ПИ с идентификатор 77181.12.479 </w:t>
      </w:r>
      <w:r w:rsidRPr="00D64ECB">
        <w:rPr>
          <w:sz w:val="24"/>
          <w:szCs w:val="24"/>
          <w:lang w:eastAsia="bg-BG"/>
        </w:rPr>
        <w:t>(седемдесет и седем хиляди сто осемдесет и едно, точка дванадесет, точка четиристотин седемдесет и девет)</w:t>
      </w:r>
      <w:r w:rsidRPr="00D64ECB">
        <w:rPr>
          <w:sz w:val="24"/>
          <w:szCs w:val="24"/>
        </w:rPr>
        <w:t xml:space="preserve"> по КККР на гр. </w:t>
      </w:r>
      <w:proofErr w:type="gramStart"/>
      <w:r w:rsidRPr="00D64ECB">
        <w:rPr>
          <w:sz w:val="24"/>
          <w:szCs w:val="24"/>
        </w:rPr>
        <w:t>Харманли  и</w:t>
      </w:r>
      <w:proofErr w:type="gramEnd"/>
      <w:r w:rsidRPr="00D64ECB">
        <w:rPr>
          <w:sz w:val="24"/>
          <w:szCs w:val="24"/>
        </w:rPr>
        <w:t xml:space="preserve"> приемане на</w:t>
      </w:r>
      <w:r w:rsidRPr="00D64ECB">
        <w:rPr>
          <w:b/>
          <w:sz w:val="24"/>
          <w:szCs w:val="24"/>
        </w:rPr>
        <w:t xml:space="preserve"> </w:t>
      </w:r>
      <w:r w:rsidRPr="00D64ECB">
        <w:rPr>
          <w:sz w:val="24"/>
          <w:szCs w:val="24"/>
        </w:rPr>
        <w:t>одобрени схеми от Главния архитект на Община Харманли.</w:t>
      </w:r>
    </w:p>
    <w:bookmarkEnd w:id="10"/>
    <w:p w14:paraId="20572349" w14:textId="77777777" w:rsidR="00F263A4" w:rsidRPr="00D64ECB" w:rsidRDefault="00F263A4" w:rsidP="00F263A4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</w:t>
      </w:r>
      <w:bookmarkStart w:id="11" w:name="_Hlk191734667"/>
      <w:r w:rsidRPr="00ED5DB0">
        <w:rPr>
          <w:sz w:val="24"/>
          <w:szCs w:val="24"/>
          <w:lang w:val="bg-BG" w:eastAsia="bg-BG"/>
        </w:rPr>
        <w:t>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>
        <w:rPr>
          <w:sz w:val="24"/>
          <w:szCs w:val="24"/>
          <w:lang w:val="bg-BG" w:eastAsia="bg-BG"/>
        </w:rPr>
        <w:t>Общинска собственост</w:t>
      </w:r>
      <w:r w:rsidRPr="00ED5DB0">
        <w:rPr>
          <w:sz w:val="24"/>
          <w:szCs w:val="24"/>
          <w:lang w:val="bg-BG" w:eastAsia="bg-BG"/>
        </w:rPr>
        <w:t>“, ко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е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Pr="00D64ECB">
        <w:rPr>
          <w:color w:val="000000"/>
          <w:sz w:val="24"/>
          <w:szCs w:val="24"/>
          <w:lang w:eastAsia="bg-BG"/>
        </w:rPr>
        <w:t>относно</w:t>
      </w:r>
      <w:r w:rsidRPr="00D64ECB">
        <w:rPr>
          <w:sz w:val="24"/>
          <w:szCs w:val="24"/>
        </w:rPr>
        <w:t xml:space="preserve"> Отдаване под наем на части от имот – публична общинска собственост, находящи се в ПИ с идентификатор 77181.12.479 </w:t>
      </w:r>
      <w:r w:rsidRPr="00D64ECB">
        <w:rPr>
          <w:sz w:val="24"/>
          <w:szCs w:val="24"/>
          <w:lang w:eastAsia="bg-BG"/>
        </w:rPr>
        <w:t>(седемдесет и седем хиляди сто осемдесет и едно, точка дванадесет, точка четиристотин седемдесет и девет)</w:t>
      </w:r>
      <w:r w:rsidRPr="00D64ECB">
        <w:rPr>
          <w:sz w:val="24"/>
          <w:szCs w:val="24"/>
        </w:rPr>
        <w:t xml:space="preserve"> по КККР на гр. Харманли  и приемане на</w:t>
      </w:r>
      <w:r w:rsidRPr="00D64ECB">
        <w:rPr>
          <w:b/>
          <w:sz w:val="24"/>
          <w:szCs w:val="24"/>
        </w:rPr>
        <w:t xml:space="preserve"> </w:t>
      </w:r>
      <w:r w:rsidRPr="00D64ECB">
        <w:rPr>
          <w:sz w:val="24"/>
          <w:szCs w:val="24"/>
        </w:rPr>
        <w:t>одобрени схеми от Главния архитект на Община Харманли.</w:t>
      </w:r>
    </w:p>
    <w:p w14:paraId="49F176A5" w14:textId="77777777" w:rsidR="00F263A4" w:rsidRPr="00ED5DB0" w:rsidRDefault="00F263A4" w:rsidP="00F263A4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4F616A96" w14:textId="77777777" w:rsidR="00F263A4" w:rsidRDefault="00F263A4" w:rsidP="00F263A4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Сезгин Мустафа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Общинска собственост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bookmarkEnd w:id="11"/>
    <w:p w14:paraId="6742E3BE" w14:textId="77777777" w:rsidR="005B030C" w:rsidRPr="003F591A" w:rsidRDefault="003F591A" w:rsidP="00F263A4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 xml:space="preserve">     </w:t>
      </w:r>
      <w:r w:rsidR="005B030C" w:rsidRPr="003F591A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="005B030C" w:rsidRPr="003F591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осемнадесета  точка от дневния ред, което се проведе н</w:t>
      </w:r>
      <w:r w:rsidR="005B030C" w:rsidRPr="003F591A">
        <w:rPr>
          <w:color w:val="000000" w:themeColor="text1"/>
          <w:sz w:val="24"/>
          <w:szCs w:val="24"/>
          <w:lang w:val="bg-BG"/>
        </w:rPr>
        <w:t>а основание чл.27, ал.</w:t>
      </w:r>
      <w:r w:rsidR="00F263A4">
        <w:rPr>
          <w:color w:val="000000" w:themeColor="text1"/>
          <w:sz w:val="24"/>
          <w:szCs w:val="24"/>
          <w:lang w:val="bg-BG"/>
        </w:rPr>
        <w:t>4 и ал.5</w:t>
      </w:r>
      <w:r w:rsidR="005B030C" w:rsidRPr="003F591A">
        <w:rPr>
          <w:color w:val="000000" w:themeColor="text1"/>
          <w:sz w:val="24"/>
          <w:szCs w:val="24"/>
          <w:lang w:val="bg-BG"/>
        </w:rPr>
        <w:t xml:space="preserve"> от ЗМСМА,</w:t>
      </w:r>
      <w:r w:rsidR="005B030C"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 w:rsidR="00F263A4"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="005B030C"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0C27D568" w14:textId="77777777" w:rsidR="005B030C" w:rsidRPr="003F591A" w:rsidRDefault="005B030C" w:rsidP="00264A4E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F591A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6F32A10A" w14:textId="6AECFC2C" w:rsidR="005B030C" w:rsidRPr="003F591A" w:rsidRDefault="005B030C" w:rsidP="00264A4E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F591A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F263A4">
        <w:rPr>
          <w:color w:val="000000" w:themeColor="text1"/>
          <w:sz w:val="24"/>
          <w:szCs w:val="24"/>
          <w:u w:val="single"/>
          <w:lang w:val="bg-BG"/>
        </w:rPr>
        <w:t>2</w:t>
      </w:r>
      <w:r w:rsidR="00A372C4">
        <w:rPr>
          <w:color w:val="000000" w:themeColor="text1"/>
          <w:sz w:val="24"/>
          <w:szCs w:val="24"/>
          <w:u w:val="single"/>
          <w:lang w:val="bg-BG"/>
        </w:rPr>
        <w:t>1</w:t>
      </w:r>
      <w:r w:rsidR="00F263A4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3F591A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3F591A">
        <w:rPr>
          <w:color w:val="000000" w:themeColor="text1"/>
          <w:sz w:val="24"/>
          <w:szCs w:val="24"/>
          <w:lang w:val="bg-BG"/>
        </w:rPr>
        <w:t>:</w:t>
      </w:r>
    </w:p>
    <w:p w14:paraId="0458E78F" w14:textId="77777777" w:rsidR="005B030C" w:rsidRPr="003F591A" w:rsidRDefault="005B030C" w:rsidP="00264A4E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F591A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F263A4">
        <w:rPr>
          <w:color w:val="000000" w:themeColor="text1"/>
          <w:sz w:val="24"/>
          <w:szCs w:val="24"/>
          <w:lang w:val="bg-BG"/>
        </w:rPr>
        <w:t>20</w:t>
      </w:r>
      <w:r w:rsidRPr="003F591A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19, “против” – 0, “въздържали се” – </w:t>
      </w:r>
      <w:r w:rsidR="00F263A4">
        <w:rPr>
          <w:color w:val="000000" w:themeColor="text1"/>
          <w:sz w:val="24"/>
          <w:szCs w:val="24"/>
          <w:lang w:val="bg-BG"/>
        </w:rPr>
        <w:t>1</w:t>
      </w:r>
      <w:r w:rsidRPr="003F591A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61B81437" w14:textId="77777777" w:rsidR="005B030C" w:rsidRPr="003F591A" w:rsidRDefault="005B030C" w:rsidP="005B030C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6DEC75D1" w14:textId="77777777" w:rsidR="00B4242B" w:rsidRPr="003F591A" w:rsidRDefault="00B4242B" w:rsidP="00B4242B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F591A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2370CC16" w14:textId="1C0C5EF3" w:rsidR="008755B9" w:rsidRDefault="00B4242B" w:rsidP="008755B9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F591A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F263A4">
        <w:rPr>
          <w:b/>
          <w:color w:val="000000" w:themeColor="text1"/>
          <w:sz w:val="24"/>
          <w:szCs w:val="24"/>
          <w:lang w:val="bg-BG"/>
        </w:rPr>
        <w:t>30</w:t>
      </w:r>
      <w:r w:rsidR="00020AE5">
        <w:rPr>
          <w:b/>
          <w:color w:val="000000" w:themeColor="text1"/>
          <w:sz w:val="24"/>
          <w:szCs w:val="24"/>
          <w:lang w:val="bg-BG"/>
        </w:rPr>
        <w:t>4</w:t>
      </w:r>
    </w:p>
    <w:p w14:paraId="395236E4" w14:textId="77777777" w:rsidR="008755B9" w:rsidRPr="008755B9" w:rsidRDefault="008755B9" w:rsidP="008755B9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</w:t>
      </w:r>
      <w:r w:rsidRPr="008262C5">
        <w:rPr>
          <w:sz w:val="24"/>
          <w:szCs w:val="24"/>
        </w:rPr>
        <w:t xml:space="preserve">а основание чл.21, ал.1, т.8 от ЗМСМА, във връзка с чл.14, ал.7 от ЗОС, чл.25 от Наредба </w:t>
      </w:r>
      <w:r>
        <w:rPr>
          <w:sz w:val="24"/>
          <w:szCs w:val="24"/>
        </w:rPr>
        <w:t xml:space="preserve">№2 за УПРОбИ на Общински съвет </w:t>
      </w:r>
      <w:r w:rsidRPr="008262C5">
        <w:rPr>
          <w:sz w:val="24"/>
          <w:szCs w:val="24"/>
        </w:rPr>
        <w:t xml:space="preserve"> Харманли, чл.56 от ЗУТ, чл.2, ал.3 и ал.4,</w:t>
      </w:r>
      <w:r>
        <w:rPr>
          <w:sz w:val="24"/>
          <w:szCs w:val="24"/>
        </w:rPr>
        <w:t xml:space="preserve"> чл.13, </w:t>
      </w:r>
      <w:r w:rsidRPr="008262C5">
        <w:rPr>
          <w:sz w:val="24"/>
          <w:szCs w:val="24"/>
        </w:rPr>
        <w:t>от Наредба №10 за РУППОЕГОТ на</w:t>
      </w:r>
      <w:r>
        <w:rPr>
          <w:sz w:val="24"/>
          <w:szCs w:val="24"/>
        </w:rPr>
        <w:t xml:space="preserve"> ОбС</w:t>
      </w:r>
      <w:r>
        <w:rPr>
          <w:sz w:val="24"/>
          <w:szCs w:val="24"/>
          <w:lang w:val="bg-BG"/>
        </w:rPr>
        <w:t xml:space="preserve"> </w:t>
      </w:r>
      <w:r w:rsidRPr="008262C5">
        <w:rPr>
          <w:sz w:val="24"/>
          <w:szCs w:val="24"/>
        </w:rPr>
        <w:t>Харманли, Об</w:t>
      </w:r>
      <w:r>
        <w:rPr>
          <w:sz w:val="24"/>
          <w:szCs w:val="24"/>
        </w:rPr>
        <w:t xml:space="preserve">щински съвет Харманли </w:t>
      </w:r>
    </w:p>
    <w:p w14:paraId="2210ACEF" w14:textId="77777777" w:rsidR="008755B9" w:rsidRPr="00054F07" w:rsidRDefault="008755B9" w:rsidP="008755B9">
      <w:pPr>
        <w:ind w:right="-567"/>
        <w:jc w:val="both"/>
        <w:rPr>
          <w:sz w:val="24"/>
          <w:szCs w:val="24"/>
        </w:rPr>
      </w:pPr>
    </w:p>
    <w:p w14:paraId="74C71A13" w14:textId="3C3D1CB6" w:rsidR="008755B9" w:rsidRDefault="008755B9" w:rsidP="008755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 </w:t>
      </w:r>
      <w:r w:rsidRPr="00054F07">
        <w:rPr>
          <w:b/>
          <w:sz w:val="24"/>
          <w:szCs w:val="24"/>
        </w:rPr>
        <w:t xml:space="preserve">Р Е Ш </w:t>
      </w:r>
      <w:r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</w:rPr>
        <w:t>:</w:t>
      </w:r>
    </w:p>
    <w:p w14:paraId="0F834691" w14:textId="77777777" w:rsidR="004462A5" w:rsidRDefault="004462A5" w:rsidP="008755B9">
      <w:pPr>
        <w:jc w:val="center"/>
        <w:rPr>
          <w:b/>
          <w:sz w:val="24"/>
          <w:szCs w:val="24"/>
        </w:rPr>
      </w:pPr>
    </w:p>
    <w:p w14:paraId="15402F29" w14:textId="77777777" w:rsidR="008755B9" w:rsidRDefault="008755B9" w:rsidP="008755B9">
      <w:pPr>
        <w:jc w:val="both"/>
        <w:rPr>
          <w:b/>
          <w:sz w:val="24"/>
          <w:szCs w:val="24"/>
        </w:rPr>
      </w:pPr>
      <w:r w:rsidRPr="00054F0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 w:rsidRPr="00054F07">
        <w:rPr>
          <w:b/>
          <w:sz w:val="24"/>
          <w:szCs w:val="24"/>
        </w:rPr>
        <w:t xml:space="preserve">I. </w:t>
      </w:r>
      <w:r w:rsidRPr="00054F07">
        <w:rPr>
          <w:sz w:val="24"/>
          <w:szCs w:val="24"/>
        </w:rPr>
        <w:t>Да се отдадат под наем чрез публичен търг с явно наддаване по реда на глава VІІ от Наредба №2 за</w:t>
      </w:r>
      <w:r>
        <w:rPr>
          <w:sz w:val="24"/>
          <w:szCs w:val="24"/>
        </w:rPr>
        <w:t xml:space="preserve"> УПРОбИ на Общински съвет – </w:t>
      </w:r>
      <w:r w:rsidRPr="00054F07">
        <w:rPr>
          <w:sz w:val="24"/>
          <w:szCs w:val="24"/>
        </w:rPr>
        <w:t>Харманли, следните части от имот - публична общинска собственост, а именно:</w:t>
      </w:r>
    </w:p>
    <w:p w14:paraId="5A5DECDE" w14:textId="77777777" w:rsidR="008755B9" w:rsidRDefault="008755B9" w:rsidP="008755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  <w:lang w:eastAsia="bg-BG"/>
        </w:rPr>
        <w:t xml:space="preserve"> 1. </w:t>
      </w:r>
      <w:r w:rsidRPr="00864279">
        <w:rPr>
          <w:color w:val="000000"/>
          <w:sz w:val="24"/>
          <w:szCs w:val="24"/>
          <w:lang w:eastAsia="bg-BG"/>
        </w:rPr>
        <w:t xml:space="preserve">Обект за хранене и развлечение </w:t>
      </w:r>
      <w:r>
        <w:rPr>
          <w:color w:val="000000"/>
          <w:sz w:val="24"/>
          <w:szCs w:val="24"/>
          <w:lang w:eastAsia="bg-BG"/>
        </w:rPr>
        <w:t>„</w:t>
      </w:r>
      <w:r w:rsidRPr="00864279">
        <w:rPr>
          <w:color w:val="000000"/>
          <w:sz w:val="24"/>
          <w:szCs w:val="24"/>
          <w:lang w:eastAsia="bg-BG"/>
        </w:rPr>
        <w:t xml:space="preserve">Кафе – </w:t>
      </w:r>
      <w:proofErr w:type="gramStart"/>
      <w:r w:rsidRPr="00864279">
        <w:rPr>
          <w:color w:val="000000"/>
          <w:sz w:val="24"/>
          <w:szCs w:val="24"/>
          <w:lang w:eastAsia="bg-BG"/>
        </w:rPr>
        <w:t>сладкарница</w:t>
      </w:r>
      <w:r>
        <w:rPr>
          <w:color w:val="000000"/>
          <w:sz w:val="24"/>
          <w:szCs w:val="24"/>
          <w:lang w:eastAsia="bg-BG"/>
        </w:rPr>
        <w:t>“</w:t>
      </w:r>
      <w:r w:rsidRPr="00864279">
        <w:rPr>
          <w:color w:val="000000"/>
          <w:sz w:val="24"/>
          <w:szCs w:val="24"/>
          <w:lang w:eastAsia="bg-BG"/>
        </w:rPr>
        <w:t xml:space="preserve"> от</w:t>
      </w:r>
      <w:proofErr w:type="gramEnd"/>
      <w:r w:rsidRPr="00864279">
        <w:rPr>
          <w:color w:val="000000"/>
          <w:sz w:val="24"/>
          <w:szCs w:val="24"/>
          <w:lang w:eastAsia="bg-BG"/>
        </w:rPr>
        <w:t xml:space="preserve"> дървена конструкция</w:t>
      </w:r>
      <w:r>
        <w:rPr>
          <w:sz w:val="24"/>
          <w:szCs w:val="24"/>
          <w:lang w:eastAsia="bg-BG"/>
        </w:rPr>
        <w:t xml:space="preserve"> ведно с прилежащ терен към нея </w:t>
      </w:r>
      <w:r w:rsidRPr="005467DE">
        <w:rPr>
          <w:sz w:val="24"/>
          <w:szCs w:val="24"/>
          <w:lang w:eastAsia="bg-BG"/>
        </w:rPr>
        <w:t>с площ</w:t>
      </w:r>
      <w:r w:rsidRPr="00054F07">
        <w:rPr>
          <w:sz w:val="24"/>
          <w:szCs w:val="24"/>
          <w:lang w:eastAsia="bg-BG"/>
        </w:rPr>
        <w:t xml:space="preserve"> от </w:t>
      </w:r>
      <w:r>
        <w:rPr>
          <w:b/>
          <w:sz w:val="24"/>
          <w:szCs w:val="24"/>
          <w:lang w:eastAsia="bg-BG"/>
        </w:rPr>
        <w:t>202</w:t>
      </w:r>
      <w:r>
        <w:rPr>
          <w:sz w:val="24"/>
          <w:szCs w:val="24"/>
          <w:lang w:eastAsia="bg-BG"/>
        </w:rPr>
        <w:t>(двеста и два</w:t>
      </w:r>
      <w:r w:rsidRPr="00054F07">
        <w:rPr>
          <w:sz w:val="24"/>
          <w:szCs w:val="24"/>
          <w:lang w:eastAsia="bg-BG"/>
        </w:rPr>
        <w:t>)</w:t>
      </w:r>
      <w:r w:rsidRPr="00054F07">
        <w:rPr>
          <w:b/>
          <w:sz w:val="24"/>
          <w:szCs w:val="24"/>
          <w:lang w:eastAsia="bg-BG"/>
        </w:rPr>
        <w:t>кв.м</w:t>
      </w:r>
      <w:r w:rsidRPr="00054F07">
        <w:rPr>
          <w:sz w:val="24"/>
          <w:szCs w:val="24"/>
          <w:lang w:eastAsia="bg-BG"/>
        </w:rPr>
        <w:t>.,</w:t>
      </w:r>
      <w:r>
        <w:rPr>
          <w:sz w:val="24"/>
          <w:szCs w:val="24"/>
          <w:lang w:eastAsia="bg-BG"/>
        </w:rPr>
        <w:t xml:space="preserve"> </w:t>
      </w:r>
      <w:r w:rsidRPr="00054F07">
        <w:rPr>
          <w:sz w:val="24"/>
          <w:szCs w:val="24"/>
          <w:lang w:eastAsia="bg-BG"/>
        </w:rPr>
        <w:t xml:space="preserve">част от имот - публична общинска собственост с идентификатор 77181.12.479(седемдесет и седем хиляди сто осемдесет и едно, </w:t>
      </w:r>
      <w:r w:rsidRPr="00054F07">
        <w:rPr>
          <w:sz w:val="24"/>
          <w:szCs w:val="24"/>
          <w:lang w:eastAsia="bg-BG"/>
        </w:rPr>
        <w:lastRenderedPageBreak/>
        <w:t>точка дванадесет, точка ч</w:t>
      </w:r>
      <w:r>
        <w:rPr>
          <w:sz w:val="24"/>
          <w:szCs w:val="24"/>
          <w:lang w:eastAsia="bg-BG"/>
        </w:rPr>
        <w:t>етиристотин седемдесет и девет)</w:t>
      </w:r>
      <w:r w:rsidRPr="004848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Pr="00054F07">
        <w:rPr>
          <w:sz w:val="24"/>
          <w:szCs w:val="24"/>
        </w:rPr>
        <w:t>КККР на гр. Харманли</w:t>
      </w:r>
      <w:r w:rsidRPr="00054F07">
        <w:rPr>
          <w:sz w:val="24"/>
          <w:szCs w:val="24"/>
          <w:lang w:eastAsia="bg-BG"/>
        </w:rPr>
        <w:t xml:space="preserve"> целият с площ 38954(тридесет и осем хиляди деветстотин петдесет и четири)кв.м., с адрес: гр.Харманли, общ. Харманли, обл. Хасково, АПОС №1817/13.02.2008 г.</w:t>
      </w:r>
      <w:r>
        <w:rPr>
          <w:sz w:val="24"/>
          <w:szCs w:val="24"/>
        </w:rPr>
        <w:t xml:space="preserve">, съгласно одобрена схема на Главния архитект на Община </w:t>
      </w:r>
      <w:proofErr w:type="gramStart"/>
      <w:r>
        <w:rPr>
          <w:sz w:val="24"/>
          <w:szCs w:val="24"/>
        </w:rPr>
        <w:t xml:space="preserve">Харманли </w:t>
      </w:r>
      <w:r w:rsidRPr="00054F07">
        <w:rPr>
          <w:sz w:val="24"/>
          <w:szCs w:val="24"/>
        </w:rPr>
        <w:t xml:space="preserve"> за</w:t>
      </w:r>
      <w:proofErr w:type="gramEnd"/>
      <w:r w:rsidRPr="00054F07">
        <w:rPr>
          <w:sz w:val="24"/>
          <w:szCs w:val="24"/>
        </w:rPr>
        <w:t xml:space="preserve"> разполагане на обекти по чл. 56 от ЗУТ в УПИ I -77181.12.479, в </w:t>
      </w:r>
      <w:r>
        <w:rPr>
          <w:sz w:val="24"/>
          <w:szCs w:val="24"/>
        </w:rPr>
        <w:t>кв.302 по ПУП на гр. Харманли, общ. Харманли от дата 15.01.2025г., з</w:t>
      </w:r>
      <w:r>
        <w:rPr>
          <w:sz w:val="24"/>
          <w:szCs w:val="24"/>
          <w:lang w:eastAsia="bg-BG"/>
        </w:rPr>
        <w:t xml:space="preserve">а срок от </w:t>
      </w:r>
      <w:r>
        <w:rPr>
          <w:b/>
          <w:sz w:val="24"/>
          <w:szCs w:val="24"/>
          <w:lang w:eastAsia="bg-BG"/>
        </w:rPr>
        <w:t>5</w:t>
      </w:r>
      <w:r>
        <w:rPr>
          <w:sz w:val="24"/>
          <w:szCs w:val="24"/>
          <w:lang w:eastAsia="bg-BG"/>
        </w:rPr>
        <w:t xml:space="preserve">(пет) </w:t>
      </w:r>
      <w:r w:rsidRPr="000565CB">
        <w:rPr>
          <w:b/>
          <w:sz w:val="24"/>
          <w:szCs w:val="24"/>
          <w:lang w:eastAsia="bg-BG"/>
        </w:rPr>
        <w:t>години</w:t>
      </w:r>
      <w:r>
        <w:rPr>
          <w:sz w:val="24"/>
          <w:szCs w:val="24"/>
          <w:lang w:eastAsia="bg-BG"/>
        </w:rPr>
        <w:t>.</w:t>
      </w:r>
    </w:p>
    <w:p w14:paraId="6054EA98" w14:textId="77777777" w:rsidR="008755B9" w:rsidRDefault="008755B9" w:rsidP="008755B9">
      <w:pPr>
        <w:ind w:firstLine="567"/>
        <w:jc w:val="both"/>
        <w:rPr>
          <w:b/>
          <w:sz w:val="24"/>
          <w:szCs w:val="24"/>
        </w:rPr>
      </w:pPr>
      <w:r w:rsidRPr="00125C18">
        <w:rPr>
          <w:color w:val="000000"/>
          <w:sz w:val="24"/>
          <w:szCs w:val="24"/>
          <w:lang w:eastAsia="bg-BG"/>
        </w:rPr>
        <w:t xml:space="preserve">1.1. Определя начална тръжна цена за цитирания обект в размер на </w:t>
      </w:r>
      <w:r w:rsidRPr="00125C18">
        <w:rPr>
          <w:b/>
          <w:color w:val="000000"/>
          <w:sz w:val="24"/>
          <w:szCs w:val="24"/>
          <w:lang w:eastAsia="bg-BG"/>
        </w:rPr>
        <w:t>5 000.00</w:t>
      </w:r>
      <w:r w:rsidRPr="00125C18">
        <w:rPr>
          <w:color w:val="000000"/>
          <w:sz w:val="24"/>
          <w:szCs w:val="24"/>
          <w:lang w:eastAsia="bg-BG"/>
        </w:rPr>
        <w:t xml:space="preserve">(пет хиляди лева и нула </w:t>
      </w:r>
      <w:proofErr w:type="gramStart"/>
      <w:r w:rsidRPr="00125C18">
        <w:rPr>
          <w:color w:val="000000"/>
          <w:sz w:val="24"/>
          <w:szCs w:val="24"/>
          <w:lang w:eastAsia="bg-BG"/>
        </w:rPr>
        <w:t>стотинки)</w:t>
      </w:r>
      <w:r>
        <w:rPr>
          <w:b/>
          <w:color w:val="000000"/>
          <w:sz w:val="24"/>
          <w:szCs w:val="24"/>
          <w:lang w:eastAsia="bg-BG"/>
        </w:rPr>
        <w:t>лева</w:t>
      </w:r>
      <w:proofErr w:type="gramEnd"/>
      <w:r>
        <w:rPr>
          <w:b/>
          <w:color w:val="000000"/>
          <w:sz w:val="24"/>
          <w:szCs w:val="24"/>
          <w:lang w:eastAsia="bg-BG"/>
        </w:rPr>
        <w:t xml:space="preserve"> годишно. </w:t>
      </w:r>
      <w:r w:rsidRPr="00125C18">
        <w:rPr>
          <w:color w:val="000000"/>
          <w:sz w:val="24"/>
          <w:szCs w:val="24"/>
          <w:lang w:eastAsia="bg-BG"/>
        </w:rPr>
        <w:t>Към окончателно достигната цена се дължи 20% ДДС.</w:t>
      </w:r>
    </w:p>
    <w:p w14:paraId="34B8C347" w14:textId="77777777" w:rsidR="008755B9" w:rsidRDefault="008755B9" w:rsidP="008755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  <w:lang w:eastAsia="bg-BG"/>
        </w:rPr>
        <w:t>2.</w:t>
      </w:r>
      <w:r w:rsidRPr="00864279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Обект „Комплекс басейн“, в който са разположени два броя басейни с различни размери и дълбочини,  ведно със сграда</w:t>
      </w:r>
      <w:r w:rsidRPr="00054F07">
        <w:rPr>
          <w:sz w:val="24"/>
          <w:szCs w:val="24"/>
          <w:lang w:eastAsia="bg-BG"/>
        </w:rPr>
        <w:t xml:space="preserve"> с идентификатор </w:t>
      </w:r>
      <w:r>
        <w:rPr>
          <w:b/>
          <w:sz w:val="24"/>
          <w:szCs w:val="24"/>
          <w:lang w:eastAsia="bg-BG"/>
        </w:rPr>
        <w:t>77181.12.479.2</w:t>
      </w:r>
      <w:r w:rsidRPr="00054F07">
        <w:rPr>
          <w:sz w:val="24"/>
          <w:szCs w:val="24"/>
          <w:lang w:eastAsia="bg-BG"/>
        </w:rPr>
        <w:t>(седемдесет и седем хиляди сто осемдесет и едно, точка дванадесет, точка четиристотин седемдесет и девет, точка</w:t>
      </w:r>
      <w:r>
        <w:rPr>
          <w:sz w:val="24"/>
          <w:szCs w:val="24"/>
          <w:lang w:eastAsia="bg-BG"/>
        </w:rPr>
        <w:t xml:space="preserve"> две</w:t>
      </w:r>
      <w:r w:rsidRPr="00054F07">
        <w:rPr>
          <w:sz w:val="24"/>
          <w:szCs w:val="24"/>
          <w:lang w:eastAsia="bg-BG"/>
        </w:rPr>
        <w:t>)</w:t>
      </w:r>
      <w:r>
        <w:rPr>
          <w:sz w:val="24"/>
          <w:szCs w:val="24"/>
          <w:lang w:eastAsia="bg-BG"/>
        </w:rPr>
        <w:t>, застроена</w:t>
      </w:r>
      <w:r w:rsidRPr="00054F07">
        <w:rPr>
          <w:sz w:val="24"/>
          <w:szCs w:val="24"/>
          <w:lang w:eastAsia="bg-BG"/>
        </w:rPr>
        <w:t xml:space="preserve"> площ от </w:t>
      </w:r>
      <w:r>
        <w:rPr>
          <w:b/>
          <w:sz w:val="24"/>
          <w:szCs w:val="24"/>
          <w:lang w:eastAsia="bg-BG"/>
        </w:rPr>
        <w:t>115</w:t>
      </w:r>
      <w:r>
        <w:rPr>
          <w:sz w:val="24"/>
          <w:szCs w:val="24"/>
          <w:lang w:eastAsia="bg-BG"/>
        </w:rPr>
        <w:t>(сто и петнадесет</w:t>
      </w:r>
      <w:r w:rsidRPr="00054F07">
        <w:rPr>
          <w:sz w:val="24"/>
          <w:szCs w:val="24"/>
          <w:lang w:eastAsia="bg-BG"/>
        </w:rPr>
        <w:t>)</w:t>
      </w:r>
      <w:r w:rsidRPr="00054F07">
        <w:rPr>
          <w:b/>
          <w:sz w:val="24"/>
          <w:szCs w:val="24"/>
          <w:lang w:eastAsia="bg-BG"/>
        </w:rPr>
        <w:t>кв.м</w:t>
      </w:r>
      <w:r w:rsidRPr="00054F07">
        <w:rPr>
          <w:sz w:val="24"/>
          <w:szCs w:val="24"/>
          <w:lang w:eastAsia="bg-BG"/>
        </w:rPr>
        <w:t>., брой етажи: 1(един), предназначение на сградата: друг вид производствена, с</w:t>
      </w:r>
      <w:r>
        <w:rPr>
          <w:sz w:val="24"/>
          <w:szCs w:val="24"/>
          <w:lang w:eastAsia="bg-BG"/>
        </w:rPr>
        <w:t xml:space="preserve">кладова база,  инфраструктурна и прилежащ терен към тях, с площ от  </w:t>
      </w:r>
      <w:r w:rsidRPr="00555D4A">
        <w:rPr>
          <w:b/>
          <w:sz w:val="24"/>
          <w:szCs w:val="24"/>
          <w:lang w:eastAsia="bg-BG"/>
        </w:rPr>
        <w:t>2802</w:t>
      </w:r>
      <w:r>
        <w:rPr>
          <w:sz w:val="24"/>
          <w:szCs w:val="24"/>
          <w:lang w:eastAsia="bg-BG"/>
        </w:rPr>
        <w:t>(две хиляди осемстотин и два)</w:t>
      </w:r>
      <w:r w:rsidRPr="00555D4A">
        <w:rPr>
          <w:b/>
          <w:sz w:val="24"/>
          <w:szCs w:val="24"/>
          <w:lang w:eastAsia="bg-BG"/>
        </w:rPr>
        <w:t>кв.м.</w:t>
      </w:r>
      <w:r>
        <w:rPr>
          <w:b/>
          <w:sz w:val="24"/>
          <w:szCs w:val="24"/>
          <w:lang w:eastAsia="bg-BG"/>
        </w:rPr>
        <w:t>,</w:t>
      </w:r>
      <w:r>
        <w:rPr>
          <w:sz w:val="24"/>
          <w:szCs w:val="24"/>
          <w:lang w:eastAsia="bg-BG"/>
        </w:rPr>
        <w:t xml:space="preserve"> съгласно одобрена схема от Главния архитект на Община Харманли</w:t>
      </w:r>
      <w:r w:rsidRPr="000A0E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 </w:t>
      </w:r>
      <w:r w:rsidRPr="00054F07">
        <w:rPr>
          <w:sz w:val="24"/>
          <w:szCs w:val="24"/>
        </w:rPr>
        <w:t xml:space="preserve">УПИ I -77181.12.479, в </w:t>
      </w:r>
      <w:r>
        <w:rPr>
          <w:sz w:val="24"/>
          <w:szCs w:val="24"/>
        </w:rPr>
        <w:t>кв.302 по ПУП на гр. Харманли, общ. Харманли</w:t>
      </w:r>
      <w:r>
        <w:rPr>
          <w:sz w:val="24"/>
          <w:szCs w:val="24"/>
          <w:lang w:eastAsia="bg-BG"/>
        </w:rPr>
        <w:t xml:space="preserve"> от дата 15.01.2025г., разположени</w:t>
      </w:r>
      <w:r w:rsidRPr="00054F07">
        <w:rPr>
          <w:sz w:val="24"/>
          <w:szCs w:val="24"/>
          <w:lang w:eastAsia="bg-BG"/>
        </w:rPr>
        <w:t xml:space="preserve"> в имот - публична общинска собственост с идентификатор 77181.12.479(седемдесет и седем хиляди сто осемдесет и едно, точка дванадесет, точка ч</w:t>
      </w:r>
      <w:r>
        <w:rPr>
          <w:sz w:val="24"/>
          <w:szCs w:val="24"/>
          <w:lang w:eastAsia="bg-BG"/>
        </w:rPr>
        <w:t>етиристотин седемдесет и девет)</w:t>
      </w:r>
      <w:r w:rsidRPr="004848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Pr="00054F07">
        <w:rPr>
          <w:sz w:val="24"/>
          <w:szCs w:val="24"/>
        </w:rPr>
        <w:t>КККР на гр. Харманли</w:t>
      </w:r>
      <w:r>
        <w:rPr>
          <w:sz w:val="24"/>
          <w:szCs w:val="24"/>
        </w:rPr>
        <w:t>,</w:t>
      </w:r>
      <w:r w:rsidRPr="00054F07">
        <w:rPr>
          <w:sz w:val="24"/>
          <w:szCs w:val="24"/>
          <w:lang w:eastAsia="bg-BG"/>
        </w:rPr>
        <w:t xml:space="preserve"> целият с площ 38954(тридесет и осем хиляди деветстотин петдесет и </w:t>
      </w:r>
      <w:proofErr w:type="gramStart"/>
      <w:r w:rsidRPr="00054F07">
        <w:rPr>
          <w:sz w:val="24"/>
          <w:szCs w:val="24"/>
          <w:lang w:eastAsia="bg-BG"/>
        </w:rPr>
        <w:t>четири)кв.</w:t>
      </w:r>
      <w:proofErr w:type="gramEnd"/>
      <w:r w:rsidRPr="00054F07">
        <w:rPr>
          <w:sz w:val="24"/>
          <w:szCs w:val="24"/>
          <w:lang w:eastAsia="bg-BG"/>
        </w:rPr>
        <w:t>м., с адрес: гр.</w:t>
      </w:r>
      <w:r>
        <w:rPr>
          <w:sz w:val="24"/>
          <w:szCs w:val="24"/>
          <w:lang w:eastAsia="bg-BG"/>
        </w:rPr>
        <w:t xml:space="preserve"> </w:t>
      </w:r>
      <w:r w:rsidRPr="00054F07">
        <w:rPr>
          <w:sz w:val="24"/>
          <w:szCs w:val="24"/>
          <w:lang w:eastAsia="bg-BG"/>
        </w:rPr>
        <w:t>Харманли, общ. Харманли, обл. Хасково, АПОС №</w:t>
      </w:r>
      <w:r>
        <w:rPr>
          <w:sz w:val="24"/>
          <w:szCs w:val="24"/>
          <w:lang w:eastAsia="bg-BG"/>
        </w:rPr>
        <w:t>1817/ 13.02.2008</w:t>
      </w:r>
      <w:r w:rsidRPr="00054F07">
        <w:rPr>
          <w:sz w:val="24"/>
          <w:szCs w:val="24"/>
          <w:lang w:eastAsia="bg-BG"/>
        </w:rPr>
        <w:t>г.</w:t>
      </w:r>
      <w:r>
        <w:rPr>
          <w:sz w:val="24"/>
          <w:szCs w:val="24"/>
          <w:lang w:eastAsia="bg-BG"/>
        </w:rPr>
        <w:t xml:space="preserve">, за срок от </w:t>
      </w:r>
      <w:r>
        <w:rPr>
          <w:b/>
          <w:sz w:val="24"/>
          <w:szCs w:val="24"/>
          <w:lang w:eastAsia="bg-BG"/>
        </w:rPr>
        <w:t>10</w:t>
      </w:r>
      <w:r>
        <w:rPr>
          <w:sz w:val="24"/>
          <w:szCs w:val="24"/>
          <w:lang w:eastAsia="bg-BG"/>
        </w:rPr>
        <w:t xml:space="preserve">(десет) </w:t>
      </w:r>
      <w:r w:rsidRPr="000565CB">
        <w:rPr>
          <w:b/>
          <w:sz w:val="24"/>
          <w:szCs w:val="24"/>
          <w:lang w:eastAsia="bg-BG"/>
        </w:rPr>
        <w:t>години</w:t>
      </w:r>
      <w:r>
        <w:rPr>
          <w:sz w:val="24"/>
          <w:szCs w:val="24"/>
          <w:lang w:eastAsia="bg-BG"/>
        </w:rPr>
        <w:t>.</w:t>
      </w:r>
    </w:p>
    <w:p w14:paraId="2F285083" w14:textId="77777777" w:rsidR="008755B9" w:rsidRDefault="008755B9" w:rsidP="008755B9">
      <w:pPr>
        <w:ind w:firstLine="567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val="bg-BG" w:eastAsia="bg-BG"/>
        </w:rPr>
        <w:t xml:space="preserve"> </w:t>
      </w:r>
      <w:r w:rsidRPr="00125C18">
        <w:rPr>
          <w:color w:val="000000"/>
          <w:sz w:val="24"/>
          <w:szCs w:val="24"/>
          <w:lang w:eastAsia="bg-BG"/>
        </w:rPr>
        <w:t xml:space="preserve">2.1. Определя начална тръжна цена за цитирания обект в размер на </w:t>
      </w:r>
      <w:r w:rsidRPr="00125C18">
        <w:rPr>
          <w:b/>
          <w:color w:val="000000"/>
          <w:sz w:val="24"/>
          <w:szCs w:val="24"/>
          <w:lang w:eastAsia="bg-BG"/>
        </w:rPr>
        <w:t>7 000.00</w:t>
      </w:r>
      <w:r w:rsidRPr="00125C18">
        <w:rPr>
          <w:color w:val="000000"/>
          <w:sz w:val="24"/>
          <w:szCs w:val="24"/>
          <w:lang w:eastAsia="bg-BG"/>
        </w:rPr>
        <w:t xml:space="preserve">(седем хиляди лева и нула </w:t>
      </w:r>
      <w:proofErr w:type="gramStart"/>
      <w:r w:rsidRPr="00125C18">
        <w:rPr>
          <w:color w:val="000000"/>
          <w:sz w:val="24"/>
          <w:szCs w:val="24"/>
          <w:lang w:eastAsia="bg-BG"/>
        </w:rPr>
        <w:t>стотинки)</w:t>
      </w:r>
      <w:r w:rsidRPr="00125C18">
        <w:rPr>
          <w:b/>
          <w:color w:val="000000"/>
          <w:sz w:val="24"/>
          <w:szCs w:val="24"/>
          <w:lang w:eastAsia="bg-BG"/>
        </w:rPr>
        <w:t>лева</w:t>
      </w:r>
      <w:proofErr w:type="gramEnd"/>
      <w:r w:rsidRPr="00125C18">
        <w:rPr>
          <w:b/>
          <w:color w:val="000000"/>
          <w:sz w:val="24"/>
          <w:szCs w:val="24"/>
          <w:lang w:eastAsia="bg-BG"/>
        </w:rPr>
        <w:t xml:space="preserve"> годишно</w:t>
      </w:r>
      <w:r>
        <w:rPr>
          <w:color w:val="000000"/>
          <w:sz w:val="24"/>
          <w:szCs w:val="24"/>
          <w:lang w:eastAsia="bg-BG"/>
        </w:rPr>
        <w:t>.</w:t>
      </w:r>
      <w:r w:rsidRPr="00125C18">
        <w:rPr>
          <w:color w:val="000000"/>
          <w:sz w:val="24"/>
          <w:szCs w:val="24"/>
          <w:lang w:eastAsia="bg-BG"/>
        </w:rPr>
        <w:t xml:space="preserve"> Към окончателно достигната цена се дължи 20% ДДС.</w:t>
      </w:r>
    </w:p>
    <w:p w14:paraId="38A583A3" w14:textId="77777777" w:rsidR="008755B9" w:rsidRDefault="008755B9" w:rsidP="008755B9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  <w:lang w:eastAsia="bg-BG"/>
        </w:rPr>
        <w:t xml:space="preserve">  3. Обект „Летен ресторант“, ведно със </w:t>
      </w:r>
      <w:r w:rsidRPr="00054F07">
        <w:rPr>
          <w:sz w:val="24"/>
          <w:szCs w:val="24"/>
          <w:lang w:eastAsia="bg-BG"/>
        </w:rPr>
        <w:t xml:space="preserve">сграда с идентификатор </w:t>
      </w:r>
      <w:r>
        <w:rPr>
          <w:b/>
          <w:sz w:val="24"/>
          <w:szCs w:val="24"/>
          <w:lang w:eastAsia="bg-BG"/>
        </w:rPr>
        <w:t xml:space="preserve">77181.12.479.3 </w:t>
      </w:r>
      <w:r w:rsidRPr="00054F07">
        <w:rPr>
          <w:sz w:val="24"/>
          <w:szCs w:val="24"/>
          <w:lang w:eastAsia="bg-BG"/>
        </w:rPr>
        <w:t>(седемдесет и седем хиляди сто осемдесет и едно, точка дванадесет, точка четиристотин седемдесет и девет, точка</w:t>
      </w:r>
      <w:r>
        <w:rPr>
          <w:sz w:val="24"/>
          <w:szCs w:val="24"/>
          <w:lang w:eastAsia="bg-BG"/>
        </w:rPr>
        <w:t xml:space="preserve"> три</w:t>
      </w:r>
      <w:r w:rsidRPr="00054F07">
        <w:rPr>
          <w:sz w:val="24"/>
          <w:szCs w:val="24"/>
          <w:lang w:eastAsia="bg-BG"/>
        </w:rPr>
        <w:t xml:space="preserve">) с площ от </w:t>
      </w:r>
      <w:r>
        <w:rPr>
          <w:b/>
          <w:sz w:val="24"/>
          <w:szCs w:val="24"/>
          <w:lang w:eastAsia="bg-BG"/>
        </w:rPr>
        <w:t>31</w:t>
      </w:r>
      <w:r>
        <w:rPr>
          <w:sz w:val="24"/>
          <w:szCs w:val="24"/>
          <w:lang w:eastAsia="bg-BG"/>
        </w:rPr>
        <w:t>(тридесет и един</w:t>
      </w:r>
      <w:r w:rsidRPr="00054F07">
        <w:rPr>
          <w:sz w:val="24"/>
          <w:szCs w:val="24"/>
          <w:lang w:eastAsia="bg-BG"/>
        </w:rPr>
        <w:t>)</w:t>
      </w:r>
      <w:r w:rsidRPr="00054F07">
        <w:rPr>
          <w:b/>
          <w:sz w:val="24"/>
          <w:szCs w:val="24"/>
          <w:lang w:eastAsia="bg-BG"/>
        </w:rPr>
        <w:t>кв.м</w:t>
      </w:r>
      <w:r w:rsidRPr="00054F07">
        <w:rPr>
          <w:sz w:val="24"/>
          <w:szCs w:val="24"/>
          <w:lang w:eastAsia="bg-BG"/>
        </w:rPr>
        <w:t xml:space="preserve">, брой етажи: 1(един), предназначение на сградата: друг вид производствена, </w:t>
      </w:r>
      <w:r>
        <w:rPr>
          <w:sz w:val="24"/>
          <w:szCs w:val="24"/>
          <w:lang w:eastAsia="bg-BG"/>
        </w:rPr>
        <w:t>складова база,  инфраструктурна,</w:t>
      </w:r>
      <w:r w:rsidRPr="00054F07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и прилежащ терен с площ </w:t>
      </w:r>
      <w:r w:rsidRPr="00060CFA">
        <w:rPr>
          <w:b/>
          <w:sz w:val="24"/>
          <w:szCs w:val="24"/>
          <w:lang w:eastAsia="bg-BG"/>
        </w:rPr>
        <w:t>2318</w:t>
      </w:r>
      <w:r>
        <w:rPr>
          <w:sz w:val="24"/>
          <w:szCs w:val="24"/>
          <w:lang w:eastAsia="bg-BG"/>
        </w:rPr>
        <w:t>(две хиляди триста и осемнадесет)</w:t>
      </w:r>
      <w:r w:rsidRPr="00060CFA">
        <w:rPr>
          <w:b/>
          <w:sz w:val="24"/>
          <w:szCs w:val="24"/>
          <w:lang w:eastAsia="bg-BG"/>
        </w:rPr>
        <w:t>кв.м</w:t>
      </w:r>
      <w:r>
        <w:rPr>
          <w:b/>
          <w:sz w:val="24"/>
          <w:szCs w:val="24"/>
          <w:lang w:eastAsia="bg-BG"/>
        </w:rPr>
        <w:t xml:space="preserve">., </w:t>
      </w:r>
      <w:r>
        <w:rPr>
          <w:sz w:val="24"/>
          <w:szCs w:val="24"/>
          <w:lang w:eastAsia="bg-BG"/>
        </w:rPr>
        <w:t xml:space="preserve">съгласно одобрена схема от Главния архитект на Община Харманли </w:t>
      </w:r>
      <w:r>
        <w:rPr>
          <w:sz w:val="24"/>
          <w:szCs w:val="24"/>
        </w:rPr>
        <w:t xml:space="preserve">за </w:t>
      </w:r>
      <w:r w:rsidRPr="00054F07">
        <w:rPr>
          <w:sz w:val="24"/>
          <w:szCs w:val="24"/>
        </w:rPr>
        <w:t xml:space="preserve">УПИ I -77181.12.479, в </w:t>
      </w:r>
      <w:r>
        <w:rPr>
          <w:sz w:val="24"/>
          <w:szCs w:val="24"/>
        </w:rPr>
        <w:t>кв.302 по ПУП на гр. Харманли, общ. Харманли</w:t>
      </w:r>
      <w:r>
        <w:rPr>
          <w:sz w:val="24"/>
          <w:szCs w:val="24"/>
          <w:lang w:eastAsia="bg-BG"/>
        </w:rPr>
        <w:t xml:space="preserve"> от дата 15.01.2025г., разположени</w:t>
      </w:r>
      <w:r w:rsidRPr="00054F07">
        <w:rPr>
          <w:sz w:val="24"/>
          <w:szCs w:val="24"/>
          <w:lang w:eastAsia="bg-BG"/>
        </w:rPr>
        <w:t xml:space="preserve"> в имот - публична общинска собственост с идентификатор 77181.12.479(седемдесет и седем хиляди сто осемдесет и едно, точка дванадесет, точка четиристотин седемдесет и девет),</w:t>
      </w:r>
      <w:r w:rsidRPr="004848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Pr="00054F07">
        <w:rPr>
          <w:sz w:val="24"/>
          <w:szCs w:val="24"/>
        </w:rPr>
        <w:t>КККР на гр. Харманли</w:t>
      </w:r>
      <w:r>
        <w:rPr>
          <w:sz w:val="24"/>
          <w:szCs w:val="24"/>
        </w:rPr>
        <w:t>,</w:t>
      </w:r>
      <w:r w:rsidRPr="00054F07">
        <w:rPr>
          <w:sz w:val="24"/>
          <w:szCs w:val="24"/>
          <w:lang w:eastAsia="bg-BG"/>
        </w:rPr>
        <w:t xml:space="preserve"> целият с площ 38954(тридесет и осем хиляди деветстотин петдесет и </w:t>
      </w:r>
      <w:proofErr w:type="gramStart"/>
      <w:r w:rsidRPr="00054F07">
        <w:rPr>
          <w:sz w:val="24"/>
          <w:szCs w:val="24"/>
          <w:lang w:eastAsia="bg-BG"/>
        </w:rPr>
        <w:t>четири)кв.</w:t>
      </w:r>
      <w:proofErr w:type="gramEnd"/>
      <w:r w:rsidRPr="00054F07">
        <w:rPr>
          <w:sz w:val="24"/>
          <w:szCs w:val="24"/>
          <w:lang w:eastAsia="bg-BG"/>
        </w:rPr>
        <w:t>м., с адрес: гр.</w:t>
      </w:r>
      <w:r>
        <w:rPr>
          <w:sz w:val="24"/>
          <w:szCs w:val="24"/>
          <w:lang w:eastAsia="bg-BG"/>
        </w:rPr>
        <w:t xml:space="preserve"> </w:t>
      </w:r>
      <w:r w:rsidRPr="00054F07">
        <w:rPr>
          <w:sz w:val="24"/>
          <w:szCs w:val="24"/>
          <w:lang w:eastAsia="bg-BG"/>
        </w:rPr>
        <w:t>Харманли, общ. Харманли, обл. Хасково, АПОС №</w:t>
      </w:r>
      <w:r>
        <w:rPr>
          <w:sz w:val="24"/>
          <w:szCs w:val="24"/>
          <w:lang w:eastAsia="bg-BG"/>
        </w:rPr>
        <w:t>1817/13.02.2008</w:t>
      </w:r>
      <w:r w:rsidRPr="00054F07">
        <w:rPr>
          <w:sz w:val="24"/>
          <w:szCs w:val="24"/>
          <w:lang w:eastAsia="bg-BG"/>
        </w:rPr>
        <w:t>г.</w:t>
      </w:r>
      <w:r>
        <w:rPr>
          <w:sz w:val="24"/>
          <w:szCs w:val="24"/>
          <w:lang w:eastAsia="bg-BG"/>
        </w:rPr>
        <w:t>,</w:t>
      </w:r>
      <w:r w:rsidRPr="00054F07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за срок от </w:t>
      </w:r>
      <w:r>
        <w:rPr>
          <w:b/>
          <w:sz w:val="24"/>
          <w:szCs w:val="24"/>
          <w:lang w:eastAsia="bg-BG"/>
        </w:rPr>
        <w:t>5</w:t>
      </w:r>
      <w:r>
        <w:rPr>
          <w:sz w:val="24"/>
          <w:szCs w:val="24"/>
          <w:lang w:eastAsia="bg-BG"/>
        </w:rPr>
        <w:t>(пет)</w:t>
      </w:r>
      <w:r w:rsidRPr="000565CB">
        <w:rPr>
          <w:b/>
          <w:sz w:val="24"/>
          <w:szCs w:val="24"/>
          <w:lang w:eastAsia="bg-BG"/>
        </w:rPr>
        <w:t>години</w:t>
      </w:r>
      <w:r>
        <w:rPr>
          <w:sz w:val="24"/>
          <w:szCs w:val="24"/>
          <w:lang w:eastAsia="bg-BG"/>
        </w:rPr>
        <w:t>., ведно с прилежащо оборудване.</w:t>
      </w:r>
    </w:p>
    <w:p w14:paraId="40B7DA15" w14:textId="77777777" w:rsidR="008755B9" w:rsidRDefault="008755B9" w:rsidP="008755B9">
      <w:pPr>
        <w:ind w:firstLine="567"/>
        <w:jc w:val="both"/>
        <w:rPr>
          <w:b/>
          <w:sz w:val="24"/>
          <w:szCs w:val="24"/>
        </w:rPr>
      </w:pPr>
      <w:r w:rsidRPr="00125C18">
        <w:rPr>
          <w:color w:val="000000"/>
          <w:sz w:val="24"/>
          <w:szCs w:val="24"/>
          <w:lang w:eastAsia="bg-BG"/>
        </w:rPr>
        <w:t xml:space="preserve">3.1. Определя началната тръжна цена за цитирания обект в размер на </w:t>
      </w:r>
      <w:r w:rsidRPr="00125C18">
        <w:rPr>
          <w:b/>
          <w:color w:val="000000"/>
          <w:sz w:val="24"/>
          <w:szCs w:val="24"/>
          <w:lang w:eastAsia="bg-BG"/>
        </w:rPr>
        <w:t>12 000.00</w:t>
      </w:r>
      <w:r w:rsidRPr="00125C18">
        <w:rPr>
          <w:color w:val="000000"/>
          <w:sz w:val="24"/>
          <w:szCs w:val="24"/>
          <w:lang w:eastAsia="bg-BG"/>
        </w:rPr>
        <w:t xml:space="preserve">(дванадесет хиляди лева и нула </w:t>
      </w:r>
      <w:proofErr w:type="gramStart"/>
      <w:r w:rsidRPr="00125C18">
        <w:rPr>
          <w:color w:val="000000"/>
          <w:sz w:val="24"/>
          <w:szCs w:val="24"/>
          <w:lang w:eastAsia="bg-BG"/>
        </w:rPr>
        <w:t>стотинки)</w:t>
      </w:r>
      <w:r w:rsidRPr="00125C18">
        <w:rPr>
          <w:b/>
          <w:color w:val="000000"/>
          <w:sz w:val="24"/>
          <w:szCs w:val="24"/>
          <w:lang w:eastAsia="bg-BG"/>
        </w:rPr>
        <w:t>лева</w:t>
      </w:r>
      <w:proofErr w:type="gramEnd"/>
      <w:r w:rsidRPr="00125C18">
        <w:rPr>
          <w:b/>
          <w:color w:val="000000"/>
          <w:sz w:val="24"/>
          <w:szCs w:val="24"/>
          <w:lang w:eastAsia="bg-BG"/>
        </w:rPr>
        <w:t xml:space="preserve"> годишно</w:t>
      </w:r>
      <w:r>
        <w:rPr>
          <w:color w:val="000000"/>
          <w:sz w:val="24"/>
          <w:szCs w:val="24"/>
          <w:lang w:eastAsia="bg-BG"/>
        </w:rPr>
        <w:t xml:space="preserve">. </w:t>
      </w:r>
      <w:r w:rsidRPr="00125C18">
        <w:rPr>
          <w:color w:val="000000"/>
          <w:sz w:val="24"/>
          <w:szCs w:val="24"/>
          <w:lang w:eastAsia="bg-BG"/>
        </w:rPr>
        <w:t>Към окончателно достигната цена се дължи 20% ДДС.</w:t>
      </w:r>
    </w:p>
    <w:p w14:paraId="6836379C" w14:textId="77777777" w:rsidR="008755B9" w:rsidRDefault="008755B9" w:rsidP="008755B9">
      <w:pPr>
        <w:ind w:firstLine="567"/>
        <w:jc w:val="both"/>
        <w:rPr>
          <w:b/>
          <w:sz w:val="24"/>
          <w:szCs w:val="24"/>
        </w:rPr>
      </w:pPr>
      <w:r w:rsidRPr="00125C18">
        <w:rPr>
          <w:b/>
          <w:color w:val="000000"/>
          <w:sz w:val="24"/>
          <w:szCs w:val="24"/>
        </w:rPr>
        <w:t xml:space="preserve">II.  </w:t>
      </w:r>
      <w:r w:rsidRPr="00125C18">
        <w:rPr>
          <w:color w:val="000000"/>
          <w:sz w:val="24"/>
          <w:szCs w:val="24"/>
        </w:rPr>
        <w:t>Приема одобрен</w:t>
      </w:r>
      <w:r>
        <w:rPr>
          <w:color w:val="000000"/>
          <w:sz w:val="24"/>
          <w:szCs w:val="24"/>
        </w:rPr>
        <w:t>ите</w:t>
      </w:r>
      <w:r w:rsidRPr="00125C18">
        <w:rPr>
          <w:color w:val="000000"/>
          <w:sz w:val="24"/>
          <w:szCs w:val="24"/>
        </w:rPr>
        <w:t xml:space="preserve"> от Главния архитект на Община Харманли - Схема за разполагане на обекти по чл. 56 от ЗУТ в Градска градина Харманли; </w:t>
      </w:r>
      <w:proofErr w:type="gramStart"/>
      <w:r w:rsidRPr="00125C18">
        <w:rPr>
          <w:color w:val="000000"/>
          <w:sz w:val="24"/>
          <w:szCs w:val="24"/>
        </w:rPr>
        <w:t>Схема  на</w:t>
      </w:r>
      <w:proofErr w:type="gramEnd"/>
      <w:r w:rsidRPr="00125C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„</w:t>
      </w:r>
      <w:r w:rsidRPr="00125C18">
        <w:rPr>
          <w:color w:val="000000"/>
          <w:sz w:val="24"/>
          <w:szCs w:val="24"/>
        </w:rPr>
        <w:t>Комплекс-басейн</w:t>
      </w:r>
      <w:r>
        <w:rPr>
          <w:color w:val="000000"/>
          <w:sz w:val="24"/>
          <w:szCs w:val="24"/>
        </w:rPr>
        <w:t>“</w:t>
      </w:r>
      <w:r w:rsidRPr="00125C18">
        <w:rPr>
          <w:color w:val="000000"/>
          <w:sz w:val="24"/>
          <w:szCs w:val="24"/>
        </w:rPr>
        <w:t xml:space="preserve"> в Градска градина Харманли и Схема на </w:t>
      </w:r>
      <w:r>
        <w:rPr>
          <w:color w:val="000000"/>
          <w:sz w:val="24"/>
          <w:szCs w:val="24"/>
        </w:rPr>
        <w:t>„Летен ресторант“</w:t>
      </w:r>
      <w:r w:rsidRPr="00125C18">
        <w:rPr>
          <w:color w:val="000000"/>
          <w:sz w:val="24"/>
          <w:szCs w:val="24"/>
        </w:rPr>
        <w:t xml:space="preserve"> в Градска градина Харманли, за УПИ I -77181.12.479, в кв.302 по ПУП на гр. Харманли, общ. Харманли</w:t>
      </w:r>
      <w:r w:rsidRPr="00125C18">
        <w:rPr>
          <w:color w:val="000000"/>
          <w:sz w:val="24"/>
          <w:szCs w:val="24"/>
          <w:lang w:eastAsia="bg-BG"/>
        </w:rPr>
        <w:t xml:space="preserve"> от дата 15.01.2025г.</w:t>
      </w:r>
    </w:p>
    <w:p w14:paraId="2A3BA393" w14:textId="793DDCC1" w:rsidR="008755B9" w:rsidRPr="004462A5" w:rsidRDefault="008755B9" w:rsidP="004462A5">
      <w:pPr>
        <w:ind w:firstLine="567"/>
        <w:jc w:val="both"/>
        <w:rPr>
          <w:b/>
          <w:sz w:val="24"/>
          <w:szCs w:val="24"/>
        </w:rPr>
      </w:pPr>
      <w:r w:rsidRPr="00864279">
        <w:rPr>
          <w:b/>
          <w:sz w:val="24"/>
          <w:szCs w:val="24"/>
          <w:lang w:eastAsia="bg-BG"/>
        </w:rPr>
        <w:t>III.</w:t>
      </w:r>
      <w:r>
        <w:rPr>
          <w:sz w:val="24"/>
          <w:szCs w:val="24"/>
          <w:lang w:eastAsia="bg-BG"/>
        </w:rPr>
        <w:t xml:space="preserve"> Оправомощава Кмета на Община Харманли да предприеме необходимите законоустановени действия.</w:t>
      </w:r>
    </w:p>
    <w:p w14:paraId="2F237FB8" w14:textId="77777777" w:rsidR="004462A5" w:rsidRPr="004462A5" w:rsidRDefault="008755B9" w:rsidP="004462A5">
      <w:pPr>
        <w:ind w:right="-567" w:firstLine="851"/>
        <w:jc w:val="both"/>
        <w:rPr>
          <w:b/>
          <w:sz w:val="24"/>
          <w:szCs w:val="24"/>
        </w:rPr>
      </w:pPr>
      <w:r w:rsidRPr="004462A5">
        <w:rPr>
          <w:b/>
          <w:sz w:val="24"/>
          <w:szCs w:val="24"/>
        </w:rPr>
        <w:t xml:space="preserve">Приложения: </w:t>
      </w:r>
    </w:p>
    <w:p w14:paraId="4CFF0CED" w14:textId="7275E01C" w:rsidR="008755B9" w:rsidRPr="004462A5" w:rsidRDefault="008755B9" w:rsidP="004462A5">
      <w:pPr>
        <w:ind w:right="-567" w:firstLine="851"/>
        <w:jc w:val="both"/>
        <w:rPr>
          <w:sz w:val="24"/>
          <w:szCs w:val="24"/>
        </w:rPr>
      </w:pPr>
      <w:r w:rsidRPr="004462A5">
        <w:rPr>
          <w:sz w:val="24"/>
          <w:szCs w:val="24"/>
        </w:rPr>
        <w:t xml:space="preserve">схеми одобрени от Главния архитект на Община Харманли, АПОС и скица. </w:t>
      </w:r>
    </w:p>
    <w:p w14:paraId="6F9FC7B9" w14:textId="77777777" w:rsidR="008755B9" w:rsidRDefault="008755B9" w:rsidP="008755B9">
      <w:pPr>
        <w:jc w:val="both"/>
        <w:rPr>
          <w:b/>
          <w:sz w:val="24"/>
          <w:szCs w:val="24"/>
        </w:rPr>
      </w:pPr>
    </w:p>
    <w:p w14:paraId="5FBDE610" w14:textId="77777777" w:rsidR="003F591A" w:rsidRDefault="003F591A" w:rsidP="000C016F">
      <w:pPr>
        <w:ind w:firstLine="851"/>
        <w:jc w:val="both"/>
        <w:rPr>
          <w:sz w:val="40"/>
          <w:szCs w:val="40"/>
          <w:lang w:val="bg-BG" w:eastAsia="en-US"/>
        </w:rPr>
      </w:pPr>
    </w:p>
    <w:p w14:paraId="132FD659" w14:textId="77777777" w:rsidR="000C016F" w:rsidRPr="00ED5DB0" w:rsidRDefault="000C016F" w:rsidP="000C016F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3F1C8C">
        <w:rPr>
          <w:b/>
          <w:color w:val="000000" w:themeColor="text1"/>
          <w:sz w:val="24"/>
          <w:szCs w:val="24"/>
          <w:u w:val="single"/>
          <w:lang w:val="bg-BG"/>
        </w:rPr>
        <w:t>ДЕВЕТНАДЕСЕТА</w:t>
      </w:r>
      <w:r w:rsidRPr="00ED5DB0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2D3EC257" w14:textId="77777777" w:rsidR="00442FAD" w:rsidRDefault="000C016F" w:rsidP="00442FAD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Цанков-Председател на Общински съвет Харманли представи, следното:</w:t>
      </w:r>
    </w:p>
    <w:p w14:paraId="5BB24B4F" w14:textId="77777777" w:rsidR="00442FAD" w:rsidRDefault="00442FAD" w:rsidP="00442FAD">
      <w:pPr>
        <w:ind w:firstLine="851"/>
        <w:jc w:val="both"/>
        <w:rPr>
          <w:sz w:val="24"/>
          <w:szCs w:val="24"/>
        </w:rPr>
      </w:pPr>
      <w:r w:rsidRPr="00442FAD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442FAD">
        <w:rPr>
          <w:sz w:val="24"/>
          <w:szCs w:val="24"/>
        </w:rPr>
        <w:t xml:space="preserve"> Откриване на процедура за възлагане на обществен превоз на пътници по автобусни линии от Общинската, Областната, Междуобластната и Републиканската транспортни схеми от квотата на Община Харманли.</w:t>
      </w:r>
    </w:p>
    <w:p w14:paraId="62000F62" w14:textId="6D9FFC19" w:rsidR="00442FAD" w:rsidRDefault="00442FAD" w:rsidP="00442FAD">
      <w:pPr>
        <w:ind w:firstLine="851"/>
        <w:jc w:val="both"/>
        <w:rPr>
          <w:sz w:val="24"/>
          <w:szCs w:val="24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proofErr w:type="gramStart"/>
      <w:r>
        <w:rPr>
          <w:sz w:val="24"/>
          <w:szCs w:val="24"/>
          <w:lang w:val="bg-BG" w:eastAsia="bg-BG"/>
        </w:rPr>
        <w:t>ОРСБДТ</w:t>
      </w:r>
      <w:r w:rsidR="003724DB">
        <w:rPr>
          <w:sz w:val="24"/>
          <w:szCs w:val="24"/>
          <w:lang w:val="bg-BG" w:eastAsia="bg-BG"/>
        </w:rPr>
        <w:t>“ и</w:t>
      </w:r>
      <w:proofErr w:type="gramEnd"/>
      <w:r w:rsidR="003724DB">
        <w:rPr>
          <w:sz w:val="24"/>
          <w:szCs w:val="24"/>
          <w:lang w:val="bg-BG" w:eastAsia="bg-BG"/>
        </w:rPr>
        <w:t xml:space="preserve"> „Общинска собственост“,</w:t>
      </w:r>
      <w:r w:rsidRPr="00ED5DB0">
        <w:rPr>
          <w:sz w:val="24"/>
          <w:szCs w:val="24"/>
          <w:lang w:val="bg-BG" w:eastAsia="bg-BG"/>
        </w:rPr>
        <w:t xml:space="preserve"> ко</w:t>
      </w:r>
      <w:r w:rsidR="003724DB">
        <w:rPr>
          <w:sz w:val="24"/>
          <w:szCs w:val="24"/>
          <w:lang w:val="bg-BG" w:eastAsia="bg-BG"/>
        </w:rPr>
        <w:t>и</w:t>
      </w:r>
      <w:r w:rsidRPr="00ED5DB0">
        <w:rPr>
          <w:sz w:val="24"/>
          <w:szCs w:val="24"/>
          <w:lang w:val="bg-BG" w:eastAsia="bg-BG"/>
        </w:rPr>
        <w:t xml:space="preserve">то </w:t>
      </w:r>
      <w:r w:rsidR="003724DB">
        <w:rPr>
          <w:sz w:val="24"/>
          <w:szCs w:val="24"/>
          <w:lang w:val="bg-BG" w:eastAsia="bg-BG"/>
        </w:rPr>
        <w:t>са</w:t>
      </w:r>
      <w:r w:rsidRPr="00ED5DB0">
        <w:rPr>
          <w:sz w:val="24"/>
          <w:szCs w:val="24"/>
          <w:lang w:val="bg-BG" w:eastAsia="bg-BG"/>
        </w:rPr>
        <w:t xml:space="preserve"> дал</w:t>
      </w:r>
      <w:r w:rsidR="003724DB">
        <w:rPr>
          <w:sz w:val="24"/>
          <w:szCs w:val="24"/>
          <w:lang w:val="bg-BG" w:eastAsia="bg-BG"/>
        </w:rPr>
        <w:t>и</w:t>
      </w:r>
      <w:r w:rsidRPr="00ED5DB0">
        <w:rPr>
          <w:sz w:val="24"/>
          <w:szCs w:val="24"/>
          <w:lang w:val="bg-BG" w:eastAsia="bg-BG"/>
        </w:rPr>
        <w:t xml:space="preserve"> </w:t>
      </w:r>
      <w:r w:rsidR="003724DB">
        <w:rPr>
          <w:sz w:val="24"/>
          <w:szCs w:val="24"/>
          <w:lang w:val="bg-BG" w:eastAsia="bg-BG"/>
        </w:rPr>
        <w:t>различно</w:t>
      </w:r>
      <w:r w:rsidRPr="00ED5DB0">
        <w:rPr>
          <w:sz w:val="24"/>
          <w:szCs w:val="24"/>
          <w:lang w:val="bg-BG" w:eastAsia="bg-BG"/>
        </w:rPr>
        <w:t xml:space="preserve"> становище по предложеното решение, </w:t>
      </w:r>
      <w:r w:rsidRPr="00442FAD">
        <w:rPr>
          <w:color w:val="000000"/>
          <w:sz w:val="24"/>
          <w:szCs w:val="24"/>
          <w:lang w:eastAsia="bg-BG"/>
        </w:rPr>
        <w:t>относно</w:t>
      </w:r>
      <w:r w:rsidRPr="00442FAD">
        <w:rPr>
          <w:sz w:val="24"/>
          <w:szCs w:val="24"/>
        </w:rPr>
        <w:t xml:space="preserve"> Откриване на процедура за възлагане на обществен превоз на пътници по автобусни линии от Общинската, Областната, Междуобластната и Републиканската транспортни схеми от квотата на Община Харманли.</w:t>
      </w:r>
    </w:p>
    <w:p w14:paraId="375AFBD8" w14:textId="77777777" w:rsidR="00442FAD" w:rsidRPr="00ED5DB0" w:rsidRDefault="00442FAD" w:rsidP="00442FAD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387C4DC2" w14:textId="36739100" w:rsidR="00442FAD" w:rsidRDefault="008824AD" w:rsidP="00442FAD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Николай Николов</w:t>
      </w:r>
      <w:r w:rsidR="00442FAD"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 w:rsidR="00442FAD">
        <w:rPr>
          <w:sz w:val="24"/>
          <w:szCs w:val="24"/>
          <w:lang w:val="bg-BG" w:eastAsia="bg-BG"/>
        </w:rPr>
        <w:t>ОРСБДТ</w:t>
      </w:r>
      <w:r w:rsidR="00442FAD" w:rsidRPr="00ED5DB0">
        <w:rPr>
          <w:sz w:val="24"/>
          <w:szCs w:val="24"/>
          <w:lang w:val="bg-BG" w:eastAsia="bg-BG"/>
        </w:rPr>
        <w:t xml:space="preserve">“ изрази </w:t>
      </w:r>
      <w:r>
        <w:rPr>
          <w:sz w:val="24"/>
          <w:szCs w:val="24"/>
          <w:lang w:val="bg-BG" w:eastAsia="bg-BG"/>
        </w:rPr>
        <w:t xml:space="preserve">отрицателно </w:t>
      </w:r>
      <w:r w:rsidR="00442FAD" w:rsidRPr="00ED5DB0">
        <w:rPr>
          <w:sz w:val="24"/>
          <w:szCs w:val="24"/>
          <w:lang w:val="bg-BG" w:eastAsia="bg-BG"/>
        </w:rPr>
        <w:t>становище на ком</w:t>
      </w:r>
      <w:r w:rsidR="00442FAD">
        <w:rPr>
          <w:sz w:val="24"/>
          <w:szCs w:val="24"/>
          <w:lang w:val="bg-BG" w:eastAsia="bg-BG"/>
        </w:rPr>
        <w:t>исията за предложеното решение.</w:t>
      </w:r>
    </w:p>
    <w:p w14:paraId="7F5D852F" w14:textId="77777777" w:rsidR="003724DB" w:rsidRDefault="003724DB" w:rsidP="003724DB">
      <w:pPr>
        <w:ind w:firstLine="851"/>
        <w:jc w:val="both"/>
        <w:rPr>
          <w:sz w:val="24"/>
          <w:szCs w:val="24"/>
          <w:lang w:val="bg-BG" w:eastAsia="bg-BG"/>
        </w:rPr>
      </w:pPr>
      <w:r w:rsidRPr="00744761">
        <w:rPr>
          <w:b/>
          <w:sz w:val="24"/>
          <w:szCs w:val="24"/>
          <w:u w:val="single"/>
          <w:lang w:val="bg-BG" w:eastAsia="bg-BG"/>
        </w:rPr>
        <w:t>Сезгин Мустафа</w:t>
      </w:r>
      <w:r w:rsidRPr="00744761">
        <w:rPr>
          <w:sz w:val="24"/>
          <w:szCs w:val="24"/>
          <w:lang w:val="bg-BG" w:eastAsia="bg-BG"/>
        </w:rPr>
        <w:t xml:space="preserve"> – Председател на комисията по „Общинска собственост“ изрази положително становище</w:t>
      </w:r>
      <w:r w:rsidRPr="00ED5DB0">
        <w:rPr>
          <w:sz w:val="24"/>
          <w:szCs w:val="24"/>
          <w:lang w:val="bg-BG" w:eastAsia="bg-BG"/>
        </w:rPr>
        <w:t xml:space="preserve"> </w:t>
      </w:r>
      <w:r w:rsidRPr="00744761">
        <w:rPr>
          <w:sz w:val="24"/>
          <w:szCs w:val="24"/>
          <w:lang w:val="bg-BG" w:eastAsia="bg-BG"/>
        </w:rPr>
        <w:t>на комисията за предложеното решение.</w:t>
      </w:r>
    </w:p>
    <w:p w14:paraId="0A8E7F33" w14:textId="17A5730F" w:rsidR="003724DB" w:rsidRDefault="003724DB" w:rsidP="004462A5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724DB">
        <w:rPr>
          <w:b/>
          <w:sz w:val="24"/>
          <w:szCs w:val="24"/>
          <w:u w:val="single"/>
          <w:lang w:val="bg-BG" w:eastAsia="bg-BG"/>
        </w:rPr>
        <w:t>Мария Киркова-Кмет на Община Харманли</w:t>
      </w:r>
    </w:p>
    <w:p w14:paraId="5A19C9FC" w14:textId="6F1FC9D8" w:rsidR="003724DB" w:rsidRPr="003724DB" w:rsidRDefault="003724DB" w:rsidP="004462A5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Внесе корекция в предложеното от нея решение по т.17, срокът да бъде не 10г., а 5</w:t>
      </w:r>
      <w:r w:rsidR="004462A5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>г.</w:t>
      </w:r>
    </w:p>
    <w:p w14:paraId="13BFDF79" w14:textId="6696023C" w:rsidR="003579FB" w:rsidRDefault="003579FB" w:rsidP="004462A5">
      <w:pPr>
        <w:spacing w:after="240"/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9F3304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>
        <w:rPr>
          <w:color w:val="000000" w:themeColor="text1"/>
          <w:sz w:val="24"/>
          <w:szCs w:val="24"/>
          <w:lang w:val="bg-BG"/>
        </w:rPr>
        <w:t>поименно</w:t>
      </w:r>
      <w:r w:rsidRPr="009F3304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 w:rsidR="003F1C8C">
        <w:rPr>
          <w:color w:val="000000" w:themeColor="text1"/>
          <w:sz w:val="24"/>
          <w:szCs w:val="24"/>
          <w:lang w:val="bg-BG" w:eastAsia="bg-BG"/>
        </w:rPr>
        <w:t>деветнадесета</w:t>
      </w:r>
      <w:r w:rsidRPr="009F3304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9F3304">
        <w:rPr>
          <w:color w:val="000000" w:themeColor="text1"/>
          <w:sz w:val="24"/>
          <w:szCs w:val="24"/>
          <w:lang w:val="bg-BG"/>
        </w:rPr>
        <w:t>а</w:t>
      </w:r>
      <w:r>
        <w:rPr>
          <w:color w:val="000000" w:themeColor="text1"/>
          <w:sz w:val="24"/>
          <w:szCs w:val="24"/>
          <w:lang w:val="bg-BG"/>
        </w:rPr>
        <w:t xml:space="preserve"> основание </w:t>
      </w:r>
      <w:r w:rsidRPr="0081465B">
        <w:rPr>
          <w:color w:val="000000" w:themeColor="text1"/>
          <w:sz w:val="24"/>
          <w:szCs w:val="24"/>
          <w:lang w:val="bg-BG"/>
        </w:rPr>
        <w:t>чл.27, ал.</w:t>
      </w:r>
      <w:r w:rsidR="00442FAD">
        <w:rPr>
          <w:color w:val="000000" w:themeColor="text1"/>
          <w:sz w:val="24"/>
          <w:szCs w:val="24"/>
          <w:lang w:val="bg-BG"/>
        </w:rPr>
        <w:t>3</w:t>
      </w:r>
      <w:r w:rsidRPr="0081465B">
        <w:rPr>
          <w:color w:val="000000" w:themeColor="text1"/>
          <w:sz w:val="24"/>
          <w:szCs w:val="24"/>
          <w:lang w:val="bg-BG"/>
        </w:rPr>
        <w:t xml:space="preserve"> от ЗМСМА</w:t>
      </w:r>
      <w:r>
        <w:rPr>
          <w:color w:val="000000" w:themeColor="text1"/>
          <w:sz w:val="24"/>
          <w:szCs w:val="24"/>
          <w:lang w:val="bg-BG"/>
        </w:rPr>
        <w:t>,</w:t>
      </w:r>
      <w:r w:rsidRPr="007F69B2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във връзка с чл.65 ал.2 т.</w:t>
      </w:r>
      <w:r w:rsidR="00442FAD"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42ECF02F" w14:textId="77777777" w:rsidR="003579FB" w:rsidRPr="003579FB" w:rsidRDefault="003579FB" w:rsidP="003579F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6C72301" w14:textId="77777777" w:rsidR="003579FB" w:rsidRPr="00ED5DB0" w:rsidRDefault="003579FB" w:rsidP="003579FB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D5DB0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FF3053">
        <w:rPr>
          <w:color w:val="000000" w:themeColor="text1"/>
          <w:sz w:val="24"/>
          <w:szCs w:val="24"/>
          <w:u w:val="single"/>
          <w:lang w:val="bg-BG"/>
        </w:rPr>
        <w:t>21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D5DB0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ED5DB0">
        <w:rPr>
          <w:color w:val="000000" w:themeColor="text1"/>
          <w:sz w:val="24"/>
          <w:szCs w:val="24"/>
          <w:lang w:val="bg-BG"/>
        </w:rPr>
        <w:t>:</w:t>
      </w:r>
    </w:p>
    <w:p w14:paraId="70968E5D" w14:textId="77777777" w:rsidR="003579FB" w:rsidRPr="00ED5DB0" w:rsidRDefault="003579FB" w:rsidP="003579F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D5DB0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FF3053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 w:rsidR="00FF3053">
        <w:rPr>
          <w:color w:val="000000" w:themeColor="text1"/>
          <w:sz w:val="24"/>
          <w:szCs w:val="24"/>
          <w:lang w:val="bg-BG"/>
        </w:rPr>
        <w:t>21</w:t>
      </w:r>
      <w:r w:rsidRPr="00ED5DB0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ED5DB0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5AE07E0B" w14:textId="77777777" w:rsidR="003579FB" w:rsidRPr="00ED5DB0" w:rsidRDefault="003579FB" w:rsidP="003579FB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71505A5D" w14:textId="77777777" w:rsidR="003579FB" w:rsidRDefault="003579FB" w:rsidP="003579FB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32A790FB" w14:textId="42BC6D0B" w:rsidR="003579FB" w:rsidRDefault="003579FB" w:rsidP="00C84A28">
      <w:pPr>
        <w:ind w:left="4248" w:firstLine="708"/>
        <w:rPr>
          <w:b/>
          <w:color w:val="000000" w:themeColor="text1"/>
          <w:sz w:val="24"/>
          <w:szCs w:val="24"/>
          <w:lang w:val="bg-BG"/>
        </w:rPr>
      </w:pPr>
      <w:r w:rsidRPr="00ED5DB0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FF3053">
        <w:rPr>
          <w:b/>
          <w:color w:val="000000" w:themeColor="text1"/>
          <w:sz w:val="24"/>
          <w:szCs w:val="24"/>
          <w:lang w:val="bg-BG"/>
        </w:rPr>
        <w:t>30</w:t>
      </w:r>
      <w:r w:rsidR="00020AE5">
        <w:rPr>
          <w:b/>
          <w:color w:val="000000" w:themeColor="text1"/>
          <w:sz w:val="24"/>
          <w:szCs w:val="24"/>
          <w:lang w:val="bg-BG"/>
        </w:rPr>
        <w:t>5</w:t>
      </w:r>
    </w:p>
    <w:p w14:paraId="6171B5F0" w14:textId="77777777" w:rsidR="00C84A28" w:rsidRPr="00C84A28" w:rsidRDefault="00C84A28" w:rsidP="00C84A28">
      <w:pPr>
        <w:ind w:firstLine="709"/>
        <w:jc w:val="both"/>
        <w:rPr>
          <w:sz w:val="24"/>
          <w:szCs w:val="24"/>
        </w:rPr>
      </w:pPr>
      <w:r w:rsidRPr="00C84A28">
        <w:rPr>
          <w:rFonts w:eastAsia="Calibri"/>
          <w:sz w:val="24"/>
          <w:szCs w:val="24"/>
          <w:lang w:eastAsia="en-US"/>
        </w:rPr>
        <w:t xml:space="preserve">На основание чл.21, ал.1, т.23 от ЗМСМА, във връзка с чл.19, ал.2 от Закона за автомобилните превози, чл.16в, ал.1 и чл.16д, ал.1 и ал.5, т.2 от Наредба №2 от 15.03.2002г. за условията и реда за утвърждаване на транспортни схеми и за осъществяване на обществени превози на пътници с автобуси, Общински </w:t>
      </w:r>
      <w:proofErr w:type="gramStart"/>
      <w:r w:rsidRPr="00C84A28">
        <w:rPr>
          <w:rFonts w:eastAsia="Calibri"/>
          <w:sz w:val="24"/>
          <w:szCs w:val="24"/>
          <w:lang w:eastAsia="en-US"/>
        </w:rPr>
        <w:t>съвет  Харманли</w:t>
      </w:r>
      <w:proofErr w:type="gramEnd"/>
      <w:r w:rsidRPr="00C84A28">
        <w:rPr>
          <w:rFonts w:eastAsia="Calibri"/>
          <w:sz w:val="24"/>
          <w:szCs w:val="24"/>
          <w:lang w:eastAsia="en-US"/>
        </w:rPr>
        <w:t xml:space="preserve"> </w:t>
      </w:r>
    </w:p>
    <w:p w14:paraId="625DA056" w14:textId="77777777" w:rsidR="00C84A28" w:rsidRDefault="00C84A28" w:rsidP="00C84A28">
      <w:pPr>
        <w:jc w:val="center"/>
        <w:rPr>
          <w:b/>
          <w:sz w:val="24"/>
          <w:szCs w:val="24"/>
        </w:rPr>
      </w:pPr>
    </w:p>
    <w:p w14:paraId="3CDCEF84" w14:textId="77777777" w:rsidR="00C84A28" w:rsidRPr="00C84A28" w:rsidRDefault="00C84A28" w:rsidP="00C84A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       </w:t>
      </w:r>
      <w:r w:rsidRPr="00C84A28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</w:t>
      </w:r>
      <w:r w:rsidRPr="00C84A28">
        <w:rPr>
          <w:b/>
          <w:sz w:val="24"/>
          <w:szCs w:val="24"/>
        </w:rPr>
        <w:t>:</w:t>
      </w:r>
    </w:p>
    <w:p w14:paraId="02DD607E" w14:textId="77777777" w:rsidR="00C84A28" w:rsidRPr="00C84A28" w:rsidRDefault="00C84A28" w:rsidP="00C84A28">
      <w:pPr>
        <w:jc w:val="both"/>
        <w:rPr>
          <w:b/>
          <w:sz w:val="24"/>
          <w:szCs w:val="24"/>
        </w:rPr>
      </w:pPr>
    </w:p>
    <w:p w14:paraId="01CB6478" w14:textId="44540492" w:rsidR="00C84A28" w:rsidRPr="00C84A28" w:rsidRDefault="00C84A28" w:rsidP="00C84A28">
      <w:pPr>
        <w:ind w:firstLine="720"/>
        <w:jc w:val="both"/>
        <w:rPr>
          <w:sz w:val="24"/>
          <w:szCs w:val="24"/>
        </w:rPr>
      </w:pPr>
      <w:r w:rsidRPr="00C84A28">
        <w:rPr>
          <w:sz w:val="24"/>
          <w:szCs w:val="24"/>
        </w:rPr>
        <w:t xml:space="preserve">1. Да се проведе процедура за възлагане на превози по автобусни линии от Общинската, Областната, Междуобластната и Републиканската транспортни схеми, от квотата на Община Харманли, за срок от </w:t>
      </w:r>
      <w:r w:rsidR="003724DB">
        <w:rPr>
          <w:sz w:val="24"/>
          <w:szCs w:val="24"/>
          <w:lang w:val="bg-BG"/>
        </w:rPr>
        <w:t>5</w:t>
      </w:r>
      <w:r w:rsidRPr="00C84A28">
        <w:rPr>
          <w:sz w:val="24"/>
          <w:szCs w:val="24"/>
        </w:rPr>
        <w:t xml:space="preserve"> години, по реда на Закона за обществените поръчки.</w:t>
      </w:r>
    </w:p>
    <w:p w14:paraId="72DA06E4" w14:textId="77777777" w:rsidR="00C84A28" w:rsidRPr="00C84A28" w:rsidRDefault="00C84A28" w:rsidP="00C84A28">
      <w:pPr>
        <w:jc w:val="both"/>
        <w:rPr>
          <w:sz w:val="24"/>
          <w:szCs w:val="24"/>
        </w:rPr>
      </w:pPr>
      <w:r w:rsidRPr="00C84A28">
        <w:rPr>
          <w:sz w:val="24"/>
          <w:szCs w:val="24"/>
        </w:rPr>
        <w:t xml:space="preserve">            2. С настоящото решение Общински съвет - Харманли възлага изпълнението на функциите относно подготовката, провеждането и избора на изпълнител по процедурата, на Кмета на Община Харманли, като го оправомощава да предприеме и извърши всички правни и фактически действия по провеждането ѝ по реда на Закона за обществените поръчки.</w:t>
      </w:r>
    </w:p>
    <w:p w14:paraId="31474B9D" w14:textId="77777777" w:rsidR="005C3D86" w:rsidRDefault="005C3D86" w:rsidP="00ED5DB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172CA2E0" w14:textId="77777777" w:rsidR="005C3D86" w:rsidRDefault="005C3D86" w:rsidP="00ED5DB0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</w:p>
    <w:p w14:paraId="267120E0" w14:textId="77777777" w:rsidR="00F5323D" w:rsidRPr="00ED5DB0" w:rsidRDefault="00F5323D" w:rsidP="00264A4E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5D06FF60" w14:textId="77777777" w:rsidR="0051500B" w:rsidRDefault="00F5323D" w:rsidP="0051500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 w:rsidR="00264A4E"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 w:rsidR="00264A4E"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съвет Харманли представи, следното:</w:t>
      </w:r>
    </w:p>
    <w:p w14:paraId="707FE315" w14:textId="77777777" w:rsidR="0051500B" w:rsidRPr="0051500B" w:rsidRDefault="0051500B" w:rsidP="0051500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51500B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51500B">
        <w:rPr>
          <w:b/>
          <w:sz w:val="24"/>
          <w:szCs w:val="24"/>
          <w:lang w:eastAsia="bg-BG"/>
        </w:rPr>
        <w:t xml:space="preserve"> </w:t>
      </w:r>
      <w:r w:rsidRPr="0051500B">
        <w:rPr>
          <w:sz w:val="24"/>
          <w:szCs w:val="24"/>
          <w:lang w:eastAsia="bg-BG"/>
        </w:rPr>
        <w:t>изпълнението на сключените концесионни договори на обекти, находящи се на територията на Община Харманли, за 2024г.</w:t>
      </w:r>
    </w:p>
    <w:p w14:paraId="75379B54" w14:textId="77777777" w:rsidR="0051500B" w:rsidRPr="00D64ECB" w:rsidRDefault="0051500B" w:rsidP="0051500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>
        <w:rPr>
          <w:sz w:val="24"/>
          <w:szCs w:val="24"/>
          <w:lang w:val="bg-BG" w:eastAsia="bg-BG"/>
        </w:rPr>
        <w:t xml:space="preserve">Общинска собственост“, „Бюджет и финанси“, </w:t>
      </w:r>
      <w:r w:rsidRPr="00ED5DB0">
        <w:rPr>
          <w:sz w:val="24"/>
          <w:szCs w:val="24"/>
          <w:lang w:val="bg-BG" w:eastAsia="bg-BG"/>
        </w:rPr>
        <w:t>ко</w:t>
      </w:r>
      <w:r>
        <w:rPr>
          <w:sz w:val="24"/>
          <w:szCs w:val="24"/>
          <w:lang w:val="bg-BG" w:eastAsia="bg-BG"/>
        </w:rPr>
        <w:t>и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са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и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Pr="00D64ECB">
        <w:rPr>
          <w:color w:val="000000"/>
          <w:sz w:val="24"/>
          <w:szCs w:val="24"/>
          <w:lang w:eastAsia="bg-BG"/>
        </w:rPr>
        <w:t>относно</w:t>
      </w:r>
      <w:r w:rsidRPr="00D64ECB">
        <w:rPr>
          <w:sz w:val="24"/>
          <w:szCs w:val="24"/>
        </w:rPr>
        <w:t xml:space="preserve"> Отдаване под наем на части от имот – публична общинска собственост, находящи се в ПИ с идентификатор 77181.12.479 </w:t>
      </w:r>
      <w:r w:rsidRPr="00D64ECB">
        <w:rPr>
          <w:sz w:val="24"/>
          <w:szCs w:val="24"/>
          <w:lang w:eastAsia="bg-BG"/>
        </w:rPr>
        <w:t>(седемдесет и седем хиляди сто осемдесет и едно, точка дванадесет, точка четиристотин седемдесет и девет)</w:t>
      </w:r>
      <w:r w:rsidRPr="00D64ECB">
        <w:rPr>
          <w:sz w:val="24"/>
          <w:szCs w:val="24"/>
        </w:rPr>
        <w:t xml:space="preserve"> по КККР на гр. Харманли  и приемане на</w:t>
      </w:r>
      <w:r w:rsidRPr="00D64ECB">
        <w:rPr>
          <w:b/>
          <w:sz w:val="24"/>
          <w:szCs w:val="24"/>
        </w:rPr>
        <w:t xml:space="preserve"> </w:t>
      </w:r>
      <w:r w:rsidRPr="00D64ECB">
        <w:rPr>
          <w:sz w:val="24"/>
          <w:szCs w:val="24"/>
        </w:rPr>
        <w:t>одобрени схеми от Главния архитект на Община Харманли.</w:t>
      </w:r>
    </w:p>
    <w:p w14:paraId="714EEBB6" w14:textId="77777777" w:rsidR="0051500B" w:rsidRPr="00ED5DB0" w:rsidRDefault="0051500B" w:rsidP="0051500B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7BB58B3E" w14:textId="77777777" w:rsidR="0051500B" w:rsidRDefault="0051500B" w:rsidP="0051500B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Сезгин Мустафа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Общинска собственост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p w14:paraId="7EABB98A" w14:textId="77777777" w:rsidR="0051500B" w:rsidRPr="0051500B" w:rsidRDefault="0051500B" w:rsidP="0051500B">
      <w:pPr>
        <w:ind w:firstLine="851"/>
        <w:jc w:val="both"/>
        <w:rPr>
          <w:sz w:val="24"/>
          <w:szCs w:val="24"/>
          <w:u w:val="single"/>
          <w:lang w:val="bg-BG" w:eastAsia="bg-BG"/>
        </w:rPr>
      </w:pPr>
      <w:r w:rsidRPr="0051500B">
        <w:rPr>
          <w:b/>
          <w:sz w:val="24"/>
          <w:szCs w:val="24"/>
          <w:u w:val="single"/>
          <w:lang w:val="bg-BG" w:eastAsia="bg-BG"/>
        </w:rPr>
        <w:t>Динко Тървалиев</w:t>
      </w:r>
      <w:r>
        <w:rPr>
          <w:b/>
          <w:sz w:val="24"/>
          <w:szCs w:val="24"/>
          <w:u w:val="single"/>
          <w:lang w:val="bg-BG" w:eastAsia="bg-BG"/>
        </w:rPr>
        <w:t>-</w:t>
      </w:r>
      <w:r w:rsidRPr="0051500B">
        <w:rPr>
          <w:sz w:val="24"/>
          <w:szCs w:val="24"/>
          <w:lang w:val="bg-BG" w:eastAsia="bg-BG"/>
        </w:rPr>
        <w:t xml:space="preserve"> </w:t>
      </w:r>
      <w:r w:rsidRPr="00ED5DB0">
        <w:rPr>
          <w:sz w:val="24"/>
          <w:szCs w:val="24"/>
          <w:lang w:val="bg-BG" w:eastAsia="bg-BG"/>
        </w:rPr>
        <w:t>Председател на комисията по „</w:t>
      </w:r>
      <w:r>
        <w:rPr>
          <w:sz w:val="24"/>
          <w:szCs w:val="24"/>
          <w:lang w:val="bg-BG" w:eastAsia="bg-BG"/>
        </w:rPr>
        <w:t>Бюджет и финанси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p w14:paraId="1CF9D241" w14:textId="77777777" w:rsidR="0051500B" w:rsidRPr="003F591A" w:rsidRDefault="0051500B" w:rsidP="0051500B">
      <w:pPr>
        <w:jc w:val="both"/>
        <w:rPr>
          <w:color w:val="000000" w:themeColor="text1"/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 xml:space="preserve">     </w:t>
      </w:r>
      <w:r w:rsidRPr="003F591A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осемнадесета  точка от дневния ред, което се проведе н</w:t>
      </w:r>
      <w:r w:rsidRPr="003F591A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3</w:t>
      </w:r>
      <w:r w:rsidRPr="003F591A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3703C97A" w14:textId="77777777" w:rsidR="0051500B" w:rsidRPr="003F591A" w:rsidRDefault="0051500B" w:rsidP="0051500B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F591A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27551A33" w14:textId="77777777" w:rsidR="0051500B" w:rsidRPr="003F591A" w:rsidRDefault="0051500B" w:rsidP="0051500B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F591A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3F591A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3F591A">
        <w:rPr>
          <w:color w:val="000000" w:themeColor="text1"/>
          <w:sz w:val="24"/>
          <w:szCs w:val="24"/>
          <w:lang w:val="bg-BG"/>
        </w:rPr>
        <w:t>:</w:t>
      </w:r>
    </w:p>
    <w:p w14:paraId="06DAD7F2" w14:textId="47BB21D6" w:rsidR="0051500B" w:rsidRPr="003F591A" w:rsidRDefault="0051500B" w:rsidP="0051500B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F591A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3F591A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2</w:t>
      </w:r>
      <w:r w:rsidR="005C459A">
        <w:rPr>
          <w:color w:val="000000" w:themeColor="text1"/>
          <w:sz w:val="24"/>
          <w:szCs w:val="24"/>
          <w:lang w:val="bg-BG"/>
        </w:rPr>
        <w:t>1</w:t>
      </w:r>
      <w:r w:rsidRPr="003F591A">
        <w:rPr>
          <w:color w:val="000000" w:themeColor="text1"/>
          <w:sz w:val="24"/>
          <w:szCs w:val="24"/>
          <w:lang w:val="bg-BG"/>
        </w:rPr>
        <w:t xml:space="preserve">, “против” – 0, “въздържали се”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3F591A">
        <w:rPr>
          <w:color w:val="000000" w:themeColor="text1"/>
          <w:sz w:val="24"/>
          <w:szCs w:val="24"/>
          <w:lang w:val="bg-BG"/>
        </w:rPr>
        <w:t>, с което Общински съвет Харманли прие следното</w:t>
      </w:r>
    </w:p>
    <w:p w14:paraId="149B01FC" w14:textId="77777777" w:rsidR="0051500B" w:rsidRPr="003F591A" w:rsidRDefault="0051500B" w:rsidP="0051500B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19A7D453" w14:textId="77777777" w:rsidR="0051500B" w:rsidRPr="003F591A" w:rsidRDefault="0051500B" w:rsidP="0051500B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F591A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6893B55" w14:textId="1BC75485" w:rsidR="00F30543" w:rsidRDefault="0051500B" w:rsidP="00F30543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F591A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30</w:t>
      </w:r>
      <w:r w:rsidR="00020AE5">
        <w:rPr>
          <w:b/>
          <w:color w:val="000000" w:themeColor="text1"/>
          <w:sz w:val="24"/>
          <w:szCs w:val="24"/>
          <w:lang w:val="bg-BG"/>
        </w:rPr>
        <w:t>6</w:t>
      </w:r>
    </w:p>
    <w:p w14:paraId="69B61B25" w14:textId="77777777" w:rsidR="00F30543" w:rsidRPr="00F30543" w:rsidRDefault="00F30543" w:rsidP="00F30543">
      <w:pPr>
        <w:ind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sz w:val="24"/>
          <w:szCs w:val="24"/>
          <w:lang w:val="bg-BG" w:eastAsia="bg-BG"/>
        </w:rPr>
        <w:t>Н</w:t>
      </w:r>
      <w:r w:rsidRPr="001F488A">
        <w:rPr>
          <w:sz w:val="24"/>
          <w:szCs w:val="24"/>
          <w:lang w:eastAsia="bg-BG"/>
        </w:rPr>
        <w:t>а основание чл.21</w:t>
      </w:r>
      <w:r>
        <w:rPr>
          <w:sz w:val="24"/>
          <w:szCs w:val="24"/>
          <w:lang w:eastAsia="bg-BG"/>
        </w:rPr>
        <w:t>,</w:t>
      </w:r>
      <w:r w:rsidRPr="001F488A">
        <w:rPr>
          <w:sz w:val="24"/>
          <w:szCs w:val="24"/>
          <w:lang w:eastAsia="bg-BG"/>
        </w:rPr>
        <w:t xml:space="preserve"> ал.1</w:t>
      </w:r>
      <w:r>
        <w:rPr>
          <w:sz w:val="24"/>
          <w:szCs w:val="24"/>
          <w:lang w:eastAsia="bg-BG"/>
        </w:rPr>
        <w:t>,</w:t>
      </w:r>
      <w:r w:rsidRPr="001F488A">
        <w:rPr>
          <w:sz w:val="24"/>
          <w:szCs w:val="24"/>
          <w:lang w:eastAsia="bg-BG"/>
        </w:rPr>
        <w:t xml:space="preserve"> т.23 от </w:t>
      </w:r>
      <w:r w:rsidRPr="0010180C">
        <w:rPr>
          <w:sz w:val="24"/>
          <w:szCs w:val="24"/>
          <w:lang w:eastAsia="bg-BG"/>
        </w:rPr>
        <w:t>З</w:t>
      </w:r>
      <w:r>
        <w:rPr>
          <w:sz w:val="24"/>
          <w:szCs w:val="24"/>
          <w:lang w:eastAsia="bg-BG"/>
        </w:rPr>
        <w:t>акон</w:t>
      </w:r>
      <w:r w:rsidRPr="0010180C">
        <w:rPr>
          <w:sz w:val="24"/>
          <w:szCs w:val="24"/>
          <w:lang w:eastAsia="bg-BG"/>
        </w:rPr>
        <w:t xml:space="preserve"> за местното самоуправление и местната администрация</w:t>
      </w:r>
      <w:r w:rsidRPr="001F488A">
        <w:rPr>
          <w:sz w:val="24"/>
          <w:szCs w:val="24"/>
          <w:lang w:eastAsia="bg-BG"/>
        </w:rPr>
        <w:t xml:space="preserve">, </w:t>
      </w:r>
      <w:r>
        <w:rPr>
          <w:sz w:val="24"/>
          <w:szCs w:val="24"/>
          <w:lang w:eastAsia="bg-BG"/>
        </w:rPr>
        <w:t>и</w:t>
      </w:r>
      <w:r w:rsidRPr="001F488A">
        <w:rPr>
          <w:sz w:val="24"/>
          <w:szCs w:val="24"/>
          <w:lang w:eastAsia="bg-BG"/>
        </w:rPr>
        <w:t xml:space="preserve"> чл.40, ал.</w:t>
      </w:r>
      <w:r>
        <w:rPr>
          <w:sz w:val="24"/>
          <w:szCs w:val="24"/>
          <w:lang w:eastAsia="bg-BG"/>
        </w:rPr>
        <w:t>2,</w:t>
      </w:r>
      <w:r w:rsidRPr="001F488A">
        <w:rPr>
          <w:sz w:val="24"/>
          <w:szCs w:val="24"/>
          <w:lang w:eastAsia="bg-BG"/>
        </w:rPr>
        <w:t xml:space="preserve"> т.</w:t>
      </w:r>
      <w:r>
        <w:rPr>
          <w:sz w:val="24"/>
          <w:szCs w:val="24"/>
          <w:lang w:eastAsia="bg-BG"/>
        </w:rPr>
        <w:t>2</w:t>
      </w:r>
      <w:r w:rsidRPr="001F488A">
        <w:rPr>
          <w:sz w:val="24"/>
          <w:szCs w:val="24"/>
          <w:lang w:eastAsia="bg-BG"/>
        </w:rPr>
        <w:t xml:space="preserve"> от Закона за концесиите, </w:t>
      </w:r>
      <w:r>
        <w:rPr>
          <w:sz w:val="24"/>
          <w:szCs w:val="24"/>
          <w:lang w:eastAsia="bg-BG"/>
        </w:rPr>
        <w:t xml:space="preserve">във връзка с чл.40, ал.3, т.3 и т.4, и </w:t>
      </w:r>
      <w:r w:rsidRPr="001F488A">
        <w:rPr>
          <w:sz w:val="24"/>
          <w:szCs w:val="24"/>
          <w:lang w:eastAsia="bg-BG"/>
        </w:rPr>
        <w:t>чл.132</w:t>
      </w:r>
      <w:r>
        <w:rPr>
          <w:sz w:val="24"/>
          <w:szCs w:val="24"/>
          <w:lang w:eastAsia="bg-BG"/>
        </w:rPr>
        <w:t>,</w:t>
      </w:r>
      <w:r w:rsidRPr="001F488A">
        <w:rPr>
          <w:sz w:val="24"/>
          <w:szCs w:val="24"/>
          <w:lang w:eastAsia="bg-BG"/>
        </w:rPr>
        <w:t xml:space="preserve"> ал.2 от</w:t>
      </w:r>
      <w:r>
        <w:rPr>
          <w:sz w:val="24"/>
          <w:szCs w:val="24"/>
          <w:lang w:eastAsia="bg-BG"/>
        </w:rPr>
        <w:t xml:space="preserve"> Закона за концесиите, </w:t>
      </w:r>
      <w:r w:rsidRPr="001F488A">
        <w:rPr>
          <w:sz w:val="24"/>
          <w:szCs w:val="24"/>
          <w:lang w:eastAsia="bg-BG"/>
        </w:rPr>
        <w:t xml:space="preserve"> Общински съвет Харманли </w:t>
      </w:r>
    </w:p>
    <w:p w14:paraId="0A3C5088" w14:textId="77777777" w:rsidR="00F30543" w:rsidRPr="001F488A" w:rsidRDefault="00F30543" w:rsidP="00F30543">
      <w:pPr>
        <w:spacing w:line="288" w:lineRule="auto"/>
        <w:ind w:right="-567" w:firstLine="720"/>
        <w:jc w:val="both"/>
        <w:outlineLvl w:val="0"/>
        <w:rPr>
          <w:sz w:val="24"/>
          <w:szCs w:val="24"/>
          <w:lang w:eastAsia="bg-BG"/>
        </w:rPr>
      </w:pPr>
      <w:r w:rsidRPr="001F488A">
        <w:rPr>
          <w:sz w:val="24"/>
          <w:szCs w:val="24"/>
          <w:lang w:eastAsia="bg-BG"/>
        </w:rPr>
        <w:tab/>
      </w:r>
      <w:r w:rsidRPr="001F488A">
        <w:rPr>
          <w:sz w:val="24"/>
          <w:szCs w:val="24"/>
          <w:lang w:eastAsia="bg-BG"/>
        </w:rPr>
        <w:tab/>
      </w:r>
      <w:r w:rsidRPr="001F488A">
        <w:rPr>
          <w:sz w:val="24"/>
          <w:szCs w:val="24"/>
          <w:lang w:eastAsia="bg-BG"/>
        </w:rPr>
        <w:tab/>
      </w:r>
      <w:r w:rsidRPr="001F488A">
        <w:rPr>
          <w:sz w:val="24"/>
          <w:szCs w:val="24"/>
          <w:lang w:eastAsia="bg-BG"/>
        </w:rPr>
        <w:tab/>
        <w:t xml:space="preserve">    </w:t>
      </w:r>
    </w:p>
    <w:p w14:paraId="46EA2F12" w14:textId="77777777" w:rsidR="00F30543" w:rsidRDefault="00F30543" w:rsidP="00F30543">
      <w:pPr>
        <w:spacing w:line="288" w:lineRule="auto"/>
        <w:ind w:right="-567"/>
        <w:jc w:val="center"/>
        <w:outlineLvl w:val="0"/>
        <w:rPr>
          <w:b/>
          <w:sz w:val="24"/>
          <w:szCs w:val="24"/>
          <w:lang w:eastAsia="bg-BG"/>
        </w:rPr>
      </w:pPr>
      <w:r w:rsidRPr="001F488A">
        <w:rPr>
          <w:b/>
          <w:sz w:val="24"/>
          <w:szCs w:val="24"/>
          <w:lang w:eastAsia="bg-BG"/>
        </w:rPr>
        <w:t>Р Е Ш Е Н И Е:</w:t>
      </w:r>
    </w:p>
    <w:p w14:paraId="211CB230" w14:textId="77777777" w:rsidR="00F30543" w:rsidRPr="00F30543" w:rsidRDefault="00F30543" w:rsidP="00F30543">
      <w:pPr>
        <w:spacing w:line="288" w:lineRule="auto"/>
        <w:ind w:right="-567" w:firstLine="708"/>
        <w:jc w:val="both"/>
        <w:outlineLvl w:val="0"/>
        <w:rPr>
          <w:b/>
          <w:sz w:val="24"/>
          <w:szCs w:val="24"/>
          <w:lang w:eastAsia="bg-BG"/>
        </w:rPr>
      </w:pPr>
      <w:r w:rsidRPr="001F488A">
        <w:rPr>
          <w:sz w:val="24"/>
          <w:szCs w:val="24"/>
          <w:lang w:eastAsia="bg-BG"/>
        </w:rPr>
        <w:t>1. Приема годишния отчет, относно изпълнението на концесионните договори за 202</w:t>
      </w:r>
      <w:r>
        <w:rPr>
          <w:sz w:val="24"/>
          <w:szCs w:val="24"/>
          <w:lang w:eastAsia="bg-BG"/>
        </w:rPr>
        <w:t>4</w:t>
      </w:r>
      <w:r w:rsidRPr="001F488A">
        <w:rPr>
          <w:sz w:val="24"/>
          <w:szCs w:val="24"/>
          <w:lang w:eastAsia="bg-BG"/>
        </w:rPr>
        <w:t>г.</w:t>
      </w:r>
      <w:r>
        <w:rPr>
          <w:sz w:val="24"/>
          <w:szCs w:val="24"/>
          <w:lang w:eastAsia="bg-BG"/>
        </w:rPr>
        <w:t>, съгласно Приложение №1.</w:t>
      </w:r>
    </w:p>
    <w:p w14:paraId="2C19E2AE" w14:textId="77777777" w:rsidR="004462A5" w:rsidRPr="004462A5" w:rsidRDefault="00F30543" w:rsidP="004462A5">
      <w:pPr>
        <w:spacing w:line="288" w:lineRule="auto"/>
        <w:ind w:right="-567" w:firstLine="851"/>
        <w:jc w:val="both"/>
        <w:rPr>
          <w:b/>
          <w:sz w:val="20"/>
          <w:szCs w:val="24"/>
          <w:lang w:eastAsia="bg-BG"/>
        </w:rPr>
      </w:pPr>
      <w:r w:rsidRPr="004462A5">
        <w:rPr>
          <w:b/>
          <w:sz w:val="20"/>
          <w:szCs w:val="24"/>
          <w:lang w:eastAsia="bg-BG"/>
        </w:rPr>
        <w:t>Приложение:</w:t>
      </w:r>
    </w:p>
    <w:p w14:paraId="61259D81" w14:textId="3B98D110" w:rsidR="00F30543" w:rsidRPr="004462A5" w:rsidRDefault="00F30543" w:rsidP="004462A5">
      <w:pPr>
        <w:spacing w:line="288" w:lineRule="auto"/>
        <w:ind w:right="-567" w:firstLine="851"/>
        <w:jc w:val="both"/>
        <w:rPr>
          <w:sz w:val="20"/>
          <w:szCs w:val="24"/>
          <w:lang w:eastAsia="bg-BG"/>
        </w:rPr>
      </w:pPr>
      <w:r w:rsidRPr="004462A5">
        <w:rPr>
          <w:sz w:val="20"/>
          <w:szCs w:val="24"/>
          <w:lang w:eastAsia="bg-BG"/>
        </w:rPr>
        <w:t>Приложение №1 – годишен отчет.</w:t>
      </w:r>
    </w:p>
    <w:p w14:paraId="7B185778" w14:textId="77777777" w:rsidR="00264A4E" w:rsidRDefault="00264A4E" w:rsidP="00264A4E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6FE08F3A" w14:textId="77777777" w:rsidR="00264A4E" w:rsidRDefault="00264A4E" w:rsidP="00264A4E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14E38EFF" w14:textId="77777777" w:rsidR="003F1C8C" w:rsidRPr="00ED5DB0" w:rsidRDefault="003F1C8C" w:rsidP="00F5323D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ПЪРВА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78F187E7" w14:textId="77777777" w:rsidR="0004447A" w:rsidRDefault="003F1C8C" w:rsidP="000444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 w:rsidR="00A43874"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 w:rsidR="00A43874"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съвет Харманли представи, следното:</w:t>
      </w:r>
    </w:p>
    <w:p w14:paraId="64F79CC1" w14:textId="77777777" w:rsidR="0004447A" w:rsidRPr="0004447A" w:rsidRDefault="0004447A" w:rsidP="000444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04447A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04447A">
        <w:rPr>
          <w:rFonts w:eastAsia="Calibri"/>
          <w:sz w:val="24"/>
          <w:szCs w:val="24"/>
        </w:rPr>
        <w:t xml:space="preserve"> Допълване на </w:t>
      </w:r>
      <w:r w:rsidRPr="0004447A">
        <w:rPr>
          <w:rFonts w:eastAsia="Calibri"/>
          <w:b/>
          <w:i/>
          <w:sz w:val="24"/>
          <w:szCs w:val="24"/>
        </w:rPr>
        <w:t>Приложение №1</w:t>
      </w:r>
      <w:r w:rsidRPr="0004447A">
        <w:rPr>
          <w:rFonts w:eastAsia="Calibri"/>
          <w:sz w:val="24"/>
          <w:szCs w:val="24"/>
        </w:rPr>
        <w:t xml:space="preserve"> към Решение №313/28.04.2021г./ Протокол №19 на Общински съвет – Харманли.</w:t>
      </w:r>
    </w:p>
    <w:p w14:paraId="0A45916D" w14:textId="77777777" w:rsidR="0004447A" w:rsidRPr="0004447A" w:rsidRDefault="0004447A" w:rsidP="000444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lastRenderedPageBreak/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>
        <w:rPr>
          <w:sz w:val="24"/>
          <w:szCs w:val="24"/>
          <w:lang w:val="bg-BG" w:eastAsia="bg-BG"/>
        </w:rPr>
        <w:t xml:space="preserve">Общинска </w:t>
      </w:r>
      <w:proofErr w:type="gramStart"/>
      <w:r>
        <w:rPr>
          <w:sz w:val="24"/>
          <w:szCs w:val="24"/>
          <w:lang w:val="bg-BG" w:eastAsia="bg-BG"/>
        </w:rPr>
        <w:t>собственост“</w:t>
      </w:r>
      <w:proofErr w:type="gramEnd"/>
      <w:r>
        <w:rPr>
          <w:sz w:val="24"/>
          <w:szCs w:val="24"/>
          <w:lang w:val="bg-BG" w:eastAsia="bg-BG"/>
        </w:rPr>
        <w:t xml:space="preserve">, </w:t>
      </w:r>
      <w:r w:rsidRPr="00ED5DB0">
        <w:rPr>
          <w:sz w:val="24"/>
          <w:szCs w:val="24"/>
          <w:lang w:val="bg-BG" w:eastAsia="bg-BG"/>
        </w:rPr>
        <w:t>ко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е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Pr="0004447A">
        <w:rPr>
          <w:color w:val="000000"/>
          <w:sz w:val="24"/>
          <w:szCs w:val="24"/>
          <w:lang w:eastAsia="bg-BG"/>
        </w:rPr>
        <w:t>относно</w:t>
      </w:r>
      <w:r w:rsidRPr="0004447A">
        <w:rPr>
          <w:rFonts w:eastAsia="Calibri"/>
          <w:sz w:val="24"/>
          <w:szCs w:val="24"/>
        </w:rPr>
        <w:t xml:space="preserve"> Допълване на </w:t>
      </w:r>
      <w:r w:rsidRPr="0004447A">
        <w:rPr>
          <w:rFonts w:eastAsia="Calibri"/>
          <w:b/>
          <w:i/>
          <w:sz w:val="24"/>
          <w:szCs w:val="24"/>
        </w:rPr>
        <w:t>Приложение №1</w:t>
      </w:r>
      <w:r w:rsidRPr="0004447A">
        <w:rPr>
          <w:rFonts w:eastAsia="Calibri"/>
          <w:sz w:val="24"/>
          <w:szCs w:val="24"/>
        </w:rPr>
        <w:t xml:space="preserve"> към Решение №313/28.04.2021г./ Протокол №19 на Общински съвет – Харманли.</w:t>
      </w:r>
    </w:p>
    <w:p w14:paraId="29E8B8FF" w14:textId="77777777" w:rsidR="0004447A" w:rsidRPr="00ED5DB0" w:rsidRDefault="0004447A" w:rsidP="0004447A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600DE387" w14:textId="77777777" w:rsidR="0004447A" w:rsidRDefault="0004447A" w:rsidP="0004447A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Сезгин Мустафа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Общинска собственост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p w14:paraId="0FDEAA88" w14:textId="77777777" w:rsidR="0004447A" w:rsidRPr="003F591A" w:rsidRDefault="0004447A" w:rsidP="0004447A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</w:t>
      </w:r>
      <w:r w:rsidRPr="003F591A">
        <w:rPr>
          <w:color w:val="000000" w:themeColor="text1"/>
          <w:sz w:val="24"/>
          <w:szCs w:val="24"/>
          <w:lang w:val="bg-BG"/>
        </w:rPr>
        <w:t>ъпи се към поименно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осемнадесета  точка от дневния ред, което се проведе н</w:t>
      </w:r>
      <w:r w:rsidRPr="003F591A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4 и ал.5</w:t>
      </w:r>
      <w:r w:rsidRPr="003F591A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6C40D9E0" w14:textId="77777777" w:rsidR="0004447A" w:rsidRPr="003F591A" w:rsidRDefault="0004447A" w:rsidP="0004447A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F591A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0EF3689B" w14:textId="77777777" w:rsidR="0004447A" w:rsidRPr="003F591A" w:rsidRDefault="0004447A" w:rsidP="0004447A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F591A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3F591A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3F591A">
        <w:rPr>
          <w:color w:val="000000" w:themeColor="text1"/>
          <w:sz w:val="24"/>
          <w:szCs w:val="24"/>
          <w:lang w:val="bg-BG"/>
        </w:rPr>
        <w:t>:</w:t>
      </w:r>
    </w:p>
    <w:p w14:paraId="2B00AA19" w14:textId="77777777" w:rsidR="0004447A" w:rsidRPr="003F591A" w:rsidRDefault="0004447A" w:rsidP="0004447A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F591A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3F591A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18</w:t>
      </w:r>
      <w:r w:rsidRPr="003F591A">
        <w:rPr>
          <w:color w:val="000000" w:themeColor="text1"/>
          <w:sz w:val="24"/>
          <w:szCs w:val="24"/>
          <w:lang w:val="bg-BG"/>
        </w:rPr>
        <w:t xml:space="preserve">, “против” – 0, “въздържали се” – </w:t>
      </w:r>
      <w:r>
        <w:rPr>
          <w:color w:val="000000" w:themeColor="text1"/>
          <w:sz w:val="24"/>
          <w:szCs w:val="24"/>
          <w:lang w:val="bg-BG"/>
        </w:rPr>
        <w:t>3</w:t>
      </w:r>
      <w:r w:rsidRPr="003F591A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538A45DE" w14:textId="77777777" w:rsidR="0004447A" w:rsidRPr="003F591A" w:rsidRDefault="0004447A" w:rsidP="0004447A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7AA725BE" w14:textId="77777777" w:rsidR="0004447A" w:rsidRPr="003F591A" w:rsidRDefault="0004447A" w:rsidP="0004447A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F591A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795FF0E4" w14:textId="4F36C022" w:rsidR="0004447A" w:rsidRDefault="0004447A" w:rsidP="0004447A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F591A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30</w:t>
      </w:r>
      <w:r w:rsidR="00020AE5">
        <w:rPr>
          <w:b/>
          <w:color w:val="000000" w:themeColor="text1"/>
          <w:sz w:val="24"/>
          <w:szCs w:val="24"/>
          <w:lang w:val="bg-BG"/>
        </w:rPr>
        <w:t>7</w:t>
      </w:r>
    </w:p>
    <w:p w14:paraId="70A9593B" w14:textId="77777777" w:rsidR="0004447A" w:rsidRPr="004F36F0" w:rsidRDefault="0004447A" w:rsidP="0004447A">
      <w:pPr>
        <w:ind w:right="140" w:firstLine="709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Н</w:t>
      </w:r>
      <w:r>
        <w:rPr>
          <w:sz w:val="24"/>
          <w:szCs w:val="24"/>
        </w:rPr>
        <w:t>а основание чл.</w:t>
      </w:r>
      <w:r w:rsidRPr="0050781E">
        <w:rPr>
          <w:sz w:val="24"/>
          <w:szCs w:val="24"/>
        </w:rPr>
        <w:t>21, ал.1, т.8</w:t>
      </w:r>
      <w:r>
        <w:rPr>
          <w:sz w:val="24"/>
          <w:szCs w:val="24"/>
        </w:rPr>
        <w:t xml:space="preserve"> и т.12 </w:t>
      </w:r>
      <w:r w:rsidRPr="0050781E">
        <w:rPr>
          <w:sz w:val="24"/>
          <w:szCs w:val="24"/>
        </w:rPr>
        <w:t>от Закона за местното самоуправление и местната администрация, чл.8</w:t>
      </w:r>
      <w:r>
        <w:rPr>
          <w:sz w:val="24"/>
          <w:szCs w:val="24"/>
        </w:rPr>
        <w:t>,</w:t>
      </w:r>
      <w:r w:rsidRPr="0050781E">
        <w:rPr>
          <w:sz w:val="24"/>
          <w:szCs w:val="24"/>
        </w:rPr>
        <w:t xml:space="preserve"> ал.1</w:t>
      </w:r>
      <w:r>
        <w:rPr>
          <w:sz w:val="24"/>
          <w:szCs w:val="24"/>
        </w:rPr>
        <w:t xml:space="preserve"> и ал.9</w:t>
      </w:r>
      <w:r w:rsidRPr="0050781E">
        <w:rPr>
          <w:sz w:val="24"/>
          <w:szCs w:val="24"/>
        </w:rPr>
        <w:t xml:space="preserve"> от ЗОС, §12</w:t>
      </w:r>
      <w:r>
        <w:rPr>
          <w:sz w:val="24"/>
          <w:szCs w:val="24"/>
        </w:rPr>
        <w:t>,</w:t>
      </w:r>
      <w:r w:rsidRPr="0050781E">
        <w:rPr>
          <w:sz w:val="24"/>
          <w:szCs w:val="24"/>
        </w:rPr>
        <w:t xml:space="preserve"> т.2 от ПЗР към Закона за изменение и допълнение на Закона за водите</w:t>
      </w:r>
      <w:r>
        <w:rPr>
          <w:sz w:val="24"/>
          <w:szCs w:val="24"/>
        </w:rPr>
        <w:t xml:space="preserve"> (ДВ, бр.</w:t>
      </w:r>
      <w:r w:rsidRPr="0050781E">
        <w:rPr>
          <w:sz w:val="24"/>
          <w:szCs w:val="24"/>
        </w:rPr>
        <w:t>1</w:t>
      </w:r>
      <w:r>
        <w:rPr>
          <w:sz w:val="24"/>
          <w:szCs w:val="24"/>
        </w:rPr>
        <w:t>03 от 2013 г., изм. и доп., бр.58 от 2015</w:t>
      </w:r>
      <w:r w:rsidRPr="0050781E">
        <w:rPr>
          <w:sz w:val="24"/>
          <w:szCs w:val="24"/>
        </w:rPr>
        <w:t>г.)</w:t>
      </w:r>
      <w:r>
        <w:rPr>
          <w:sz w:val="24"/>
          <w:szCs w:val="24"/>
        </w:rPr>
        <w:t xml:space="preserve"> и чл.138в, ал.2 от </w:t>
      </w:r>
      <w:r w:rsidRPr="0050781E">
        <w:rPr>
          <w:sz w:val="24"/>
          <w:szCs w:val="24"/>
        </w:rPr>
        <w:t>Закона за водите</w:t>
      </w:r>
      <w:r>
        <w:rPr>
          <w:sz w:val="24"/>
          <w:szCs w:val="24"/>
        </w:rPr>
        <w:t>, Общински съвет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 xml:space="preserve">Харманли </w:t>
      </w:r>
    </w:p>
    <w:p w14:paraId="2BD116C2" w14:textId="77777777" w:rsidR="0004447A" w:rsidRPr="00B2019C" w:rsidRDefault="0004447A" w:rsidP="0004447A">
      <w:pPr>
        <w:ind w:right="140"/>
        <w:jc w:val="both"/>
        <w:rPr>
          <w:sz w:val="20"/>
          <w:szCs w:val="24"/>
        </w:rPr>
      </w:pPr>
    </w:p>
    <w:p w14:paraId="0F62E0BA" w14:textId="3A54ED56" w:rsidR="0004447A" w:rsidRPr="0004447A" w:rsidRDefault="00365D9B" w:rsidP="0004447A">
      <w:pPr>
        <w:ind w:right="140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</w:t>
      </w:r>
      <w:r w:rsidR="0004447A" w:rsidRPr="00022372">
        <w:rPr>
          <w:b/>
          <w:sz w:val="24"/>
          <w:szCs w:val="24"/>
        </w:rPr>
        <w:t xml:space="preserve">Р Е Ш </w:t>
      </w:r>
      <w:r w:rsidR="0004447A">
        <w:rPr>
          <w:b/>
          <w:sz w:val="24"/>
          <w:szCs w:val="24"/>
          <w:lang w:val="bg-BG"/>
        </w:rPr>
        <w:t>И</w:t>
      </w:r>
    </w:p>
    <w:p w14:paraId="5F5407A6" w14:textId="77777777" w:rsidR="0004447A" w:rsidRDefault="0004447A" w:rsidP="0004447A">
      <w:pPr>
        <w:ind w:right="140"/>
        <w:jc w:val="center"/>
        <w:rPr>
          <w:b/>
          <w:sz w:val="24"/>
          <w:szCs w:val="24"/>
        </w:rPr>
      </w:pPr>
    </w:p>
    <w:p w14:paraId="35B66178" w14:textId="77777777" w:rsidR="0004447A" w:rsidRPr="004C1F56" w:rsidRDefault="0004447A" w:rsidP="0004447A">
      <w:pPr>
        <w:ind w:right="14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І</w:t>
      </w:r>
      <w:r w:rsidRPr="00022372">
        <w:rPr>
          <w:b/>
          <w:sz w:val="24"/>
          <w:szCs w:val="24"/>
        </w:rPr>
        <w:t>.</w:t>
      </w:r>
      <w:r w:rsidRPr="000223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Допълва </w:t>
      </w:r>
      <w:r w:rsidRPr="00DA63C1">
        <w:rPr>
          <w:b/>
          <w:i/>
          <w:sz w:val="24"/>
          <w:szCs w:val="24"/>
        </w:rPr>
        <w:t>Приложение №1</w:t>
      </w:r>
      <w:r>
        <w:rPr>
          <w:sz w:val="24"/>
          <w:szCs w:val="24"/>
        </w:rPr>
        <w:t>, прието с Решение №313/28.04.2021г./Протокол №19, допълнено и изменено с Решения №507/25.05.2022г./Протокол №33; №535/27.07.2022г./ Протокол №35; №573/26.01.2022г./Протокол №37; №708/28.06.2023г/Протокол №</w:t>
      </w:r>
      <w:proofErr w:type="gramStart"/>
      <w:r>
        <w:rPr>
          <w:sz w:val="24"/>
          <w:szCs w:val="24"/>
        </w:rPr>
        <w:t>46;  №</w:t>
      </w:r>
      <w:proofErr w:type="gramEnd"/>
      <w:r>
        <w:rPr>
          <w:sz w:val="24"/>
          <w:szCs w:val="24"/>
        </w:rPr>
        <w:t>46/20.12.2023г./Протокол №4 и №216/30.10.2024г./Протокол №15 на Общински съвет – Харманли с горецитираните имоти и то придобива следния вид: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137"/>
        <w:gridCol w:w="2298"/>
        <w:gridCol w:w="3198"/>
      </w:tblGrid>
      <w:tr w:rsidR="0004447A" w14:paraId="3D05EEE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14:paraId="30C5FD3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14:paraId="3690829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60EEE9F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14:paraId="4892A66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  <w:tr w:rsidR="0004447A" w14:paraId="4AD13255" w14:textId="77777777" w:rsidTr="00ED7AE8">
        <w:trPr>
          <w:trHeight w:val="471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A933F" w14:textId="77777777" w:rsidR="0004447A" w:rsidRDefault="0004447A" w:rsidP="00F46D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DF995F" w14:textId="77777777" w:rsidR="0004447A" w:rsidRDefault="0004447A" w:rsidP="00F46D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bg-BG"/>
              </w:rPr>
              <w:t>Акт за публична общинска собственост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0BC845" w14:textId="77777777" w:rsidR="0004447A" w:rsidRDefault="0004447A" w:rsidP="00F46D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bg-BG"/>
              </w:rPr>
              <w:t>Поземлен имот с идентификатор</w:t>
            </w:r>
          </w:p>
        </w:tc>
        <w:tc>
          <w:tcPr>
            <w:tcW w:w="31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0EFB73" w14:textId="3DADE558" w:rsidR="0004447A" w:rsidRPr="00AB3FCA" w:rsidRDefault="0004447A" w:rsidP="00F46D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bg-BG"/>
              </w:rPr>
              <w:t>Землище</w:t>
            </w:r>
            <w:r w:rsidR="00AB3FCA">
              <w:rPr>
                <w:b/>
                <w:bCs/>
                <w:color w:val="000000"/>
                <w:sz w:val="24"/>
                <w:szCs w:val="24"/>
                <w:lang w:val="bg-BG" w:eastAsia="bg-BG"/>
              </w:rPr>
              <w:t>то</w:t>
            </w:r>
          </w:p>
        </w:tc>
      </w:tr>
      <w:tr w:rsidR="0004447A" w14:paraId="0F68BE1C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4D2A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91259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178/01.12.1998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5C913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77181.8.277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3B9FA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гр. Харманли</w:t>
            </w:r>
          </w:p>
        </w:tc>
      </w:tr>
      <w:tr w:rsidR="0004447A" w14:paraId="03799426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1F5F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56BF2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1736/26.05.2006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EF351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77181.8.290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D5C1D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гр. Харманли</w:t>
            </w:r>
          </w:p>
        </w:tc>
      </w:tr>
      <w:tr w:rsidR="0004447A" w14:paraId="61272E56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516C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B780C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226/09.11.1999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D3F36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77181.8.317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2DE7E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гр. Харманли</w:t>
            </w:r>
          </w:p>
        </w:tc>
      </w:tr>
      <w:tr w:rsidR="0004447A" w14:paraId="459BF368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97EC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F12A2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11702/14.09.2018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E9F04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77181.27.130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4B4C2A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гр. Харманли</w:t>
            </w:r>
          </w:p>
        </w:tc>
      </w:tr>
      <w:tr w:rsidR="0004447A" w14:paraId="02479819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5B0D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EE6D6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1735/26.05.2006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E7792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77181.28.2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1EE51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гр. Харманли</w:t>
            </w:r>
          </w:p>
        </w:tc>
      </w:tr>
      <w:tr w:rsidR="0004447A" w14:paraId="169212E1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2AA9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E76019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1598/10.05.2004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29212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06080.72.360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E9C0B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Браница</w:t>
            </w:r>
          </w:p>
        </w:tc>
      </w:tr>
      <w:tr w:rsidR="0004447A" w14:paraId="0001E3E6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B0DA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77267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1637/10.05.2004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0C886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06080.278.862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9DA1FC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Браница</w:t>
            </w:r>
          </w:p>
        </w:tc>
      </w:tr>
      <w:tr w:rsidR="0004447A" w14:paraId="3AD6A14A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0906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C015CF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179/01.12.1998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B5886B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07315.91.376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34CE2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Българин</w:t>
            </w:r>
          </w:p>
        </w:tc>
      </w:tr>
      <w:tr w:rsidR="0004447A" w14:paraId="43D975A3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660E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F099F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664/01.12.2000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508CD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07315.17.225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37558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Българин</w:t>
            </w:r>
          </w:p>
        </w:tc>
      </w:tr>
      <w:tr w:rsidR="0004447A" w14:paraId="34792AB7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2B44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4AB4E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669/01.12.2000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0AC2B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07315.19.368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DD5E5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Българин</w:t>
            </w:r>
          </w:p>
        </w:tc>
      </w:tr>
      <w:tr w:rsidR="0004447A" w14:paraId="43317601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872A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03C8D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328/18.07.2000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3C94D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12810.121.53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276A9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Върбово</w:t>
            </w:r>
          </w:p>
        </w:tc>
      </w:tr>
      <w:tr w:rsidR="0004447A" w14:paraId="5CFDBF52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8D8F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F80B9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319/30.06.2000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E2735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23011.190.491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70446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Доситеево</w:t>
            </w:r>
          </w:p>
        </w:tc>
      </w:tr>
      <w:tr w:rsidR="0004447A" w14:paraId="1D03CACB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18FB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12708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318/30.06.2000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732B0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23011.36.16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478D4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Доситеево</w:t>
            </w:r>
          </w:p>
        </w:tc>
      </w:tr>
      <w:tr w:rsidR="0004447A" w14:paraId="419C064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77F3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279CD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312/28.06.2000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CB9EC9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23011.64.33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B5D43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Доситеево</w:t>
            </w:r>
          </w:p>
        </w:tc>
      </w:tr>
      <w:tr w:rsidR="0004447A" w14:paraId="2706B4AC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9644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79B2A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799/14.12.2000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C7212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23741.10.689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4FE4B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Дрипчево</w:t>
            </w:r>
          </w:p>
        </w:tc>
      </w:tr>
      <w:tr w:rsidR="0004447A" w14:paraId="45F4EE43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E030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D7D80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794/14.12.2000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8730E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23741.15.677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A6BD5C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Дрипчево</w:t>
            </w:r>
          </w:p>
        </w:tc>
      </w:tr>
      <w:tr w:rsidR="0004447A" w14:paraId="21666808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5584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F98B9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787/12.12.2000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6DF9B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23741.17.663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12196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Дрипчево</w:t>
            </w:r>
          </w:p>
        </w:tc>
      </w:tr>
      <w:tr w:rsidR="0004447A" w14:paraId="2D2C9520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1B0E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DD72E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789/12.12.2000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8CE21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23741.7.667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CADA7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Дрипчево</w:t>
            </w:r>
          </w:p>
        </w:tc>
      </w:tr>
      <w:tr w:rsidR="0004447A" w14:paraId="0C6692D9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1AA7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D4854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795/14.12.2000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09883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23741.7.679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BAE81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Дрипчево</w:t>
            </w:r>
          </w:p>
        </w:tc>
      </w:tr>
      <w:tr w:rsidR="0004447A" w14:paraId="01F32B0F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C562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822601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796/14.12.2000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9CD8CE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23741.8.682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A444E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Дрипчево</w:t>
            </w:r>
          </w:p>
        </w:tc>
      </w:tr>
      <w:tr w:rsidR="0004447A" w14:paraId="524C8693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77E3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4204C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793/14.12.2000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BE66B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23741.99.675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77503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Дрипчево</w:t>
            </w:r>
          </w:p>
        </w:tc>
      </w:tr>
      <w:tr w:rsidR="0004447A" w14:paraId="7F219BC1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38B4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92B60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801/14.12.2000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5EDE5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23741.11.685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84DD1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Дрипчево</w:t>
            </w:r>
          </w:p>
        </w:tc>
      </w:tr>
      <w:tr w:rsidR="0004447A" w14:paraId="196D10F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13F5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C89D3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394/14.09.2000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43227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32487.23.515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18D010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Изворово</w:t>
            </w:r>
          </w:p>
        </w:tc>
      </w:tr>
      <w:tr w:rsidR="0004447A" w14:paraId="3908F1C2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04F5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5F79E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392/14.09.2000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D4803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32487.3.512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8470EA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Изворово</w:t>
            </w:r>
          </w:p>
        </w:tc>
      </w:tr>
      <w:tr w:rsidR="0004447A" w14:paraId="5CDB20F1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F6CF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739F6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399/18.09.2000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B85A8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32487.30.520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7530B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Изворово</w:t>
            </w:r>
          </w:p>
        </w:tc>
      </w:tr>
      <w:tr w:rsidR="0004447A" w14:paraId="1FE4DEF0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BA16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BCD7A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393/14.09.2000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AAABB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32487.35.513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8B4BB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Изворово</w:t>
            </w:r>
          </w:p>
        </w:tc>
      </w:tr>
      <w:tr w:rsidR="0004447A" w14:paraId="63502E0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951C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9D3797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398/18.09.2000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E898B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32487.43.519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3751F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Изворово</w:t>
            </w:r>
          </w:p>
        </w:tc>
      </w:tr>
      <w:tr w:rsidR="0004447A" w14:paraId="468182AF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265F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0F4B2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402/25.09.2000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C3633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32487.51.524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0C1666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Изворово</w:t>
            </w:r>
          </w:p>
        </w:tc>
      </w:tr>
      <w:tr w:rsidR="0004447A" w14:paraId="0182420F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F5FB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870DA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876/05.03.2001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22849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38011.283.389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44BFE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Коларово</w:t>
            </w:r>
          </w:p>
        </w:tc>
      </w:tr>
      <w:tr w:rsidR="0004447A" w14:paraId="4CE6D9D0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CDDC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456BE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358/08.08.2000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49099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38011.206.229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01675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Коларово</w:t>
            </w:r>
          </w:p>
        </w:tc>
      </w:tr>
      <w:tr w:rsidR="0004447A" w14:paraId="7AA86A8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ECC8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39AB0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354/08.08.2001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A628CF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38011.40.175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C7021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Коларово</w:t>
            </w:r>
          </w:p>
        </w:tc>
      </w:tr>
      <w:tr w:rsidR="0004447A" w14:paraId="76E05BF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B70D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F3EF8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461/10.10.2000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399DB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51041.107.37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6500E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Надежден</w:t>
            </w:r>
          </w:p>
        </w:tc>
      </w:tr>
      <w:tr w:rsidR="0004447A" w14:paraId="0212A586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4AF2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2F58D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244/09.11.1999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6FC70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51041.25.64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A336E1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Надежден</w:t>
            </w:r>
          </w:p>
        </w:tc>
      </w:tr>
      <w:tr w:rsidR="0004447A" w14:paraId="00F5745D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4B84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FD86C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470/18.10.2000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27959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51041.43.211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A2CF4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Надежден</w:t>
            </w:r>
          </w:p>
        </w:tc>
      </w:tr>
      <w:tr w:rsidR="0004447A" w14:paraId="10679689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DCA6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BCAED1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471/18.10.2000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2F5FC1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51041.43.212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D4164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Надежден</w:t>
            </w:r>
          </w:p>
        </w:tc>
      </w:tr>
      <w:tr w:rsidR="0004447A" w14:paraId="3D78356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6B91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F7B7D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472/18.10.2000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F53AE8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51041.43.215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5C716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Надежден</w:t>
            </w:r>
          </w:p>
        </w:tc>
      </w:tr>
      <w:tr w:rsidR="0004447A" w14:paraId="00A1977E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5328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8FCF1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469/17.10.2000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0876B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51041.54.202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BFA17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Надежден</w:t>
            </w:r>
          </w:p>
        </w:tc>
      </w:tr>
      <w:tr w:rsidR="0004447A" w14:paraId="2A0CFF78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D60A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B233D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474/18.10.2000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7AF15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51041.73.346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890EE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Надежден</w:t>
            </w:r>
          </w:p>
        </w:tc>
      </w:tr>
      <w:tr w:rsidR="0004447A" w14:paraId="4D4C5A46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172B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8B95D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786/12.12.2000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FF9F5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53237.1.143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907E5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Овчарово</w:t>
            </w:r>
          </w:p>
        </w:tc>
      </w:tr>
      <w:tr w:rsidR="0004447A" w14:paraId="090C56BF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01AE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83EF5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784/12.12.2000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81F95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53237.50.113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47F19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Овчарово</w:t>
            </w:r>
          </w:p>
        </w:tc>
      </w:tr>
      <w:tr w:rsidR="0004447A" w14:paraId="5D9266F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8A0E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DF1644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421/29.09.2000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A0F7F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53775.104.235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56C36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Орешец</w:t>
            </w:r>
          </w:p>
        </w:tc>
      </w:tr>
      <w:tr w:rsidR="0004447A" w14:paraId="55410D8E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4B57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32AF1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422/29.09.2000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73A77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53775.117.45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8EBB30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Орешец</w:t>
            </w:r>
          </w:p>
        </w:tc>
      </w:tr>
      <w:tr w:rsidR="0004447A" w14:paraId="26CBDAE7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1E8E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340205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420/29.09.2000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E245A5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53775.105.8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AB1ED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Орешец</w:t>
            </w:r>
          </w:p>
        </w:tc>
      </w:tr>
      <w:tr w:rsidR="0004447A" w14:paraId="4C57AF6F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9A8D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EFCAB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700/05.12.2000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4019A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54448.126.978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2519B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0D992C8C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F2132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3D4E91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703/05.12.2000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FE630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54448.18.250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2AF22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1C200162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EB0E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E66B8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690/05.12.2000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B82EC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54448.34.168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E7512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3D6ADA81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1CE6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B7983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696/05.12.2000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5821B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54448.40.873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1172B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75416D1D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D62A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CE67B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687/05.12.2000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6D1F5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54448.61.117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858E47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55C14149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3E11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DF8E1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699/05.12.2000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5BEF6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54448.70.910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9FC792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0F370A17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25F1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37D45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689/05.12.2000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D9202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54448.34.157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B2AA2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4370507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ADF5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A79F7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712/05.12.2000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09C95C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54448.78.620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2AEA6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448C5B3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B71D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5DA638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437/03.10.2000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29DF0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62832.13.6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5E025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Рогозиново</w:t>
            </w:r>
          </w:p>
        </w:tc>
      </w:tr>
      <w:tr w:rsidR="0004447A" w14:paraId="0B866641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3E26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F61AE0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424/29.09.2000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5E6B9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62832.23.16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E52049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Рогозиново</w:t>
            </w:r>
          </w:p>
        </w:tc>
      </w:tr>
      <w:tr w:rsidR="0004447A" w14:paraId="1023BB2B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D7FD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EE25B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440/03.10.2000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2A73D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62832.43.18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AAD11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Рогозиново</w:t>
            </w:r>
          </w:p>
        </w:tc>
      </w:tr>
      <w:tr w:rsidR="0004447A" w14:paraId="4AFE07A9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01E5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lastRenderedPageBreak/>
              <w:t>55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29A30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435/03.10.2000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60748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62832.5.11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6313D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Рогозиново</w:t>
            </w:r>
          </w:p>
        </w:tc>
      </w:tr>
      <w:tr w:rsidR="0004447A" w14:paraId="021A6A0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8BA5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9123D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367/11.08.2000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31914E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67101.15.10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447A7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Славяново</w:t>
            </w:r>
          </w:p>
        </w:tc>
      </w:tr>
      <w:tr w:rsidR="0004447A" w14:paraId="7D658A12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1FCE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3142B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678/04.12.2000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D9CB9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67581.24.174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650B0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Смирненци</w:t>
            </w:r>
          </w:p>
        </w:tc>
      </w:tr>
      <w:tr w:rsidR="0004447A" w14:paraId="74D6BD16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ED60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152C8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916/15.05.2001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558E43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80552.171.365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3726C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Черепово</w:t>
            </w:r>
          </w:p>
        </w:tc>
      </w:tr>
      <w:tr w:rsidR="0004447A" w14:paraId="556253A0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0E24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196F18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914/15.05.2001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BB9EA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80552.82.29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6C16C3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Черепово</w:t>
            </w:r>
          </w:p>
        </w:tc>
      </w:tr>
      <w:tr w:rsidR="0004447A" w14:paraId="3086C8D3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EF77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D78D7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919/15.05.2001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5B82F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80552.84.12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5BB610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Черепово</w:t>
            </w:r>
          </w:p>
        </w:tc>
      </w:tr>
      <w:tr w:rsidR="0004447A" w14:paraId="32C49786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31AC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6B7DD4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838/09.01.2001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6B0A61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80827.103.216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E17EA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Черна могила</w:t>
            </w:r>
          </w:p>
        </w:tc>
      </w:tr>
      <w:tr w:rsidR="0004447A" w14:paraId="66294E11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5B4C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2488C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833/09.01.2001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A1639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80827.40.82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764B0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Черна могила</w:t>
            </w:r>
          </w:p>
        </w:tc>
      </w:tr>
      <w:tr w:rsidR="0004447A" w14:paraId="046B72EF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4CC0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234DB7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815/18.12.2000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D3A49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83377.211.669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25F131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Шишманово</w:t>
            </w:r>
          </w:p>
        </w:tc>
      </w:tr>
      <w:tr w:rsidR="0004447A" w14:paraId="38197071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4E2B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1945B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803/18.12.2000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F93634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83377.306.144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4547BA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Шишманово</w:t>
            </w:r>
          </w:p>
        </w:tc>
      </w:tr>
      <w:tr w:rsidR="0004447A" w14:paraId="6104DD7D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B7BA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C3EFB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711/05.12.2000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D019D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54448.100.591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97C4F8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Остър камък</w:t>
            </w:r>
          </w:p>
        </w:tc>
      </w:tr>
      <w:tr w:rsidR="0004447A" w14:paraId="02404999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1FBA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0EDC3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4755/27.11.2013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23724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57434.46.92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E3625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Поляново</w:t>
            </w:r>
          </w:p>
        </w:tc>
      </w:tr>
      <w:tr w:rsidR="0004447A" w14:paraId="0EB2D098" w14:textId="77777777" w:rsidTr="00ED7AE8">
        <w:trPr>
          <w:trHeight w:val="288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4299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2CBF90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846/10.01.2001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1E098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80827.116.402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5FE3C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Черна могила</w:t>
            </w:r>
          </w:p>
        </w:tc>
      </w:tr>
      <w:tr w:rsidR="0004447A" w14:paraId="01F15BC4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915A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ABFCD73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354/08.08.2000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39C0A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38011.40.175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A13EC1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Коларово</w:t>
            </w:r>
          </w:p>
        </w:tc>
      </w:tr>
      <w:tr w:rsidR="0004447A" w14:paraId="5C189796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A260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31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4719A6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302/27.06.2000</w:t>
            </w:r>
          </w:p>
        </w:tc>
        <w:tc>
          <w:tcPr>
            <w:tcW w:w="22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3C892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04128.21.360</w:t>
            </w:r>
          </w:p>
        </w:tc>
        <w:tc>
          <w:tcPr>
            <w:tcW w:w="319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66780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Бисер</w:t>
            </w:r>
          </w:p>
        </w:tc>
      </w:tr>
      <w:tr w:rsidR="0004447A" w14:paraId="0BB2C99B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41E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F9817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405/25.09.2000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E90C8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32487.28.528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91428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Изворово</w:t>
            </w:r>
          </w:p>
        </w:tc>
      </w:tr>
      <w:tr w:rsidR="0004447A" w14:paraId="3730FF15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D037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ABDDD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745/12.12.2000г.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36ACF4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53237.31.118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39FDEB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Овчарово</w:t>
            </w:r>
          </w:p>
        </w:tc>
      </w:tr>
      <w:tr w:rsidR="0004447A" w14:paraId="28D256D7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69D3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BA705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290/27.06.2000г.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73C0B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57434.1.31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B639C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Поляново</w:t>
            </w:r>
          </w:p>
        </w:tc>
      </w:tr>
      <w:tr w:rsidR="0004447A" w14:paraId="6FD0FFFD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A32A6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5DB27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1662/03.11.2004г.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540A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53775.39.74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D5C0B" w14:textId="77777777" w:rsidR="0004447A" w:rsidRDefault="0004447A" w:rsidP="00F46D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Орешец</w:t>
            </w:r>
          </w:p>
        </w:tc>
      </w:tr>
      <w:tr w:rsidR="0004447A" w14:paraId="072C1029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F97FA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A1FA8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839/10.01.2001г.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162D3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80827.179.255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D0AA8F" w14:textId="77777777" w:rsidR="0004447A" w:rsidRDefault="0004447A" w:rsidP="00F46D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Черна могила</w:t>
            </w:r>
          </w:p>
        </w:tc>
      </w:tr>
      <w:tr w:rsidR="0004447A" w14:paraId="5391940F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74B11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7B9872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252/28.03.2023г.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83DDC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53237.69.578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E014F9" w14:textId="77777777" w:rsidR="0004447A" w:rsidRDefault="0004447A" w:rsidP="00F46D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Овчарово</w:t>
            </w:r>
          </w:p>
        </w:tc>
      </w:tr>
      <w:tr w:rsidR="0004447A" w14:paraId="5B9B7194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2E9EA2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99B5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180/03.132.1998г.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8132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05298.51.313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440E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 xml:space="preserve">с. Болярски извор </w:t>
            </w:r>
          </w:p>
        </w:tc>
      </w:tr>
      <w:tr w:rsidR="0004447A" w14:paraId="343C5EE1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11E7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31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DBBEE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4752/27.11.2013г.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7C34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05298.73.412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D52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Болярски извор</w:t>
            </w:r>
          </w:p>
        </w:tc>
      </w:tr>
      <w:tr w:rsidR="0004447A" w14:paraId="278C9225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B10BC6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C17722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310/28.06.2000г.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836D1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05298.73.413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EFC7E78" w14:textId="77777777" w:rsidR="0004447A" w:rsidRDefault="0004447A" w:rsidP="00F46D8C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Болярски извор</w:t>
            </w:r>
          </w:p>
        </w:tc>
      </w:tr>
      <w:tr w:rsidR="0004447A" w14:paraId="7F96F65D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6CF530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AB13F9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348/26.07.2000г.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CE123A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12810.8.205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4208B9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Върбово</w:t>
            </w:r>
          </w:p>
        </w:tc>
      </w:tr>
      <w:tr w:rsidR="0004447A" w14:paraId="362E9BCE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D7652E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F586C2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905/15.05.2001г.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E38BE2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80552.36.31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1E480D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Черепово</w:t>
            </w:r>
          </w:p>
        </w:tc>
      </w:tr>
      <w:tr w:rsidR="0004447A" w14:paraId="075B6CA4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51C0B6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0FEF1A0F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673/01.12.2000г.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62C7738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07315.23.66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8A8308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Българин</w:t>
            </w:r>
          </w:p>
        </w:tc>
      </w:tr>
      <w:tr w:rsidR="0004447A" w14:paraId="14E14FDB" w14:textId="77777777" w:rsidTr="00ED7AE8">
        <w:trPr>
          <w:trHeight w:val="276"/>
        </w:trPr>
        <w:tc>
          <w:tcPr>
            <w:tcW w:w="8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FF" w:fill="auto"/>
          </w:tcPr>
          <w:p w14:paraId="596373C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75D1C2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674/01.12.2000г.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2A0D672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07315.25.67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5F3BD182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Българин</w:t>
            </w:r>
          </w:p>
        </w:tc>
      </w:tr>
      <w:tr w:rsidR="0004447A" w14:paraId="6078B187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1400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3151A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344/26.07.2000г.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D733D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12810.114.177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AE178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Върбово</w:t>
            </w:r>
          </w:p>
        </w:tc>
      </w:tr>
      <w:tr w:rsidR="0004447A" w14:paraId="59FF2EAD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F687B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97E16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667/01.12.2000г.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AEA7B4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12810.104.101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446DC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Върбово</w:t>
            </w:r>
          </w:p>
        </w:tc>
      </w:tr>
      <w:tr w:rsidR="0004447A" w14:paraId="7FF399DC" w14:textId="77777777" w:rsidTr="00ED7AE8">
        <w:trPr>
          <w:trHeight w:val="2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AE8B00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3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744E9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336/24.07.2000г.</w:t>
            </w:r>
          </w:p>
        </w:tc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B642E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07315.15.106</w:t>
            </w:r>
          </w:p>
        </w:tc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F01C5" w14:textId="77777777" w:rsidR="0004447A" w:rsidRDefault="0004447A" w:rsidP="00F46D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bg-BG"/>
              </w:rPr>
            </w:pPr>
            <w:r>
              <w:rPr>
                <w:color w:val="000000"/>
                <w:sz w:val="24"/>
                <w:szCs w:val="24"/>
                <w:lang w:eastAsia="bg-BG"/>
              </w:rPr>
              <w:t>с. Българин</w:t>
            </w:r>
          </w:p>
        </w:tc>
      </w:tr>
    </w:tbl>
    <w:p w14:paraId="3F628F13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26C18C64" w14:textId="77777777" w:rsidR="0004447A" w:rsidRPr="00ED5DB0" w:rsidRDefault="0004447A" w:rsidP="0004447A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ВТОРА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6A3395B1" w14:textId="77777777" w:rsidR="0004447A" w:rsidRDefault="0004447A" w:rsidP="0004447A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съвет Харманли представи, следното:</w:t>
      </w:r>
    </w:p>
    <w:p w14:paraId="58029E70" w14:textId="77777777" w:rsidR="0004447A" w:rsidRPr="0004447A" w:rsidRDefault="0004447A" w:rsidP="0004447A">
      <w:pPr>
        <w:ind w:firstLine="851"/>
        <w:jc w:val="both"/>
        <w:rPr>
          <w:rFonts w:eastAsia="Calibri"/>
          <w:sz w:val="24"/>
          <w:szCs w:val="24"/>
          <w:lang w:val="bg-BG"/>
        </w:rPr>
      </w:pPr>
      <w:bookmarkStart w:id="12" w:name="_Hlk191741483"/>
      <w:r w:rsidRPr="0004447A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04447A">
        <w:rPr>
          <w:rFonts w:eastAsia="Calibri"/>
          <w:sz w:val="24"/>
          <w:szCs w:val="24"/>
        </w:rPr>
        <w:t xml:space="preserve"> Определяне на пасища, мери и ливади от Общинския поземлен фонд /ОПФ/ за общо и индивидуално ползване на собственици или ползватели на животновъдни обекти с пасищни селскостопански животни, регистрирани в Интегрираната информационна система на БАБХ за календарната 2026 година</w:t>
      </w:r>
      <w:r w:rsidRPr="0004447A">
        <w:rPr>
          <w:rFonts w:eastAsia="Calibri"/>
          <w:sz w:val="24"/>
          <w:szCs w:val="24"/>
          <w:lang w:val="bg-BG"/>
        </w:rPr>
        <w:t>.</w:t>
      </w:r>
    </w:p>
    <w:bookmarkEnd w:id="12"/>
    <w:p w14:paraId="7785012E" w14:textId="77777777" w:rsidR="0004447A" w:rsidRPr="0004447A" w:rsidRDefault="0004447A" w:rsidP="0004447A">
      <w:pPr>
        <w:ind w:firstLine="851"/>
        <w:jc w:val="both"/>
        <w:rPr>
          <w:rFonts w:eastAsia="Calibri"/>
          <w:sz w:val="24"/>
          <w:szCs w:val="24"/>
          <w:lang w:val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</w:t>
      </w:r>
      <w:bookmarkStart w:id="13" w:name="_Hlk191741534"/>
      <w:r w:rsidRPr="00ED5DB0">
        <w:rPr>
          <w:sz w:val="24"/>
          <w:szCs w:val="24"/>
          <w:lang w:val="bg-BG" w:eastAsia="bg-BG"/>
        </w:rPr>
        <w:t>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>
        <w:rPr>
          <w:sz w:val="24"/>
          <w:szCs w:val="24"/>
          <w:lang w:val="bg-BG" w:eastAsia="bg-BG"/>
        </w:rPr>
        <w:t xml:space="preserve">Общинска </w:t>
      </w:r>
      <w:proofErr w:type="gramStart"/>
      <w:r>
        <w:rPr>
          <w:sz w:val="24"/>
          <w:szCs w:val="24"/>
          <w:lang w:val="bg-BG" w:eastAsia="bg-BG"/>
        </w:rPr>
        <w:t>собственост“</w:t>
      </w:r>
      <w:proofErr w:type="gramEnd"/>
      <w:r>
        <w:rPr>
          <w:sz w:val="24"/>
          <w:szCs w:val="24"/>
          <w:lang w:val="bg-BG" w:eastAsia="bg-BG"/>
        </w:rPr>
        <w:t xml:space="preserve">, </w:t>
      </w:r>
      <w:r w:rsidRPr="00ED5DB0">
        <w:rPr>
          <w:sz w:val="24"/>
          <w:szCs w:val="24"/>
          <w:lang w:val="bg-BG" w:eastAsia="bg-BG"/>
        </w:rPr>
        <w:t>ко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е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Pr="0004447A">
        <w:rPr>
          <w:color w:val="000000"/>
          <w:sz w:val="24"/>
          <w:szCs w:val="24"/>
          <w:lang w:eastAsia="bg-BG"/>
        </w:rPr>
        <w:t>относно</w:t>
      </w:r>
      <w:r w:rsidRPr="0004447A">
        <w:rPr>
          <w:rFonts w:eastAsia="Calibri"/>
          <w:sz w:val="24"/>
          <w:szCs w:val="24"/>
        </w:rPr>
        <w:t xml:space="preserve"> Определяне на пасища, мери и ливади от Общинския поземлен фонд /ОПФ/ за общо и индивидуално ползване на собственици или ползватели на </w:t>
      </w:r>
      <w:r w:rsidRPr="0004447A">
        <w:rPr>
          <w:rFonts w:eastAsia="Calibri"/>
          <w:sz w:val="24"/>
          <w:szCs w:val="24"/>
        </w:rPr>
        <w:lastRenderedPageBreak/>
        <w:t>животновъдни обекти с пасищни селскостопански животни, регистрирани в Интегрираната информационна система на БАБХ за календарната 2026 година</w:t>
      </w:r>
      <w:r w:rsidRPr="0004447A">
        <w:rPr>
          <w:rFonts w:eastAsia="Calibri"/>
          <w:sz w:val="24"/>
          <w:szCs w:val="24"/>
          <w:lang w:val="bg-BG"/>
        </w:rPr>
        <w:t>.</w:t>
      </w:r>
    </w:p>
    <w:p w14:paraId="448B4164" w14:textId="77777777" w:rsidR="0004447A" w:rsidRPr="00ED5DB0" w:rsidRDefault="0004447A" w:rsidP="0004447A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2D586096" w14:textId="77777777" w:rsidR="0004447A" w:rsidRDefault="0004447A" w:rsidP="0004447A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Сезгин Мустафа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Общинска собственост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bookmarkEnd w:id="13"/>
    <w:p w14:paraId="327E2A5E" w14:textId="77777777" w:rsidR="0004447A" w:rsidRPr="003F591A" w:rsidRDefault="0004447A" w:rsidP="0004447A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</w:t>
      </w:r>
      <w:r w:rsidRPr="003F591A">
        <w:rPr>
          <w:color w:val="000000" w:themeColor="text1"/>
          <w:sz w:val="24"/>
          <w:szCs w:val="24"/>
          <w:lang w:val="bg-BG"/>
        </w:rPr>
        <w:t>ъпи се към поименно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>
        <w:rPr>
          <w:color w:val="000000" w:themeColor="text1"/>
          <w:sz w:val="24"/>
          <w:szCs w:val="24"/>
          <w:lang w:val="bg-BG" w:eastAsia="bg-BG"/>
        </w:rPr>
        <w:t>двадесет и втора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 точка от дневния ред, което се проведе н</w:t>
      </w:r>
      <w:r w:rsidRPr="003F591A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4 и ал.5</w:t>
      </w:r>
      <w:r w:rsidRPr="003F591A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2D2C23C1" w14:textId="77777777" w:rsidR="0004447A" w:rsidRPr="003F591A" w:rsidRDefault="0004447A" w:rsidP="0004447A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F591A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1646128" w14:textId="77777777" w:rsidR="0004447A" w:rsidRPr="003F591A" w:rsidRDefault="0004447A" w:rsidP="0004447A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F591A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3F591A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3F591A">
        <w:rPr>
          <w:color w:val="000000" w:themeColor="text1"/>
          <w:sz w:val="24"/>
          <w:szCs w:val="24"/>
          <w:lang w:val="bg-BG"/>
        </w:rPr>
        <w:t>:</w:t>
      </w:r>
    </w:p>
    <w:p w14:paraId="52EFFE4B" w14:textId="77777777" w:rsidR="0004447A" w:rsidRPr="003F591A" w:rsidRDefault="0004447A" w:rsidP="0004447A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F591A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3F591A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20</w:t>
      </w:r>
      <w:r w:rsidRPr="003F591A">
        <w:rPr>
          <w:color w:val="000000" w:themeColor="text1"/>
          <w:sz w:val="24"/>
          <w:szCs w:val="24"/>
          <w:lang w:val="bg-BG"/>
        </w:rPr>
        <w:t xml:space="preserve">, “против” – 0, “въздържали се” – </w:t>
      </w:r>
      <w:r>
        <w:rPr>
          <w:color w:val="000000" w:themeColor="text1"/>
          <w:sz w:val="24"/>
          <w:szCs w:val="24"/>
          <w:lang w:val="bg-BG"/>
        </w:rPr>
        <w:t>1</w:t>
      </w:r>
      <w:r w:rsidRPr="003F591A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5BFB5704" w14:textId="77777777" w:rsidR="0004447A" w:rsidRPr="003F591A" w:rsidRDefault="0004447A" w:rsidP="0004447A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54461123" w14:textId="77777777" w:rsidR="0004447A" w:rsidRPr="003F591A" w:rsidRDefault="0004447A" w:rsidP="0004447A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F591A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1F0C6002" w14:textId="2F53D435" w:rsidR="0004447A" w:rsidRDefault="0004447A" w:rsidP="0004447A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F591A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30</w:t>
      </w:r>
      <w:r w:rsidR="00020AE5">
        <w:rPr>
          <w:b/>
          <w:color w:val="000000" w:themeColor="text1"/>
          <w:sz w:val="24"/>
          <w:szCs w:val="24"/>
          <w:lang w:val="bg-BG"/>
        </w:rPr>
        <w:t>8</w:t>
      </w:r>
    </w:p>
    <w:p w14:paraId="38CBDC9B" w14:textId="77777777" w:rsidR="00F46D8C" w:rsidRPr="00541949" w:rsidRDefault="0004447A" w:rsidP="00F46D8C">
      <w:pPr>
        <w:jc w:val="both"/>
        <w:rPr>
          <w:b/>
          <w:sz w:val="24"/>
          <w:szCs w:val="24"/>
        </w:rPr>
      </w:pPr>
      <w:r>
        <w:rPr>
          <w:sz w:val="24"/>
          <w:szCs w:val="24"/>
          <w:lang w:val="bg-BG"/>
        </w:rPr>
        <w:t xml:space="preserve">    </w:t>
      </w:r>
      <w:r w:rsidR="00F46D8C">
        <w:rPr>
          <w:sz w:val="24"/>
          <w:szCs w:val="24"/>
          <w:lang w:val="bg-BG"/>
        </w:rPr>
        <w:t xml:space="preserve">     На</w:t>
      </w:r>
      <w:r w:rsidR="00F46D8C" w:rsidRPr="00541949">
        <w:rPr>
          <w:sz w:val="24"/>
          <w:szCs w:val="24"/>
        </w:rPr>
        <w:t xml:space="preserve"> основание чл. 21, ал.1, т.8 от Закона за местното самоуправление и местната администрация /ЗМСМА/</w:t>
      </w:r>
      <w:r w:rsidR="00F46D8C">
        <w:rPr>
          <w:sz w:val="24"/>
          <w:szCs w:val="24"/>
        </w:rPr>
        <w:t xml:space="preserve"> във връзка с </w:t>
      </w:r>
      <w:r w:rsidR="00F46D8C" w:rsidRPr="00541949">
        <w:rPr>
          <w:sz w:val="24"/>
          <w:szCs w:val="24"/>
        </w:rPr>
        <w:t>чл. 37</w:t>
      </w:r>
      <w:proofErr w:type="gramStart"/>
      <w:r w:rsidR="00F46D8C" w:rsidRPr="00541949">
        <w:rPr>
          <w:sz w:val="24"/>
          <w:szCs w:val="24"/>
        </w:rPr>
        <w:t xml:space="preserve">и,  </w:t>
      </w:r>
      <w:r w:rsidR="00F46D8C">
        <w:rPr>
          <w:sz w:val="24"/>
          <w:szCs w:val="24"/>
        </w:rPr>
        <w:t>ал</w:t>
      </w:r>
      <w:proofErr w:type="gramEnd"/>
      <w:r w:rsidR="00F46D8C">
        <w:rPr>
          <w:sz w:val="24"/>
          <w:szCs w:val="24"/>
        </w:rPr>
        <w:t>.</w:t>
      </w:r>
      <w:r w:rsidR="00F46D8C" w:rsidRPr="00541949">
        <w:rPr>
          <w:sz w:val="24"/>
          <w:szCs w:val="24"/>
        </w:rPr>
        <w:t xml:space="preserve">3 и чл. </w:t>
      </w:r>
      <w:r w:rsidR="00F46D8C">
        <w:rPr>
          <w:sz w:val="24"/>
          <w:szCs w:val="24"/>
        </w:rPr>
        <w:t>37о, ал.1, т.1 и т.2</w:t>
      </w:r>
      <w:r w:rsidR="00F46D8C" w:rsidRPr="00541949">
        <w:rPr>
          <w:sz w:val="24"/>
          <w:szCs w:val="24"/>
        </w:rPr>
        <w:t xml:space="preserve"> от ЗСПЗЗ, във връзка с чл.</w:t>
      </w:r>
      <w:r w:rsidR="00F46D8C">
        <w:rPr>
          <w:sz w:val="24"/>
          <w:szCs w:val="24"/>
        </w:rPr>
        <w:t xml:space="preserve">104а, ал.3 </w:t>
      </w:r>
      <w:r w:rsidR="00F46D8C" w:rsidRPr="00541949">
        <w:rPr>
          <w:sz w:val="24"/>
          <w:szCs w:val="24"/>
        </w:rPr>
        <w:t xml:space="preserve">от </w:t>
      </w:r>
      <w:r w:rsidR="00F46D8C">
        <w:rPr>
          <w:sz w:val="24"/>
          <w:szCs w:val="24"/>
        </w:rPr>
        <w:t>Правилника за прилагане на Закона за собствеността и ползването на земеделските земи /</w:t>
      </w:r>
      <w:r w:rsidR="00F46D8C" w:rsidRPr="00541949">
        <w:rPr>
          <w:sz w:val="24"/>
          <w:szCs w:val="24"/>
        </w:rPr>
        <w:t>ППЗСПЗЗ</w:t>
      </w:r>
      <w:r w:rsidR="00F46D8C">
        <w:rPr>
          <w:sz w:val="24"/>
          <w:szCs w:val="24"/>
        </w:rPr>
        <w:t>/</w:t>
      </w:r>
      <w:r w:rsidR="00F46D8C" w:rsidRPr="00541949">
        <w:rPr>
          <w:sz w:val="24"/>
          <w:szCs w:val="24"/>
        </w:rPr>
        <w:t>,  Общински съвет  Харманли</w:t>
      </w:r>
      <w:r w:rsidR="00F46D8C" w:rsidRPr="00541949">
        <w:rPr>
          <w:sz w:val="24"/>
          <w:szCs w:val="24"/>
          <w:lang w:val="ru-RU"/>
        </w:rPr>
        <w:t xml:space="preserve">  </w:t>
      </w:r>
      <w:r w:rsidR="00F46D8C" w:rsidRPr="00541949">
        <w:rPr>
          <w:b/>
          <w:sz w:val="24"/>
          <w:szCs w:val="24"/>
        </w:rPr>
        <w:t xml:space="preserve">                              </w:t>
      </w:r>
      <w:r w:rsidR="00F46D8C">
        <w:rPr>
          <w:b/>
          <w:sz w:val="24"/>
          <w:szCs w:val="24"/>
        </w:rPr>
        <w:t xml:space="preserve">                            </w:t>
      </w:r>
    </w:p>
    <w:p w14:paraId="7FDB02C4" w14:textId="77777777" w:rsidR="00F46D8C" w:rsidRDefault="00F46D8C" w:rsidP="00F46D8C">
      <w:pPr>
        <w:jc w:val="center"/>
        <w:rPr>
          <w:b/>
          <w:sz w:val="24"/>
          <w:szCs w:val="24"/>
          <w:lang w:val="ru-RU"/>
        </w:rPr>
      </w:pPr>
    </w:p>
    <w:p w14:paraId="10061EF4" w14:textId="19042614" w:rsidR="00F46D8C" w:rsidRPr="00F16112" w:rsidRDefault="004439FC" w:rsidP="00F46D8C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</w:t>
      </w:r>
      <w:r w:rsidR="00F46D8C" w:rsidRPr="00F16112">
        <w:rPr>
          <w:b/>
          <w:sz w:val="24"/>
          <w:szCs w:val="24"/>
          <w:lang w:val="ru-RU"/>
        </w:rPr>
        <w:t xml:space="preserve">Р Е Ш </w:t>
      </w:r>
      <w:r w:rsidR="00F46D8C">
        <w:rPr>
          <w:b/>
          <w:sz w:val="24"/>
          <w:szCs w:val="24"/>
          <w:lang w:val="ru-RU"/>
        </w:rPr>
        <w:t>И</w:t>
      </w:r>
      <w:r w:rsidR="00F46D8C" w:rsidRPr="00F16112">
        <w:rPr>
          <w:b/>
          <w:sz w:val="24"/>
          <w:szCs w:val="24"/>
          <w:lang w:val="ru-RU"/>
        </w:rPr>
        <w:t>:</w:t>
      </w:r>
    </w:p>
    <w:p w14:paraId="55DE32F5" w14:textId="77777777" w:rsidR="00F46D8C" w:rsidRDefault="00F46D8C" w:rsidP="00F46D8C">
      <w:pPr>
        <w:pStyle w:val="23"/>
        <w:ind w:firstLine="708"/>
        <w:rPr>
          <w:b/>
          <w:sz w:val="24"/>
          <w:szCs w:val="24"/>
        </w:rPr>
      </w:pPr>
      <w:r w:rsidRPr="00F16112">
        <w:rPr>
          <w:b/>
          <w:sz w:val="24"/>
          <w:szCs w:val="24"/>
        </w:rPr>
        <w:t xml:space="preserve"> </w:t>
      </w:r>
    </w:p>
    <w:p w14:paraId="4855C34F" w14:textId="77777777" w:rsidR="00F46D8C" w:rsidRDefault="00F46D8C" w:rsidP="001C7286">
      <w:pPr>
        <w:pStyle w:val="23"/>
        <w:spacing w:line="240" w:lineRule="auto"/>
        <w:ind w:firstLine="708"/>
        <w:jc w:val="both"/>
        <w:rPr>
          <w:b/>
          <w:sz w:val="24"/>
          <w:szCs w:val="24"/>
          <w:lang w:val="bg-BG"/>
        </w:rPr>
      </w:pPr>
      <w:r w:rsidRPr="00F16112">
        <w:rPr>
          <w:b/>
          <w:sz w:val="24"/>
          <w:szCs w:val="24"/>
        </w:rPr>
        <w:t>I</w:t>
      </w:r>
      <w:r w:rsidRPr="00F16112">
        <w:rPr>
          <w:b/>
          <w:sz w:val="24"/>
          <w:szCs w:val="24"/>
          <w:lang w:val="bg-BG"/>
        </w:rPr>
        <w:t>.</w:t>
      </w:r>
      <w:r w:rsidRPr="00541949">
        <w:rPr>
          <w:sz w:val="24"/>
          <w:szCs w:val="24"/>
          <w:lang w:val="bg-BG"/>
        </w:rPr>
        <w:t xml:space="preserve"> Определя имоти общинска собственост на територията на община Харманли с начин на трайно ползване: пасища, мери и ливади за общо ползване за </w:t>
      </w:r>
      <w:r>
        <w:rPr>
          <w:sz w:val="24"/>
          <w:szCs w:val="24"/>
          <w:lang w:val="bg-BG"/>
        </w:rPr>
        <w:t>календарната 2026</w:t>
      </w:r>
      <w:r w:rsidRPr="00541949">
        <w:rPr>
          <w:sz w:val="24"/>
          <w:szCs w:val="24"/>
          <w:lang w:val="bg-BG"/>
        </w:rPr>
        <w:t xml:space="preserve">г. по землища,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1.</w:t>
      </w:r>
    </w:p>
    <w:p w14:paraId="3852761D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F16112">
        <w:rPr>
          <w:b/>
          <w:sz w:val="24"/>
          <w:szCs w:val="24"/>
        </w:rPr>
        <w:t>II</w:t>
      </w:r>
      <w:r w:rsidRPr="00F16112">
        <w:rPr>
          <w:b/>
          <w:sz w:val="24"/>
          <w:szCs w:val="24"/>
          <w:lang w:val="bg-BG"/>
        </w:rPr>
        <w:t>.</w:t>
      </w:r>
      <w:r w:rsidRPr="00541949">
        <w:rPr>
          <w:sz w:val="24"/>
          <w:szCs w:val="24"/>
          <w:lang w:val="bg-BG"/>
        </w:rPr>
        <w:t xml:space="preserve"> Определя имоти общинска собственост на територията на община Харманли с начин на трайно ползване: пасища, мери и ливади за индивидуално ползване за </w:t>
      </w:r>
      <w:r>
        <w:rPr>
          <w:sz w:val="24"/>
          <w:szCs w:val="24"/>
          <w:lang w:val="bg-BG"/>
        </w:rPr>
        <w:t>календарната 2026</w:t>
      </w:r>
      <w:r w:rsidRPr="00541949">
        <w:rPr>
          <w:sz w:val="24"/>
          <w:szCs w:val="24"/>
          <w:lang w:val="bg-BG"/>
        </w:rPr>
        <w:t>г. по землища, както следва:</w:t>
      </w:r>
    </w:p>
    <w:p w14:paraId="4E8A08BB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 xml:space="preserve"> 1. Списък на имотите за индивидуално ползване за землището на с. Бисер,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2</w:t>
      </w:r>
      <w:r w:rsidRPr="00541949">
        <w:rPr>
          <w:sz w:val="24"/>
          <w:szCs w:val="24"/>
          <w:lang w:val="bg-BG"/>
        </w:rPr>
        <w:t>.</w:t>
      </w:r>
    </w:p>
    <w:p w14:paraId="207DD1BE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 xml:space="preserve"> 2. Списък на имотите за индивидуално ползване за землището на с. Болярски извор, съгласно </w:t>
      </w:r>
      <w:r w:rsidRPr="00F16112">
        <w:rPr>
          <w:b/>
          <w:sz w:val="24"/>
          <w:szCs w:val="24"/>
          <w:lang w:val="bg-BG"/>
        </w:rPr>
        <w:t>Приложение №3</w:t>
      </w:r>
      <w:r w:rsidRPr="00541949">
        <w:rPr>
          <w:sz w:val="24"/>
          <w:szCs w:val="24"/>
          <w:lang w:val="bg-BG"/>
        </w:rPr>
        <w:t xml:space="preserve">. </w:t>
      </w:r>
      <w:r w:rsidRPr="00541949">
        <w:rPr>
          <w:sz w:val="24"/>
          <w:szCs w:val="24"/>
          <w:lang w:val="bg-BG"/>
        </w:rPr>
        <w:tab/>
      </w:r>
    </w:p>
    <w:p w14:paraId="15E41767" w14:textId="77777777" w:rsidR="00F46D8C" w:rsidRPr="00541949" w:rsidRDefault="00F46D8C" w:rsidP="001C7286">
      <w:pPr>
        <w:pStyle w:val="23"/>
        <w:spacing w:line="240" w:lineRule="auto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 xml:space="preserve">             3.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Браница, съгласно </w:t>
      </w:r>
      <w:r w:rsidRPr="00F16112">
        <w:rPr>
          <w:b/>
          <w:sz w:val="24"/>
          <w:szCs w:val="24"/>
          <w:lang w:val="bg-BG"/>
        </w:rPr>
        <w:t>Приложение №4</w:t>
      </w:r>
      <w:r w:rsidRPr="00541949">
        <w:rPr>
          <w:sz w:val="24"/>
          <w:szCs w:val="24"/>
          <w:lang w:val="bg-BG"/>
        </w:rPr>
        <w:t>.</w:t>
      </w:r>
    </w:p>
    <w:p w14:paraId="6A6298CA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 xml:space="preserve"> 4.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Българин,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5</w:t>
      </w:r>
      <w:r w:rsidRPr="00541949">
        <w:rPr>
          <w:sz w:val="24"/>
          <w:szCs w:val="24"/>
          <w:lang w:val="bg-BG"/>
        </w:rPr>
        <w:t>.</w:t>
      </w:r>
    </w:p>
    <w:p w14:paraId="638C7D6F" w14:textId="77777777" w:rsidR="00F46D8C" w:rsidRPr="00541949" w:rsidRDefault="00F46D8C" w:rsidP="001C7286">
      <w:pPr>
        <w:pStyle w:val="23"/>
        <w:spacing w:line="240" w:lineRule="auto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 xml:space="preserve"> </w:t>
      </w:r>
      <w:r w:rsidRPr="00541949">
        <w:rPr>
          <w:sz w:val="24"/>
          <w:szCs w:val="24"/>
          <w:lang w:val="bg-BG"/>
        </w:rPr>
        <w:tab/>
        <w:t xml:space="preserve"> 5.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Върбово,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6</w:t>
      </w:r>
      <w:r w:rsidRPr="00541949">
        <w:rPr>
          <w:sz w:val="24"/>
          <w:szCs w:val="24"/>
          <w:lang w:val="bg-BG"/>
        </w:rPr>
        <w:t>.</w:t>
      </w:r>
    </w:p>
    <w:p w14:paraId="1FB4F56D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 xml:space="preserve"> 6.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Доситеево,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7</w:t>
      </w:r>
      <w:r w:rsidRPr="00541949">
        <w:rPr>
          <w:sz w:val="24"/>
          <w:szCs w:val="24"/>
          <w:lang w:val="bg-BG"/>
        </w:rPr>
        <w:t>.</w:t>
      </w:r>
    </w:p>
    <w:p w14:paraId="7C3811DD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lastRenderedPageBreak/>
        <w:t xml:space="preserve"> 7.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Дрипчево,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8</w:t>
      </w:r>
      <w:r w:rsidRPr="00541949">
        <w:rPr>
          <w:sz w:val="24"/>
          <w:szCs w:val="24"/>
          <w:lang w:val="bg-BG"/>
        </w:rPr>
        <w:t>.</w:t>
      </w:r>
    </w:p>
    <w:p w14:paraId="0E123F21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 xml:space="preserve"> 8.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Иваново,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9</w:t>
      </w:r>
      <w:r w:rsidRPr="00541949">
        <w:rPr>
          <w:sz w:val="24"/>
          <w:szCs w:val="24"/>
          <w:lang w:val="bg-BG"/>
        </w:rPr>
        <w:t>.</w:t>
      </w:r>
    </w:p>
    <w:p w14:paraId="6D0C8191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9.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Изворово,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10</w:t>
      </w:r>
      <w:r w:rsidRPr="00541949">
        <w:rPr>
          <w:sz w:val="24"/>
          <w:szCs w:val="24"/>
          <w:lang w:val="bg-BG"/>
        </w:rPr>
        <w:t>.</w:t>
      </w:r>
    </w:p>
    <w:p w14:paraId="13D39ACE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10.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Коларово,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11</w:t>
      </w:r>
      <w:r w:rsidRPr="00541949">
        <w:rPr>
          <w:sz w:val="24"/>
          <w:szCs w:val="24"/>
          <w:lang w:val="bg-BG"/>
        </w:rPr>
        <w:t>.</w:t>
      </w:r>
    </w:p>
    <w:p w14:paraId="37E67F84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11.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Лешниково,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12</w:t>
      </w:r>
      <w:r w:rsidRPr="00541949">
        <w:rPr>
          <w:sz w:val="24"/>
          <w:szCs w:val="24"/>
          <w:lang w:val="bg-BG"/>
        </w:rPr>
        <w:t>.</w:t>
      </w:r>
    </w:p>
    <w:p w14:paraId="20B6CB03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12.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Надежден,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13</w:t>
      </w:r>
      <w:r w:rsidRPr="00541949">
        <w:rPr>
          <w:sz w:val="24"/>
          <w:szCs w:val="24"/>
          <w:lang w:val="bg-BG"/>
        </w:rPr>
        <w:t>.</w:t>
      </w:r>
    </w:p>
    <w:p w14:paraId="1F9706B0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13.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Овчарово,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14</w:t>
      </w:r>
      <w:r w:rsidRPr="00541949">
        <w:rPr>
          <w:sz w:val="24"/>
          <w:szCs w:val="24"/>
          <w:lang w:val="bg-BG"/>
        </w:rPr>
        <w:t>.</w:t>
      </w:r>
    </w:p>
    <w:p w14:paraId="7FE8442F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14.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>Списък на имотите за индивидуа</w:t>
      </w:r>
      <w:r>
        <w:rPr>
          <w:sz w:val="24"/>
          <w:szCs w:val="24"/>
          <w:lang w:val="bg-BG"/>
        </w:rPr>
        <w:t xml:space="preserve">лно ползване за землището на с. </w:t>
      </w:r>
      <w:r w:rsidRPr="00541949">
        <w:rPr>
          <w:sz w:val="24"/>
          <w:szCs w:val="24"/>
          <w:lang w:val="bg-BG"/>
        </w:rPr>
        <w:t xml:space="preserve">Остър камък,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15</w:t>
      </w:r>
      <w:r w:rsidRPr="00541949">
        <w:rPr>
          <w:sz w:val="24"/>
          <w:szCs w:val="24"/>
          <w:lang w:val="bg-BG"/>
        </w:rPr>
        <w:t>.</w:t>
      </w:r>
    </w:p>
    <w:p w14:paraId="0C8CAC66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15.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Орешец,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16</w:t>
      </w:r>
      <w:r w:rsidRPr="00541949">
        <w:rPr>
          <w:sz w:val="24"/>
          <w:szCs w:val="24"/>
          <w:lang w:val="bg-BG"/>
        </w:rPr>
        <w:t>.</w:t>
      </w:r>
    </w:p>
    <w:p w14:paraId="0BBE7922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16.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Поляново,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17</w:t>
      </w:r>
      <w:r w:rsidRPr="00541949">
        <w:rPr>
          <w:sz w:val="24"/>
          <w:szCs w:val="24"/>
          <w:lang w:val="bg-BG"/>
        </w:rPr>
        <w:t>.</w:t>
      </w:r>
    </w:p>
    <w:p w14:paraId="2539CA0C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17.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Преславец,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18</w:t>
      </w:r>
      <w:r w:rsidRPr="00541949">
        <w:rPr>
          <w:sz w:val="24"/>
          <w:szCs w:val="24"/>
          <w:lang w:val="bg-BG"/>
        </w:rPr>
        <w:t>.</w:t>
      </w:r>
    </w:p>
    <w:p w14:paraId="3508E6C8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18.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Рогозиново,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19</w:t>
      </w:r>
      <w:r w:rsidRPr="00541949">
        <w:rPr>
          <w:sz w:val="24"/>
          <w:szCs w:val="24"/>
          <w:lang w:val="bg-BG"/>
        </w:rPr>
        <w:t>.</w:t>
      </w:r>
    </w:p>
    <w:p w14:paraId="318A57E1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>19.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Славяново,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 w:rsidRPr="00F16112">
        <w:rPr>
          <w:b/>
          <w:sz w:val="24"/>
          <w:szCs w:val="24"/>
          <w:lang w:val="bg-BG"/>
        </w:rPr>
        <w:t>20</w:t>
      </w:r>
      <w:r w:rsidRPr="00541949">
        <w:rPr>
          <w:sz w:val="24"/>
          <w:szCs w:val="24"/>
          <w:lang w:val="bg-BG"/>
        </w:rPr>
        <w:t>.</w:t>
      </w:r>
    </w:p>
    <w:p w14:paraId="235A28AF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20</w:t>
      </w:r>
      <w:r w:rsidRPr="00541949">
        <w:rPr>
          <w:sz w:val="24"/>
          <w:szCs w:val="24"/>
          <w:lang w:val="bg-BG"/>
        </w:rPr>
        <w:t>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</w:t>
      </w:r>
      <w:r>
        <w:rPr>
          <w:sz w:val="24"/>
          <w:szCs w:val="24"/>
          <w:lang w:val="bg-BG"/>
        </w:rPr>
        <w:t>Смирненци</w:t>
      </w:r>
      <w:r w:rsidRPr="00541949">
        <w:rPr>
          <w:sz w:val="24"/>
          <w:szCs w:val="24"/>
          <w:lang w:val="bg-BG"/>
        </w:rPr>
        <w:t xml:space="preserve">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21</w:t>
      </w:r>
      <w:r w:rsidRPr="00541949">
        <w:rPr>
          <w:sz w:val="24"/>
          <w:szCs w:val="24"/>
          <w:lang w:val="bg-BG"/>
        </w:rPr>
        <w:t>.</w:t>
      </w:r>
    </w:p>
    <w:p w14:paraId="54D78229" w14:textId="77777777" w:rsidR="00F46D8C" w:rsidRPr="00541949" w:rsidRDefault="00F46D8C" w:rsidP="001C7286">
      <w:pPr>
        <w:pStyle w:val="23"/>
        <w:tabs>
          <w:tab w:val="left" w:pos="709"/>
        </w:tabs>
        <w:spacing w:line="240" w:lineRule="auto"/>
        <w:jc w:val="both"/>
        <w:rPr>
          <w:sz w:val="24"/>
          <w:szCs w:val="24"/>
          <w:lang w:val="bg-BG"/>
        </w:rPr>
      </w:pPr>
      <w:r w:rsidRPr="00541949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>21</w:t>
      </w:r>
      <w:r w:rsidRPr="00541949">
        <w:rPr>
          <w:sz w:val="24"/>
          <w:szCs w:val="24"/>
          <w:lang w:val="bg-BG"/>
        </w:rPr>
        <w:t>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гр. Харманли,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22</w:t>
      </w:r>
      <w:r w:rsidRPr="00541949">
        <w:rPr>
          <w:sz w:val="24"/>
          <w:szCs w:val="24"/>
          <w:lang w:val="bg-BG"/>
        </w:rPr>
        <w:t>.</w:t>
      </w:r>
    </w:p>
    <w:p w14:paraId="6AA94EC3" w14:textId="77777777" w:rsidR="00F46D8C" w:rsidRPr="00541949" w:rsidRDefault="00F46D8C" w:rsidP="001C7286">
      <w:pPr>
        <w:pStyle w:val="23"/>
        <w:spacing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22</w:t>
      </w:r>
      <w:r w:rsidRPr="00541949">
        <w:rPr>
          <w:sz w:val="24"/>
          <w:szCs w:val="24"/>
          <w:lang w:val="bg-BG"/>
        </w:rPr>
        <w:t>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Черепово,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23</w:t>
      </w:r>
      <w:r w:rsidRPr="00541949">
        <w:rPr>
          <w:sz w:val="24"/>
          <w:szCs w:val="24"/>
          <w:lang w:val="bg-BG"/>
        </w:rPr>
        <w:t>.</w:t>
      </w:r>
    </w:p>
    <w:p w14:paraId="7C3F6FF2" w14:textId="77777777" w:rsidR="00F46D8C" w:rsidRPr="00541949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23</w:t>
      </w:r>
      <w:r w:rsidRPr="00541949">
        <w:rPr>
          <w:sz w:val="24"/>
          <w:szCs w:val="24"/>
          <w:lang w:val="bg-BG"/>
        </w:rPr>
        <w:t>.</w:t>
      </w:r>
      <w:r w:rsidRPr="00541949">
        <w:rPr>
          <w:sz w:val="24"/>
          <w:szCs w:val="24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Черна могила,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24</w:t>
      </w:r>
      <w:r w:rsidRPr="00541949">
        <w:rPr>
          <w:sz w:val="24"/>
          <w:szCs w:val="24"/>
          <w:lang w:val="bg-BG"/>
        </w:rPr>
        <w:t>.</w:t>
      </w:r>
    </w:p>
    <w:p w14:paraId="28B68057" w14:textId="77777777" w:rsidR="00F46D8C" w:rsidRDefault="00F46D8C" w:rsidP="001C7286">
      <w:pPr>
        <w:pStyle w:val="23"/>
        <w:spacing w:line="24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24</w:t>
      </w:r>
      <w:r w:rsidRPr="00541949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541949">
        <w:rPr>
          <w:sz w:val="24"/>
          <w:szCs w:val="24"/>
          <w:lang w:val="bg-BG"/>
        </w:rPr>
        <w:t xml:space="preserve">Списък на имотите за индивидуално ползване за землището на с. Шишманово, съгласно </w:t>
      </w:r>
      <w:r w:rsidRPr="00F16112">
        <w:rPr>
          <w:b/>
          <w:sz w:val="24"/>
          <w:szCs w:val="24"/>
          <w:lang w:val="bg-BG"/>
        </w:rPr>
        <w:t>Приложение №</w:t>
      </w:r>
      <w:r w:rsidRPr="00F161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25</w:t>
      </w:r>
      <w:r w:rsidRPr="00541949">
        <w:rPr>
          <w:sz w:val="24"/>
          <w:szCs w:val="24"/>
          <w:lang w:val="bg-BG"/>
        </w:rPr>
        <w:t>.</w:t>
      </w:r>
    </w:p>
    <w:p w14:paraId="7C897A89" w14:textId="77777777" w:rsidR="00F46D8C" w:rsidRPr="00541949" w:rsidRDefault="00F46D8C" w:rsidP="001C7286">
      <w:pPr>
        <w:jc w:val="both"/>
        <w:rPr>
          <w:b/>
          <w:sz w:val="24"/>
          <w:szCs w:val="24"/>
        </w:rPr>
      </w:pPr>
      <w:r w:rsidRPr="00F16112">
        <w:rPr>
          <w:b/>
          <w:sz w:val="24"/>
          <w:szCs w:val="24"/>
        </w:rPr>
        <w:t xml:space="preserve">            III.</w:t>
      </w:r>
      <w:r w:rsidRPr="00541949">
        <w:rPr>
          <w:sz w:val="24"/>
          <w:szCs w:val="24"/>
        </w:rPr>
        <w:t xml:space="preserve"> Определя правила за ползване на пасища, мери и ливади за общо и индивидуално ползване</w:t>
      </w:r>
      <w:r>
        <w:rPr>
          <w:sz w:val="24"/>
          <w:szCs w:val="24"/>
        </w:rPr>
        <w:t xml:space="preserve"> съгласно </w:t>
      </w:r>
      <w:r w:rsidRPr="006C264D">
        <w:rPr>
          <w:b/>
          <w:sz w:val="24"/>
          <w:szCs w:val="24"/>
        </w:rPr>
        <w:t>Приложение №26</w:t>
      </w:r>
      <w:r>
        <w:rPr>
          <w:sz w:val="24"/>
          <w:szCs w:val="24"/>
        </w:rPr>
        <w:t>.</w:t>
      </w:r>
    </w:p>
    <w:p w14:paraId="412ECB96" w14:textId="77777777" w:rsidR="00F46D8C" w:rsidRPr="00541949" w:rsidRDefault="00F46D8C" w:rsidP="001C7286">
      <w:pPr>
        <w:jc w:val="both"/>
        <w:rPr>
          <w:b/>
          <w:sz w:val="24"/>
          <w:szCs w:val="24"/>
        </w:rPr>
      </w:pPr>
    </w:p>
    <w:p w14:paraId="6384FB3D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7FA7486B" w14:textId="77777777" w:rsidR="00DD7DEF" w:rsidRPr="00ED5DB0" w:rsidRDefault="00DD7DEF" w:rsidP="00DD7DEF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ТРЕТА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4F923B57" w14:textId="77777777" w:rsidR="00DD7DEF" w:rsidRDefault="00DD7DEF" w:rsidP="00DD7DEF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съвет Харманли представи, следното:</w:t>
      </w:r>
    </w:p>
    <w:p w14:paraId="37FB45DB" w14:textId="77777777" w:rsidR="00DD7DEF" w:rsidRPr="00DD7DEF" w:rsidRDefault="00DD7DEF" w:rsidP="00DD7DEF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14" w:name="_Hlk191742231"/>
      <w:r w:rsidRPr="00DD7DEF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 приемане на годишен отчет за изпълнението на програмата за управление на отпадъците на територията на Община Харманли.</w:t>
      </w:r>
    </w:p>
    <w:bookmarkEnd w:id="14"/>
    <w:p w14:paraId="6B833BBA" w14:textId="77777777" w:rsidR="003F588B" w:rsidRPr="00DD7DEF" w:rsidRDefault="00DD7DEF" w:rsidP="003F588B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</w:t>
      </w:r>
      <w:bookmarkStart w:id="15" w:name="_Hlk191742299"/>
      <w:r w:rsidRPr="00ED5DB0">
        <w:rPr>
          <w:sz w:val="24"/>
          <w:szCs w:val="24"/>
          <w:lang w:val="bg-BG" w:eastAsia="bg-BG"/>
        </w:rPr>
        <w:t>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>
        <w:rPr>
          <w:sz w:val="24"/>
          <w:szCs w:val="24"/>
          <w:lang w:val="bg-BG" w:eastAsia="bg-BG"/>
        </w:rPr>
        <w:t xml:space="preserve">Териториално устройство и </w:t>
      </w:r>
      <w:proofErr w:type="gramStart"/>
      <w:r>
        <w:rPr>
          <w:sz w:val="24"/>
          <w:szCs w:val="24"/>
          <w:lang w:val="bg-BG" w:eastAsia="bg-BG"/>
        </w:rPr>
        <w:t>строителство“</w:t>
      </w:r>
      <w:proofErr w:type="gramEnd"/>
      <w:r>
        <w:rPr>
          <w:sz w:val="24"/>
          <w:szCs w:val="24"/>
          <w:lang w:val="bg-BG" w:eastAsia="bg-BG"/>
        </w:rPr>
        <w:t xml:space="preserve">, </w:t>
      </w:r>
      <w:r w:rsidRPr="00ED5DB0">
        <w:rPr>
          <w:sz w:val="24"/>
          <w:szCs w:val="24"/>
          <w:lang w:val="bg-BG" w:eastAsia="bg-BG"/>
        </w:rPr>
        <w:t>ко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е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="003F588B" w:rsidRPr="00DD7DEF">
        <w:rPr>
          <w:color w:val="000000"/>
          <w:sz w:val="24"/>
          <w:szCs w:val="24"/>
          <w:lang w:eastAsia="bg-BG"/>
        </w:rPr>
        <w:t>относно приемане на годишен отчет за изпълнението на програмата за управление на отпадъците на територията на Община Харманли.</w:t>
      </w:r>
    </w:p>
    <w:p w14:paraId="34DEF4C0" w14:textId="24973BAB" w:rsidR="00DD7DEF" w:rsidRPr="00ED5DB0" w:rsidRDefault="00DD7DEF" w:rsidP="00DD7DEF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r w:rsidRPr="00ED5DB0">
        <w:rPr>
          <w:rFonts w:eastAsia="Cambria"/>
          <w:b/>
          <w:sz w:val="24"/>
          <w:szCs w:val="24"/>
          <w:u w:val="single"/>
          <w:lang w:val="bg-BG"/>
        </w:rPr>
        <w:t>Изказа се:</w:t>
      </w:r>
    </w:p>
    <w:p w14:paraId="686045C3" w14:textId="77777777" w:rsidR="00DD7DEF" w:rsidRDefault="00DD7DEF" w:rsidP="00DD7DEF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Димитър Димитров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Териториално устройство и строителство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bookmarkEnd w:id="15"/>
    <w:p w14:paraId="506125C7" w14:textId="77777777" w:rsidR="00DD7DEF" w:rsidRPr="003F591A" w:rsidRDefault="00DD7DEF" w:rsidP="00DD7DEF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</w:t>
      </w:r>
      <w:r w:rsidRPr="003F591A">
        <w:rPr>
          <w:color w:val="000000" w:themeColor="text1"/>
          <w:sz w:val="24"/>
          <w:szCs w:val="24"/>
          <w:lang w:val="bg-BG"/>
        </w:rPr>
        <w:t>ъпи се към поименно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>
        <w:rPr>
          <w:color w:val="000000" w:themeColor="text1"/>
          <w:sz w:val="24"/>
          <w:szCs w:val="24"/>
          <w:lang w:val="bg-BG" w:eastAsia="bg-BG"/>
        </w:rPr>
        <w:t>двадесет и трета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 точка от дневния ред, което се проведе н</w:t>
      </w:r>
      <w:r w:rsidRPr="003F591A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3</w:t>
      </w:r>
      <w:r w:rsidRPr="003F591A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39F31843" w14:textId="77777777" w:rsidR="00DD7DEF" w:rsidRPr="003F591A" w:rsidRDefault="00DD7DEF" w:rsidP="00DD7DEF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F591A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3DF69B6E" w14:textId="77777777" w:rsidR="00DD7DEF" w:rsidRPr="003F591A" w:rsidRDefault="00DD7DEF" w:rsidP="00DD7DEF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F591A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3F591A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3F591A">
        <w:rPr>
          <w:color w:val="000000" w:themeColor="text1"/>
          <w:sz w:val="24"/>
          <w:szCs w:val="24"/>
          <w:lang w:val="bg-BG"/>
        </w:rPr>
        <w:t>:</w:t>
      </w:r>
    </w:p>
    <w:p w14:paraId="38B5A3AD" w14:textId="77777777" w:rsidR="00DD7DEF" w:rsidRPr="003F591A" w:rsidRDefault="00DD7DEF" w:rsidP="00DD7DEF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F591A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3F591A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16</w:t>
      </w:r>
      <w:r w:rsidRPr="003F591A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1</w:t>
      </w:r>
      <w:r w:rsidRPr="003F591A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3</w:t>
      </w:r>
      <w:r w:rsidRPr="003F591A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2B550016" w14:textId="77777777" w:rsidR="00DD7DEF" w:rsidRPr="003F591A" w:rsidRDefault="00DD7DEF" w:rsidP="00DD7DEF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76F11678" w14:textId="77777777" w:rsidR="00DD7DEF" w:rsidRPr="003F591A" w:rsidRDefault="00DD7DEF" w:rsidP="00DD7DEF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F591A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19F7E891" w14:textId="33E570BC" w:rsidR="00DD7DEF" w:rsidRDefault="00DD7DEF" w:rsidP="00DD7DEF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F591A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20AE5">
        <w:rPr>
          <w:b/>
          <w:color w:val="000000" w:themeColor="text1"/>
          <w:sz w:val="24"/>
          <w:szCs w:val="24"/>
          <w:lang w:val="bg-BG"/>
        </w:rPr>
        <w:t>309</w:t>
      </w:r>
    </w:p>
    <w:p w14:paraId="56A1B69A" w14:textId="77777777" w:rsidR="00EB386F" w:rsidRDefault="00EB386F" w:rsidP="00EB38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</w:t>
      </w:r>
      <w:r w:rsidRPr="000B1D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чл.21, ал.1, т.23 от ЗМСМА и чл.52, ал.9 от Закона за управление на отпадъците, Общинския съветХарманли </w:t>
      </w:r>
    </w:p>
    <w:p w14:paraId="14E70711" w14:textId="77777777" w:rsidR="00EB386F" w:rsidRDefault="00EB386F" w:rsidP="00EB386F">
      <w:pPr>
        <w:ind w:firstLine="567"/>
        <w:jc w:val="center"/>
        <w:rPr>
          <w:b/>
          <w:sz w:val="24"/>
          <w:szCs w:val="24"/>
        </w:rPr>
      </w:pPr>
    </w:p>
    <w:p w14:paraId="7E06D7D6" w14:textId="5F91109F" w:rsidR="00EB386F" w:rsidRDefault="00EB386F" w:rsidP="00EB386F">
      <w:pPr>
        <w:ind w:firstLine="567"/>
        <w:jc w:val="center"/>
        <w:rPr>
          <w:b/>
          <w:sz w:val="24"/>
          <w:szCs w:val="24"/>
          <w:lang w:val="bg-BG"/>
        </w:rPr>
      </w:pPr>
      <w:r w:rsidRPr="008F2C02">
        <w:rPr>
          <w:b/>
          <w:sz w:val="24"/>
          <w:szCs w:val="24"/>
        </w:rPr>
        <w:t xml:space="preserve">Р Е Ш </w:t>
      </w:r>
      <w:r>
        <w:rPr>
          <w:b/>
          <w:sz w:val="24"/>
          <w:szCs w:val="24"/>
          <w:lang w:val="bg-BG"/>
        </w:rPr>
        <w:t>И</w:t>
      </w:r>
    </w:p>
    <w:p w14:paraId="5B378F5B" w14:textId="77777777" w:rsidR="001C7286" w:rsidRPr="00EB386F" w:rsidRDefault="001C7286" w:rsidP="00EB386F">
      <w:pPr>
        <w:ind w:firstLine="567"/>
        <w:jc w:val="center"/>
        <w:rPr>
          <w:sz w:val="24"/>
          <w:szCs w:val="24"/>
          <w:lang w:val="bg-BG"/>
        </w:rPr>
      </w:pPr>
    </w:p>
    <w:p w14:paraId="67932394" w14:textId="77777777" w:rsidR="00EB386F" w:rsidRDefault="00EB386F" w:rsidP="00EB386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1.Приема </w:t>
      </w:r>
      <w:r w:rsidRPr="000B1D83">
        <w:rPr>
          <w:color w:val="000000"/>
          <w:sz w:val="24"/>
          <w:szCs w:val="24"/>
          <w:lang w:eastAsia="bg-BG"/>
        </w:rPr>
        <w:t xml:space="preserve">годишен отчет за изпълнението на програмата за управление на отпадъците на територията на Община Харманли </w:t>
      </w:r>
      <w:r>
        <w:rPr>
          <w:sz w:val="24"/>
          <w:szCs w:val="24"/>
        </w:rPr>
        <w:t>за 2024 г., съгласно приложението.</w:t>
      </w:r>
    </w:p>
    <w:p w14:paraId="12C8C1E8" w14:textId="77777777" w:rsidR="00EB386F" w:rsidRDefault="00EB386F" w:rsidP="00EB386F">
      <w:pPr>
        <w:ind w:firstLine="567"/>
        <w:jc w:val="both"/>
        <w:rPr>
          <w:b/>
          <w:sz w:val="24"/>
          <w:szCs w:val="24"/>
        </w:rPr>
      </w:pPr>
    </w:p>
    <w:p w14:paraId="35A80675" w14:textId="77777777" w:rsidR="001C7286" w:rsidRDefault="00EB386F" w:rsidP="00EB386F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Приложение</w:t>
      </w:r>
      <w:r>
        <w:rPr>
          <w:sz w:val="24"/>
          <w:szCs w:val="24"/>
        </w:rPr>
        <w:t xml:space="preserve">: </w:t>
      </w:r>
    </w:p>
    <w:p w14:paraId="3AC38C4A" w14:textId="6DE2ECEC" w:rsidR="00EB386F" w:rsidRPr="000B1D83" w:rsidRDefault="00EB386F" w:rsidP="00EB386F">
      <w:pPr>
        <w:ind w:firstLine="567"/>
        <w:jc w:val="both"/>
        <w:rPr>
          <w:color w:val="000000"/>
          <w:sz w:val="24"/>
          <w:szCs w:val="24"/>
          <w:lang w:eastAsia="bg-BG"/>
        </w:rPr>
      </w:pPr>
      <w:r>
        <w:rPr>
          <w:color w:val="000000"/>
          <w:sz w:val="24"/>
          <w:szCs w:val="24"/>
          <w:lang w:eastAsia="bg-BG"/>
        </w:rPr>
        <w:t>Годишен отчет за 2024г. за изпълнението на Програмата за управление на отпадъците на територията на Община Харманли.</w:t>
      </w:r>
    </w:p>
    <w:p w14:paraId="77E0D58C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076D4C7B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071BBE76" w14:textId="77777777" w:rsidR="0018610E" w:rsidRPr="00ED5DB0" w:rsidRDefault="0018610E" w:rsidP="0018610E">
      <w:pPr>
        <w:ind w:left="143"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ЧЕТВЪРТА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4E667C0C" w14:textId="77777777" w:rsidR="0018610E" w:rsidRDefault="0018610E" w:rsidP="0018610E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съвет Харманли представи, следното:</w:t>
      </w:r>
    </w:p>
    <w:p w14:paraId="4CB1C7A1" w14:textId="77777777" w:rsidR="0018610E" w:rsidRPr="0018610E" w:rsidRDefault="0018610E" w:rsidP="0018610E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16" w:name="_Hlk191742591"/>
      <w:r w:rsidRPr="0018610E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</w:t>
      </w:r>
      <w:r w:rsidRPr="0018610E">
        <w:rPr>
          <w:b/>
          <w:sz w:val="24"/>
          <w:szCs w:val="24"/>
          <w:lang w:eastAsia="bg-BG"/>
        </w:rPr>
        <w:t xml:space="preserve"> </w:t>
      </w:r>
      <w:r w:rsidRPr="0018610E">
        <w:rPr>
          <w:sz w:val="24"/>
          <w:szCs w:val="24"/>
          <w:lang w:eastAsia="bg-BG"/>
        </w:rPr>
        <w:t xml:space="preserve">изработване на скулптурни композиции от бронз и гранит - „Изворът на </w:t>
      </w:r>
      <w:proofErr w:type="gramStart"/>
      <w:r w:rsidRPr="0018610E">
        <w:rPr>
          <w:sz w:val="24"/>
          <w:szCs w:val="24"/>
          <w:lang w:eastAsia="bg-BG"/>
        </w:rPr>
        <w:t>Белоногата“ с</w:t>
      </w:r>
      <w:proofErr w:type="gramEnd"/>
      <w:r w:rsidRPr="0018610E">
        <w:rPr>
          <w:sz w:val="24"/>
          <w:szCs w:val="24"/>
          <w:lang w:eastAsia="bg-BG"/>
        </w:rPr>
        <w:t xml:space="preserve"> фигурата на Гергана и указателни табели и изработване на възпоменателен постамент с бюста на Генчо Стоев по повод 100 години от рождението на писателя.</w:t>
      </w:r>
    </w:p>
    <w:bookmarkEnd w:id="16"/>
    <w:p w14:paraId="5B443B36" w14:textId="77777777" w:rsidR="0018610E" w:rsidRPr="0018610E" w:rsidRDefault="0018610E" w:rsidP="0018610E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</w:t>
      </w:r>
      <w:bookmarkStart w:id="17" w:name="_Hlk191742636"/>
      <w:r w:rsidRPr="00ED5DB0">
        <w:rPr>
          <w:sz w:val="24"/>
          <w:szCs w:val="24"/>
          <w:lang w:val="bg-BG" w:eastAsia="bg-BG"/>
        </w:rPr>
        <w:t>точката е разгледана от постоянн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>т</w:t>
      </w:r>
      <w:r>
        <w:rPr>
          <w:sz w:val="24"/>
          <w:szCs w:val="24"/>
          <w:lang w:val="bg-BG" w:eastAsia="bg-BG"/>
        </w:rPr>
        <w:t>а</w:t>
      </w:r>
      <w:r w:rsidRPr="00ED5DB0">
        <w:rPr>
          <w:sz w:val="24"/>
          <w:szCs w:val="24"/>
          <w:lang w:val="bg-BG" w:eastAsia="bg-BG"/>
        </w:rPr>
        <w:t xml:space="preserve"> комиси</w:t>
      </w:r>
      <w:r>
        <w:rPr>
          <w:sz w:val="24"/>
          <w:szCs w:val="24"/>
          <w:lang w:val="bg-BG" w:eastAsia="bg-BG"/>
        </w:rPr>
        <w:t>я</w:t>
      </w:r>
      <w:r w:rsidRPr="00ED5DB0">
        <w:rPr>
          <w:sz w:val="24"/>
          <w:szCs w:val="24"/>
          <w:lang w:val="bg-BG" w:eastAsia="bg-BG"/>
        </w:rPr>
        <w:t xml:space="preserve"> по „</w:t>
      </w:r>
      <w:r>
        <w:rPr>
          <w:sz w:val="24"/>
          <w:szCs w:val="24"/>
          <w:lang w:val="bg-BG" w:eastAsia="bg-BG"/>
        </w:rPr>
        <w:t xml:space="preserve">Бюджет и </w:t>
      </w:r>
      <w:proofErr w:type="gramStart"/>
      <w:r>
        <w:rPr>
          <w:sz w:val="24"/>
          <w:szCs w:val="24"/>
          <w:lang w:val="bg-BG" w:eastAsia="bg-BG"/>
        </w:rPr>
        <w:t>финанси“ и</w:t>
      </w:r>
      <w:proofErr w:type="gramEnd"/>
      <w:r>
        <w:rPr>
          <w:sz w:val="24"/>
          <w:szCs w:val="24"/>
          <w:lang w:val="bg-BG" w:eastAsia="bg-BG"/>
        </w:rPr>
        <w:t xml:space="preserve"> „Просвета и култура“, </w:t>
      </w:r>
      <w:r w:rsidRPr="00ED5DB0">
        <w:rPr>
          <w:sz w:val="24"/>
          <w:szCs w:val="24"/>
          <w:lang w:val="bg-BG" w:eastAsia="bg-BG"/>
        </w:rPr>
        <w:t>ко</w:t>
      </w:r>
      <w:r>
        <w:rPr>
          <w:sz w:val="24"/>
          <w:szCs w:val="24"/>
          <w:lang w:val="bg-BG" w:eastAsia="bg-BG"/>
        </w:rPr>
        <w:t>и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са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и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Pr="0018610E">
        <w:rPr>
          <w:color w:val="000000"/>
          <w:sz w:val="24"/>
          <w:szCs w:val="24"/>
          <w:lang w:eastAsia="bg-BG"/>
        </w:rPr>
        <w:t>относно</w:t>
      </w:r>
      <w:r w:rsidRPr="0018610E">
        <w:rPr>
          <w:b/>
          <w:sz w:val="24"/>
          <w:szCs w:val="24"/>
          <w:lang w:eastAsia="bg-BG"/>
        </w:rPr>
        <w:t xml:space="preserve"> </w:t>
      </w:r>
      <w:r w:rsidRPr="0018610E">
        <w:rPr>
          <w:sz w:val="24"/>
          <w:szCs w:val="24"/>
          <w:lang w:eastAsia="bg-BG"/>
        </w:rPr>
        <w:t xml:space="preserve">изработване на скулптурни </w:t>
      </w:r>
      <w:r w:rsidRPr="0018610E">
        <w:rPr>
          <w:sz w:val="24"/>
          <w:szCs w:val="24"/>
          <w:lang w:eastAsia="bg-BG"/>
        </w:rPr>
        <w:lastRenderedPageBreak/>
        <w:t>композиции от бронз и гранит - „Изворът на Белоногата“ с фигурата на Гергана и указателни табели и изработване на възпоменателен постамент с бюста на Генчо Стоев по повод 100 години от рождението на писателя.</w:t>
      </w:r>
    </w:p>
    <w:p w14:paraId="63A06AA5" w14:textId="77777777" w:rsidR="0018610E" w:rsidRPr="00ED5DB0" w:rsidRDefault="0018610E" w:rsidP="0018610E">
      <w:pPr>
        <w:ind w:firstLine="851"/>
        <w:jc w:val="both"/>
        <w:rPr>
          <w:rFonts w:eastAsia="Cambria"/>
          <w:b/>
          <w:sz w:val="24"/>
          <w:szCs w:val="24"/>
          <w:u w:val="single"/>
          <w:lang w:val="bg-BG"/>
        </w:rPr>
      </w:pPr>
      <w:bookmarkStart w:id="18" w:name="_Hlk191742703"/>
      <w:r w:rsidRPr="00ED5DB0">
        <w:rPr>
          <w:rFonts w:eastAsia="Cambria"/>
          <w:b/>
          <w:sz w:val="24"/>
          <w:szCs w:val="24"/>
          <w:u w:val="single"/>
          <w:lang w:val="bg-BG"/>
        </w:rPr>
        <w:t>Изказа</w:t>
      </w:r>
      <w:r>
        <w:rPr>
          <w:rFonts w:eastAsia="Cambria"/>
          <w:b/>
          <w:sz w:val="24"/>
          <w:szCs w:val="24"/>
          <w:u w:val="single"/>
          <w:lang w:val="bg-BG"/>
        </w:rPr>
        <w:t>ха</w:t>
      </w:r>
      <w:r w:rsidRPr="00ED5DB0">
        <w:rPr>
          <w:rFonts w:eastAsia="Cambria"/>
          <w:b/>
          <w:sz w:val="24"/>
          <w:szCs w:val="24"/>
          <w:u w:val="single"/>
          <w:lang w:val="bg-BG"/>
        </w:rPr>
        <w:t xml:space="preserve"> се:</w:t>
      </w:r>
    </w:p>
    <w:bookmarkEnd w:id="17"/>
    <w:p w14:paraId="1C282897" w14:textId="77777777" w:rsidR="0018610E" w:rsidRDefault="0018610E" w:rsidP="0018610E">
      <w:pPr>
        <w:ind w:firstLine="851"/>
        <w:jc w:val="both"/>
        <w:rPr>
          <w:sz w:val="24"/>
          <w:szCs w:val="24"/>
          <w:lang w:val="bg-BG" w:eastAsia="bg-BG"/>
        </w:rPr>
      </w:pPr>
      <w:r>
        <w:rPr>
          <w:b/>
          <w:sz w:val="24"/>
          <w:szCs w:val="24"/>
          <w:u w:val="single"/>
          <w:lang w:val="bg-BG" w:eastAsia="bg-BG"/>
        </w:rPr>
        <w:t>Динко Тървалиев</w:t>
      </w:r>
      <w:r w:rsidRPr="00ED5DB0">
        <w:rPr>
          <w:sz w:val="24"/>
          <w:szCs w:val="24"/>
          <w:lang w:val="bg-BG" w:eastAsia="bg-BG"/>
        </w:rPr>
        <w:t xml:space="preserve"> – Председател на комисията по „</w:t>
      </w:r>
      <w:r>
        <w:rPr>
          <w:sz w:val="24"/>
          <w:szCs w:val="24"/>
          <w:lang w:val="bg-BG" w:eastAsia="bg-BG"/>
        </w:rPr>
        <w:t>Бюджет и финанси</w:t>
      </w:r>
      <w:r w:rsidRPr="00ED5DB0">
        <w:rPr>
          <w:sz w:val="24"/>
          <w:szCs w:val="24"/>
          <w:lang w:val="bg-BG" w:eastAsia="bg-BG"/>
        </w:rPr>
        <w:t>“ изрази положително становище на ком</w:t>
      </w:r>
      <w:r>
        <w:rPr>
          <w:sz w:val="24"/>
          <w:szCs w:val="24"/>
          <w:lang w:val="bg-BG" w:eastAsia="bg-BG"/>
        </w:rPr>
        <w:t>исията за предложеното решение.</w:t>
      </w:r>
    </w:p>
    <w:p w14:paraId="4BA9EADE" w14:textId="77777777" w:rsidR="0018610E" w:rsidRPr="0018610E" w:rsidRDefault="0018610E" w:rsidP="0018610E">
      <w:pPr>
        <w:ind w:firstLine="851"/>
        <w:jc w:val="both"/>
        <w:rPr>
          <w:sz w:val="24"/>
          <w:szCs w:val="24"/>
          <w:lang w:val="bg-BG" w:eastAsia="bg-BG"/>
        </w:rPr>
      </w:pPr>
      <w:r w:rsidRPr="0018610E">
        <w:rPr>
          <w:b/>
          <w:sz w:val="24"/>
          <w:szCs w:val="24"/>
          <w:u w:val="single"/>
          <w:lang w:val="bg-BG" w:eastAsia="bg-BG"/>
        </w:rPr>
        <w:t>Диляна Комитова</w:t>
      </w:r>
      <w:r>
        <w:rPr>
          <w:b/>
          <w:sz w:val="24"/>
          <w:szCs w:val="24"/>
          <w:u w:val="single"/>
          <w:lang w:val="bg-BG" w:eastAsia="bg-BG"/>
        </w:rPr>
        <w:t xml:space="preserve">- </w:t>
      </w:r>
      <w:r>
        <w:rPr>
          <w:sz w:val="24"/>
          <w:szCs w:val="24"/>
          <w:lang w:val="bg-BG" w:eastAsia="bg-BG"/>
        </w:rPr>
        <w:t>Председател на комисията по „Просвета и култура“ изрази положително становище на комисията за предложеното решение.</w:t>
      </w:r>
    </w:p>
    <w:bookmarkEnd w:id="18"/>
    <w:p w14:paraId="50A42176" w14:textId="77777777" w:rsidR="0018610E" w:rsidRPr="003F591A" w:rsidRDefault="0018610E" w:rsidP="0018610E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</w:t>
      </w:r>
      <w:r w:rsidRPr="003F591A">
        <w:rPr>
          <w:color w:val="000000" w:themeColor="text1"/>
          <w:sz w:val="24"/>
          <w:szCs w:val="24"/>
          <w:lang w:val="bg-BG"/>
        </w:rPr>
        <w:t>ъпи се към поименно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>
        <w:rPr>
          <w:color w:val="000000" w:themeColor="text1"/>
          <w:sz w:val="24"/>
          <w:szCs w:val="24"/>
          <w:lang w:val="bg-BG" w:eastAsia="bg-BG"/>
        </w:rPr>
        <w:t xml:space="preserve">двадесет и </w:t>
      </w:r>
      <w:r w:rsidR="00483C49">
        <w:rPr>
          <w:color w:val="000000" w:themeColor="text1"/>
          <w:sz w:val="24"/>
          <w:szCs w:val="24"/>
          <w:lang w:val="bg-BG" w:eastAsia="bg-BG"/>
        </w:rPr>
        <w:t>четвърта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3F591A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4 и ал.5</w:t>
      </w:r>
      <w:r w:rsidRPr="003F591A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3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43A48B67" w14:textId="77777777" w:rsidR="0018610E" w:rsidRPr="003F591A" w:rsidRDefault="0018610E" w:rsidP="0018610E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F591A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A84B899" w14:textId="77777777" w:rsidR="0018610E" w:rsidRPr="003F591A" w:rsidRDefault="0018610E" w:rsidP="0018610E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F591A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3F591A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3F591A">
        <w:rPr>
          <w:color w:val="000000" w:themeColor="text1"/>
          <w:sz w:val="24"/>
          <w:szCs w:val="24"/>
          <w:lang w:val="bg-BG"/>
        </w:rPr>
        <w:t>:</w:t>
      </w:r>
    </w:p>
    <w:p w14:paraId="70AA98AD" w14:textId="77777777" w:rsidR="0018610E" w:rsidRPr="003F591A" w:rsidRDefault="0018610E" w:rsidP="0018610E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F591A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3F591A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21</w:t>
      </w:r>
      <w:r w:rsidRPr="003F591A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3F591A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0</w:t>
      </w:r>
      <w:r w:rsidRPr="003F591A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5BB00F8B" w14:textId="77777777" w:rsidR="0018610E" w:rsidRPr="003F591A" w:rsidRDefault="0018610E" w:rsidP="0018610E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0C513A84" w14:textId="77777777" w:rsidR="0018610E" w:rsidRPr="003F591A" w:rsidRDefault="0018610E" w:rsidP="0018610E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F591A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233E8676" w14:textId="2C78C8A9" w:rsidR="0018610E" w:rsidRDefault="0018610E" w:rsidP="0018610E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F591A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3</w:t>
      </w:r>
      <w:r w:rsidR="00020AE5">
        <w:rPr>
          <w:b/>
          <w:color w:val="000000" w:themeColor="text1"/>
          <w:sz w:val="24"/>
          <w:szCs w:val="24"/>
          <w:lang w:val="bg-BG"/>
        </w:rPr>
        <w:t>10</w:t>
      </w:r>
    </w:p>
    <w:p w14:paraId="30B932A9" w14:textId="77777777" w:rsidR="00483C49" w:rsidRPr="00483C49" w:rsidRDefault="00483C49" w:rsidP="00483C49">
      <w:pPr>
        <w:ind w:firstLine="709"/>
        <w:jc w:val="both"/>
        <w:rPr>
          <w:sz w:val="24"/>
          <w:szCs w:val="24"/>
          <w:lang w:eastAsia="bg-BG"/>
        </w:rPr>
      </w:pPr>
      <w:r w:rsidRPr="00483C49">
        <w:rPr>
          <w:sz w:val="24"/>
          <w:szCs w:val="24"/>
          <w:lang w:eastAsia="bg-BG"/>
        </w:rPr>
        <w:t xml:space="preserve">На основание чл. 21, ал.1, т.6 от ЗМСМА, чл.124 от Закона за публичните финанси </w:t>
      </w:r>
      <w:proofErr w:type="gramStart"/>
      <w:r w:rsidRPr="00483C49">
        <w:rPr>
          <w:sz w:val="24"/>
          <w:szCs w:val="24"/>
          <w:lang w:eastAsia="bg-BG"/>
        </w:rPr>
        <w:t>и  чл.</w:t>
      </w:r>
      <w:proofErr w:type="gramEnd"/>
      <w:r w:rsidRPr="00483C49">
        <w:rPr>
          <w:sz w:val="24"/>
          <w:szCs w:val="24"/>
          <w:lang w:eastAsia="bg-BG"/>
        </w:rPr>
        <w:t xml:space="preserve">37 от Наредба № 4 за условията и реда за съставяне на бюджетната прогноза за местните  дейности за следващите три години, за съставяне, приемане и отчитане на бюджета на Община Харманли, Общински съвет Харманли </w:t>
      </w:r>
    </w:p>
    <w:p w14:paraId="4BD95669" w14:textId="77777777" w:rsidR="00483C49" w:rsidRPr="00483C49" w:rsidRDefault="00483C49" w:rsidP="00483C49">
      <w:pPr>
        <w:ind w:firstLine="709"/>
        <w:jc w:val="both"/>
        <w:rPr>
          <w:sz w:val="24"/>
          <w:szCs w:val="24"/>
          <w:lang w:eastAsia="bg-BG"/>
        </w:rPr>
      </w:pPr>
      <w:r w:rsidRPr="00483C49">
        <w:rPr>
          <w:sz w:val="24"/>
          <w:szCs w:val="24"/>
          <w:lang w:eastAsia="bg-BG"/>
        </w:rPr>
        <w:t xml:space="preserve"> </w:t>
      </w:r>
    </w:p>
    <w:p w14:paraId="6BD4CBE4" w14:textId="140C3D0C" w:rsidR="00483C49" w:rsidRDefault="00483C49" w:rsidP="00483C49">
      <w:pPr>
        <w:jc w:val="center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t xml:space="preserve">          </w:t>
      </w:r>
      <w:r w:rsidRPr="00483C49">
        <w:rPr>
          <w:b/>
          <w:sz w:val="24"/>
          <w:szCs w:val="24"/>
          <w:lang w:eastAsia="bg-BG"/>
        </w:rPr>
        <w:t>Р</w:t>
      </w:r>
      <w:r w:rsidRPr="00483C49">
        <w:rPr>
          <w:sz w:val="24"/>
          <w:szCs w:val="24"/>
          <w:lang w:eastAsia="bg-BG"/>
        </w:rPr>
        <w:t xml:space="preserve"> </w:t>
      </w:r>
      <w:r w:rsidRPr="00483C49">
        <w:rPr>
          <w:b/>
          <w:sz w:val="24"/>
          <w:szCs w:val="24"/>
          <w:lang w:eastAsia="bg-BG"/>
        </w:rPr>
        <w:t xml:space="preserve">Е Ш </w:t>
      </w:r>
      <w:r>
        <w:rPr>
          <w:b/>
          <w:sz w:val="24"/>
          <w:szCs w:val="24"/>
          <w:lang w:val="bg-BG" w:eastAsia="bg-BG"/>
        </w:rPr>
        <w:t>И</w:t>
      </w:r>
    </w:p>
    <w:p w14:paraId="348EAD68" w14:textId="77777777" w:rsidR="001C7286" w:rsidRPr="00483C49" w:rsidRDefault="001C7286" w:rsidP="00483C49">
      <w:pPr>
        <w:jc w:val="center"/>
        <w:rPr>
          <w:b/>
          <w:sz w:val="24"/>
          <w:szCs w:val="24"/>
          <w:lang w:val="bg-BG" w:eastAsia="bg-BG"/>
        </w:rPr>
      </w:pPr>
    </w:p>
    <w:p w14:paraId="5D9ECA2F" w14:textId="77777777" w:rsidR="00483C49" w:rsidRPr="00483C49" w:rsidRDefault="00483C49" w:rsidP="00483C49">
      <w:pPr>
        <w:ind w:firstLine="709"/>
        <w:jc w:val="both"/>
        <w:rPr>
          <w:sz w:val="24"/>
          <w:szCs w:val="24"/>
          <w:lang w:eastAsia="bg-BG"/>
        </w:rPr>
      </w:pPr>
      <w:r w:rsidRPr="00483C49">
        <w:rPr>
          <w:sz w:val="24"/>
          <w:szCs w:val="24"/>
          <w:lang w:eastAsia="bg-BG"/>
        </w:rPr>
        <w:t xml:space="preserve">1. Общински съвет – Харманли дава съгласие за изработване на 3 бр. скулптурни композиции „Изворът на </w:t>
      </w:r>
      <w:proofErr w:type="gramStart"/>
      <w:r w:rsidRPr="00483C49">
        <w:rPr>
          <w:sz w:val="24"/>
          <w:szCs w:val="24"/>
          <w:lang w:eastAsia="bg-BG"/>
        </w:rPr>
        <w:t>Белоногата“ от</w:t>
      </w:r>
      <w:proofErr w:type="gramEnd"/>
      <w:r w:rsidRPr="00483C49">
        <w:rPr>
          <w:sz w:val="24"/>
          <w:szCs w:val="24"/>
          <w:lang w:eastAsia="bg-BG"/>
        </w:rPr>
        <w:t xml:space="preserve"> бронз и гранит с фигурата на Гергана и указателни табели, на стойност 35000 лв. Средствата да бъдат осигурени от бюджета на Община Харманли за 2025 г.</w:t>
      </w:r>
    </w:p>
    <w:p w14:paraId="2FBF5DB1" w14:textId="77777777" w:rsidR="00483C49" w:rsidRPr="00483C49" w:rsidRDefault="00483C49" w:rsidP="00483C49">
      <w:pPr>
        <w:ind w:firstLine="709"/>
        <w:jc w:val="both"/>
        <w:rPr>
          <w:sz w:val="24"/>
          <w:szCs w:val="24"/>
          <w:lang w:eastAsia="bg-BG"/>
        </w:rPr>
      </w:pPr>
      <w:r w:rsidRPr="00483C49">
        <w:rPr>
          <w:sz w:val="24"/>
          <w:szCs w:val="24"/>
          <w:lang w:eastAsia="bg-BG"/>
        </w:rPr>
        <w:t>2. Общински съвет – Харманли одобрява средства в размер на 29600 лева от бюджет 2025 г. на Община Харманли, за изработка и поставяне на постамент с бюста на Генчо Стоев по повод 100 години от рождението на писателя.</w:t>
      </w:r>
    </w:p>
    <w:p w14:paraId="5B7A295D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7891BB5C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09CDABD1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324519EA" w14:textId="77777777" w:rsidR="00483C49" w:rsidRPr="00ED5DB0" w:rsidRDefault="00483C49" w:rsidP="00483C49">
      <w:pPr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>
        <w:rPr>
          <w:color w:val="000000"/>
          <w:sz w:val="24"/>
          <w:szCs w:val="24"/>
          <w:lang w:val="bg-BG" w:eastAsia="bg-BG"/>
        </w:rPr>
        <w:t xml:space="preserve">   </w:t>
      </w: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ПЕТА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1FFFE733" w14:textId="77777777" w:rsidR="00483C49" w:rsidRDefault="00483C49" w:rsidP="00483C49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съвет Харманли представи, следното:</w:t>
      </w:r>
    </w:p>
    <w:p w14:paraId="3755440E" w14:textId="77777777" w:rsidR="00483C49" w:rsidRPr="00483C49" w:rsidRDefault="00483C49" w:rsidP="00483C49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bookmarkStart w:id="19" w:name="_Hlk191742890"/>
      <w:r w:rsidRPr="00483C49">
        <w:rPr>
          <w:color w:val="000000"/>
          <w:sz w:val="24"/>
          <w:szCs w:val="24"/>
          <w:lang w:eastAsia="bg-BG"/>
        </w:rPr>
        <w:t>Докладна записка от Мария Иванова Киркова - Кмет на Община Харманли, относно годишен отчет за изпълнение на програмата за управление на Кмета на Община Харманли за 2024г.</w:t>
      </w:r>
    </w:p>
    <w:bookmarkEnd w:id="19"/>
    <w:p w14:paraId="5D208D39" w14:textId="77777777" w:rsidR="00483C49" w:rsidRPr="00483C49" w:rsidRDefault="00483C49" w:rsidP="00483C49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sz w:val="24"/>
          <w:szCs w:val="24"/>
          <w:lang w:eastAsia="bg-BG"/>
        </w:rPr>
        <w:t>Председател</w:t>
      </w:r>
      <w:r w:rsidRPr="00ED5DB0">
        <w:rPr>
          <w:sz w:val="24"/>
          <w:szCs w:val="24"/>
          <w:lang w:val="bg-BG" w:eastAsia="bg-BG"/>
        </w:rPr>
        <w:t>ят</w:t>
      </w:r>
      <w:r w:rsidRPr="00ED5DB0">
        <w:rPr>
          <w:sz w:val="24"/>
          <w:szCs w:val="24"/>
          <w:lang w:eastAsia="bg-BG"/>
        </w:rPr>
        <w:t xml:space="preserve"> на Общински съвет Харманли</w:t>
      </w:r>
      <w:r w:rsidRPr="00ED5DB0">
        <w:rPr>
          <w:sz w:val="24"/>
          <w:szCs w:val="24"/>
          <w:lang w:val="bg-BG" w:eastAsia="bg-BG"/>
        </w:rPr>
        <w:t xml:space="preserve"> съобщи, че </w:t>
      </w:r>
      <w:bookmarkStart w:id="20" w:name="_Hlk191742935"/>
      <w:r w:rsidRPr="00ED5DB0">
        <w:rPr>
          <w:sz w:val="24"/>
          <w:szCs w:val="24"/>
          <w:lang w:val="bg-BG" w:eastAsia="bg-BG"/>
        </w:rPr>
        <w:t xml:space="preserve">точката е разгледана от </w:t>
      </w:r>
      <w:r>
        <w:rPr>
          <w:sz w:val="24"/>
          <w:szCs w:val="24"/>
          <w:lang w:val="bg-BG" w:eastAsia="bg-BG"/>
        </w:rPr>
        <w:t xml:space="preserve">всичките постоянни комисии, </w:t>
      </w:r>
      <w:r w:rsidRPr="00ED5DB0">
        <w:rPr>
          <w:sz w:val="24"/>
          <w:szCs w:val="24"/>
          <w:lang w:val="bg-BG" w:eastAsia="bg-BG"/>
        </w:rPr>
        <w:t>ко</w:t>
      </w:r>
      <w:r>
        <w:rPr>
          <w:sz w:val="24"/>
          <w:szCs w:val="24"/>
          <w:lang w:val="bg-BG" w:eastAsia="bg-BG"/>
        </w:rPr>
        <w:t>и</w:t>
      </w:r>
      <w:r w:rsidRPr="00ED5DB0">
        <w:rPr>
          <w:sz w:val="24"/>
          <w:szCs w:val="24"/>
          <w:lang w:val="bg-BG" w:eastAsia="bg-BG"/>
        </w:rPr>
        <w:t xml:space="preserve">то </w:t>
      </w:r>
      <w:r>
        <w:rPr>
          <w:sz w:val="24"/>
          <w:szCs w:val="24"/>
          <w:lang w:val="bg-BG" w:eastAsia="bg-BG"/>
        </w:rPr>
        <w:t>са</w:t>
      </w:r>
      <w:r w:rsidRPr="00ED5DB0">
        <w:rPr>
          <w:sz w:val="24"/>
          <w:szCs w:val="24"/>
          <w:lang w:val="bg-BG" w:eastAsia="bg-BG"/>
        </w:rPr>
        <w:t xml:space="preserve"> дал</w:t>
      </w:r>
      <w:r>
        <w:rPr>
          <w:sz w:val="24"/>
          <w:szCs w:val="24"/>
          <w:lang w:val="bg-BG" w:eastAsia="bg-BG"/>
        </w:rPr>
        <w:t>и</w:t>
      </w:r>
      <w:r w:rsidRPr="00ED5DB0">
        <w:rPr>
          <w:sz w:val="24"/>
          <w:szCs w:val="24"/>
          <w:lang w:val="bg-BG" w:eastAsia="bg-BG"/>
        </w:rPr>
        <w:t xml:space="preserve"> положително становище по предложеното решение, </w:t>
      </w:r>
      <w:r w:rsidRPr="00483C49">
        <w:rPr>
          <w:color w:val="000000"/>
          <w:sz w:val="24"/>
          <w:szCs w:val="24"/>
          <w:lang w:eastAsia="bg-BG"/>
        </w:rPr>
        <w:t>относно годишен отчет за изпълнение на програмата за управление на Кмета на Община Харманли за 2024г.</w:t>
      </w:r>
    </w:p>
    <w:bookmarkEnd w:id="20"/>
    <w:p w14:paraId="44D6B021" w14:textId="77777777" w:rsidR="00483C49" w:rsidRPr="003F591A" w:rsidRDefault="00483C49" w:rsidP="00483C4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</w:t>
      </w:r>
      <w:r w:rsidRPr="003F591A">
        <w:rPr>
          <w:color w:val="000000" w:themeColor="text1"/>
          <w:sz w:val="24"/>
          <w:szCs w:val="24"/>
          <w:lang w:val="bg-BG"/>
        </w:rPr>
        <w:t>ъпи се към поименно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>
        <w:rPr>
          <w:color w:val="000000" w:themeColor="text1"/>
          <w:sz w:val="24"/>
          <w:szCs w:val="24"/>
          <w:lang w:val="bg-BG" w:eastAsia="bg-BG"/>
        </w:rPr>
        <w:t>двадесет и пета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точка от дневния ред, което се проведе н</w:t>
      </w:r>
      <w:r w:rsidRPr="003F591A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3</w:t>
      </w:r>
      <w:r w:rsidRPr="003F591A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lastRenderedPageBreak/>
        <w:t>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7B2FB575" w14:textId="77777777" w:rsidR="00483C49" w:rsidRPr="003F591A" w:rsidRDefault="00483C49" w:rsidP="00483C49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F591A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705130AD" w14:textId="77777777" w:rsidR="00483C49" w:rsidRPr="003F591A" w:rsidRDefault="00483C49" w:rsidP="00483C49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3F591A">
        <w:rPr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color w:val="000000" w:themeColor="text1"/>
          <w:sz w:val="24"/>
          <w:szCs w:val="24"/>
          <w:u w:val="single"/>
          <w:lang w:val="bg-BG"/>
        </w:rPr>
        <w:t xml:space="preserve">21 </w:t>
      </w:r>
      <w:r w:rsidRPr="003F591A">
        <w:rPr>
          <w:color w:val="000000" w:themeColor="text1"/>
          <w:sz w:val="24"/>
          <w:szCs w:val="24"/>
          <w:u w:val="single"/>
          <w:lang w:val="bg-BG"/>
        </w:rPr>
        <w:t>общински съветници</w:t>
      </w:r>
      <w:r w:rsidRPr="003F591A">
        <w:rPr>
          <w:color w:val="000000" w:themeColor="text1"/>
          <w:sz w:val="24"/>
          <w:szCs w:val="24"/>
          <w:lang w:val="bg-BG"/>
        </w:rPr>
        <w:t>:</w:t>
      </w:r>
    </w:p>
    <w:p w14:paraId="75C561B1" w14:textId="77777777" w:rsidR="00483C49" w:rsidRPr="003F591A" w:rsidRDefault="00483C49" w:rsidP="00483C49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F591A">
        <w:rPr>
          <w:color w:val="000000" w:themeColor="text1"/>
          <w:sz w:val="24"/>
          <w:szCs w:val="24"/>
          <w:lang w:val="bg-BG"/>
        </w:rPr>
        <w:t xml:space="preserve">Гласували </w:t>
      </w:r>
      <w:r>
        <w:rPr>
          <w:color w:val="000000" w:themeColor="text1"/>
          <w:sz w:val="24"/>
          <w:szCs w:val="24"/>
          <w:lang w:val="bg-BG"/>
        </w:rPr>
        <w:t>21</w:t>
      </w:r>
      <w:r w:rsidRPr="003F591A">
        <w:rPr>
          <w:color w:val="000000" w:themeColor="text1"/>
          <w:sz w:val="24"/>
          <w:szCs w:val="24"/>
          <w:lang w:val="bg-BG"/>
        </w:rPr>
        <w:t xml:space="preserve"> общински съветници, като от тях: “за” – </w:t>
      </w:r>
      <w:r>
        <w:rPr>
          <w:color w:val="000000" w:themeColor="text1"/>
          <w:sz w:val="24"/>
          <w:szCs w:val="24"/>
          <w:lang w:val="bg-BG"/>
        </w:rPr>
        <w:t>17</w:t>
      </w:r>
      <w:r w:rsidRPr="003F591A">
        <w:rPr>
          <w:color w:val="000000" w:themeColor="text1"/>
          <w:sz w:val="24"/>
          <w:szCs w:val="24"/>
          <w:lang w:val="bg-BG"/>
        </w:rPr>
        <w:t xml:space="preserve">, “против” – </w:t>
      </w:r>
      <w:r>
        <w:rPr>
          <w:color w:val="000000" w:themeColor="text1"/>
          <w:sz w:val="24"/>
          <w:szCs w:val="24"/>
          <w:lang w:val="bg-BG"/>
        </w:rPr>
        <w:t>1</w:t>
      </w:r>
      <w:r w:rsidRPr="003F591A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>
        <w:rPr>
          <w:color w:val="000000" w:themeColor="text1"/>
          <w:sz w:val="24"/>
          <w:szCs w:val="24"/>
          <w:lang w:val="bg-BG"/>
        </w:rPr>
        <w:t>3</w:t>
      </w:r>
      <w:r w:rsidRPr="003F591A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3041C574" w14:textId="77777777" w:rsidR="00483C49" w:rsidRPr="003F591A" w:rsidRDefault="00483C49" w:rsidP="00483C49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6640BA3F" w14:textId="77777777" w:rsidR="00483C49" w:rsidRPr="003F591A" w:rsidRDefault="00483C49" w:rsidP="00483C49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F591A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C35EB2F" w14:textId="76109AE3" w:rsidR="00483C49" w:rsidRDefault="00483C49" w:rsidP="00483C49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F591A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20AE5">
        <w:rPr>
          <w:b/>
          <w:color w:val="000000" w:themeColor="text1"/>
          <w:sz w:val="24"/>
          <w:szCs w:val="24"/>
          <w:lang w:val="bg-BG"/>
        </w:rPr>
        <w:t>311</w:t>
      </w:r>
    </w:p>
    <w:p w14:paraId="1B8C6449" w14:textId="77777777" w:rsidR="00A30D89" w:rsidRPr="00C13CDA" w:rsidRDefault="00A30D89" w:rsidP="00F14F6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Pr="00C13CDA">
        <w:rPr>
          <w:sz w:val="24"/>
          <w:szCs w:val="24"/>
        </w:rPr>
        <w:t>а основание чл.21, ал.1, т.24 и чл.44, ал.5 от ЗМСМА, Общи</w:t>
      </w:r>
      <w:r>
        <w:rPr>
          <w:sz w:val="24"/>
          <w:szCs w:val="24"/>
        </w:rPr>
        <w:t xml:space="preserve">нски съвет Харманли да </w:t>
      </w:r>
    </w:p>
    <w:p w14:paraId="6B90B02F" w14:textId="77777777" w:rsidR="003724DB" w:rsidRDefault="00A30D89" w:rsidP="00A30D89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</w:t>
      </w:r>
    </w:p>
    <w:p w14:paraId="73F001CF" w14:textId="0E0FBA4D" w:rsidR="00A30D89" w:rsidRDefault="003724DB" w:rsidP="00A30D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    </w:t>
      </w:r>
      <w:r w:rsidR="00A30D89" w:rsidRPr="008439DE">
        <w:rPr>
          <w:b/>
          <w:sz w:val="24"/>
          <w:szCs w:val="24"/>
        </w:rPr>
        <w:t>РЕШ</w:t>
      </w:r>
      <w:r w:rsidR="00A30D89">
        <w:rPr>
          <w:b/>
          <w:sz w:val="24"/>
          <w:szCs w:val="24"/>
          <w:lang w:val="bg-BG"/>
        </w:rPr>
        <w:t>И</w:t>
      </w:r>
      <w:r w:rsidR="00A30D89" w:rsidRPr="008439DE">
        <w:rPr>
          <w:b/>
          <w:sz w:val="24"/>
          <w:szCs w:val="24"/>
        </w:rPr>
        <w:t>:</w:t>
      </w:r>
    </w:p>
    <w:p w14:paraId="0C6AC5F0" w14:textId="77777777" w:rsidR="001C7286" w:rsidRPr="008439DE" w:rsidRDefault="001C7286" w:rsidP="00A30D89">
      <w:pPr>
        <w:jc w:val="center"/>
        <w:rPr>
          <w:b/>
          <w:sz w:val="24"/>
          <w:szCs w:val="24"/>
        </w:rPr>
      </w:pPr>
    </w:p>
    <w:p w14:paraId="5982525E" w14:textId="77777777" w:rsidR="00A30D89" w:rsidRDefault="00A30D89" w:rsidP="00F14F6C">
      <w:pPr>
        <w:ind w:firstLine="851"/>
        <w:jc w:val="both"/>
        <w:rPr>
          <w:sz w:val="24"/>
          <w:szCs w:val="24"/>
        </w:rPr>
      </w:pPr>
      <w:r w:rsidRPr="00C13CDA">
        <w:rPr>
          <w:sz w:val="24"/>
          <w:szCs w:val="24"/>
        </w:rPr>
        <w:t xml:space="preserve">Приема годишен отчет за изпълнение на програмата за управление на </w:t>
      </w:r>
      <w:r>
        <w:rPr>
          <w:sz w:val="24"/>
          <w:szCs w:val="24"/>
        </w:rPr>
        <w:t>Кмета на Община Харманли за 2024</w:t>
      </w:r>
      <w:r w:rsidRPr="00C13CDA">
        <w:rPr>
          <w:sz w:val="24"/>
          <w:szCs w:val="24"/>
        </w:rPr>
        <w:t xml:space="preserve"> г. </w:t>
      </w:r>
    </w:p>
    <w:p w14:paraId="779EB6D6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1ED93604" w14:textId="77777777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0DF9FE1D" w14:textId="77777777" w:rsidR="00A30D89" w:rsidRPr="00ED5DB0" w:rsidRDefault="00A30D89" w:rsidP="00A30D89">
      <w:pPr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ШЕСТА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4A965D06" w14:textId="77777777" w:rsidR="0004447A" w:rsidRDefault="00A30D89" w:rsidP="00A30D89">
      <w:pPr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</w:t>
      </w:r>
      <w:r>
        <w:rPr>
          <w:b/>
          <w:sz w:val="24"/>
          <w:szCs w:val="24"/>
          <w:u w:val="single"/>
          <w:lang w:val="bg-BG" w:eastAsia="bg-BG"/>
        </w:rPr>
        <w:t>вет Харманли представи, следното</w:t>
      </w:r>
    </w:p>
    <w:p w14:paraId="057B9BC1" w14:textId="6FB2909F" w:rsidR="00A30D89" w:rsidRDefault="00A30D89" w:rsidP="001C7286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A30D89">
        <w:rPr>
          <w:color w:val="000000"/>
          <w:sz w:val="24"/>
          <w:szCs w:val="24"/>
          <w:lang w:eastAsia="bg-BG"/>
        </w:rPr>
        <w:t>Питания от общински съветници и отговори на Кмета.</w:t>
      </w:r>
    </w:p>
    <w:p w14:paraId="1F26050F" w14:textId="76DD5A04" w:rsidR="00ED7AE8" w:rsidRPr="00ED7AE8" w:rsidRDefault="00ED7AE8" w:rsidP="00ED7AE8">
      <w:pPr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D7AE8">
        <w:rPr>
          <w:color w:val="000000"/>
          <w:sz w:val="24"/>
          <w:szCs w:val="24"/>
          <w:lang w:val="bg-BG" w:eastAsia="bg-BG"/>
        </w:rPr>
        <w:t xml:space="preserve">Диляна Господинова Комитова- общински съветник от </w:t>
      </w:r>
      <w:r>
        <w:rPr>
          <w:color w:val="000000"/>
          <w:sz w:val="24"/>
          <w:szCs w:val="24"/>
          <w:lang w:val="bg-BG" w:eastAsia="bg-BG"/>
        </w:rPr>
        <w:t>коалиция</w:t>
      </w:r>
      <w:r w:rsidRPr="00ED7AE8">
        <w:rPr>
          <w:color w:val="000000"/>
          <w:sz w:val="24"/>
          <w:szCs w:val="24"/>
          <w:lang w:val="bg-BG" w:eastAsia="bg-BG"/>
        </w:rPr>
        <w:t xml:space="preserve"> „</w:t>
      </w:r>
      <w:r>
        <w:rPr>
          <w:color w:val="000000"/>
          <w:sz w:val="24"/>
          <w:szCs w:val="24"/>
          <w:lang w:val="bg-BG" w:eastAsia="bg-BG"/>
        </w:rPr>
        <w:t>БСП за България</w:t>
      </w:r>
      <w:r w:rsidRPr="00ED7AE8">
        <w:rPr>
          <w:color w:val="000000"/>
          <w:sz w:val="24"/>
          <w:szCs w:val="24"/>
          <w:lang w:val="bg-BG" w:eastAsia="bg-BG"/>
        </w:rPr>
        <w:t>“в общински съвет Харманли, мандат 2023-2027г., зачете питане към кмета на Община Харманли с Рег.вх.№</w:t>
      </w:r>
      <w:r>
        <w:rPr>
          <w:color w:val="000000"/>
          <w:sz w:val="24"/>
          <w:szCs w:val="24"/>
          <w:lang w:val="bg-BG" w:eastAsia="bg-BG"/>
        </w:rPr>
        <w:t>219</w:t>
      </w:r>
      <w:r w:rsidRPr="00ED7AE8">
        <w:rPr>
          <w:color w:val="000000"/>
          <w:sz w:val="24"/>
          <w:szCs w:val="24"/>
          <w:lang w:val="bg-BG" w:eastAsia="bg-BG"/>
        </w:rPr>
        <w:t>/</w:t>
      </w:r>
      <w:r>
        <w:rPr>
          <w:color w:val="000000"/>
          <w:sz w:val="24"/>
          <w:szCs w:val="24"/>
          <w:lang w:val="bg-BG" w:eastAsia="bg-BG"/>
        </w:rPr>
        <w:t>06</w:t>
      </w:r>
      <w:r w:rsidRPr="00ED7AE8">
        <w:rPr>
          <w:color w:val="000000"/>
          <w:sz w:val="24"/>
          <w:szCs w:val="24"/>
          <w:lang w:val="bg-BG" w:eastAsia="bg-BG"/>
        </w:rPr>
        <w:t>.</w:t>
      </w:r>
      <w:r>
        <w:rPr>
          <w:color w:val="000000"/>
          <w:sz w:val="24"/>
          <w:szCs w:val="24"/>
          <w:lang w:val="bg-BG" w:eastAsia="bg-BG"/>
        </w:rPr>
        <w:t>02</w:t>
      </w:r>
      <w:r w:rsidRPr="00ED7AE8">
        <w:rPr>
          <w:color w:val="000000"/>
          <w:sz w:val="24"/>
          <w:szCs w:val="24"/>
          <w:lang w:val="bg-BG" w:eastAsia="bg-BG"/>
        </w:rPr>
        <w:t>.202</w:t>
      </w:r>
      <w:r>
        <w:rPr>
          <w:color w:val="000000"/>
          <w:sz w:val="24"/>
          <w:szCs w:val="24"/>
          <w:lang w:val="bg-BG" w:eastAsia="bg-BG"/>
        </w:rPr>
        <w:t>5</w:t>
      </w:r>
      <w:r w:rsidRPr="00ED7AE8">
        <w:rPr>
          <w:color w:val="000000"/>
          <w:sz w:val="24"/>
          <w:szCs w:val="24"/>
          <w:lang w:val="bg-BG" w:eastAsia="bg-BG"/>
        </w:rPr>
        <w:t>г.</w:t>
      </w:r>
    </w:p>
    <w:p w14:paraId="109CC534" w14:textId="416755A9" w:rsidR="00ED7AE8" w:rsidRPr="00ED5DB0" w:rsidRDefault="00ED7AE8" w:rsidP="00ED7AE8">
      <w:pPr>
        <w:ind w:firstLine="851"/>
        <w:jc w:val="both"/>
        <w:rPr>
          <w:sz w:val="24"/>
          <w:szCs w:val="24"/>
          <w:lang w:val="bg-BG"/>
        </w:rPr>
      </w:pPr>
      <w:r w:rsidRPr="00ED5DB0">
        <w:rPr>
          <w:b/>
          <w:color w:val="000000"/>
          <w:sz w:val="24"/>
          <w:szCs w:val="24"/>
          <w:lang w:val="bg-BG" w:eastAsia="bg-BG"/>
        </w:rPr>
        <w:t>ОТГОВОР:</w:t>
      </w:r>
      <w:r w:rsidRPr="00ED5DB0">
        <w:rPr>
          <w:color w:val="000000"/>
          <w:sz w:val="24"/>
          <w:szCs w:val="24"/>
          <w:lang w:val="bg-BG" w:eastAsia="bg-BG"/>
        </w:rPr>
        <w:t xml:space="preserve"> Мария Киркова - Кмет на Община Харманли-представи отговор на въпросното питане с Рег.вх.№</w:t>
      </w:r>
      <w:r>
        <w:rPr>
          <w:color w:val="000000"/>
          <w:sz w:val="24"/>
          <w:szCs w:val="24"/>
          <w:lang w:val="bg-BG" w:eastAsia="bg-BG"/>
        </w:rPr>
        <w:t>272</w:t>
      </w:r>
      <w:r w:rsidRPr="00ED5DB0">
        <w:rPr>
          <w:color w:val="000000"/>
          <w:sz w:val="24"/>
          <w:szCs w:val="24"/>
          <w:lang w:val="bg-BG" w:eastAsia="bg-BG"/>
        </w:rPr>
        <w:t>/26.</w:t>
      </w:r>
      <w:r>
        <w:rPr>
          <w:color w:val="000000"/>
          <w:sz w:val="24"/>
          <w:szCs w:val="24"/>
          <w:lang w:val="bg-BG" w:eastAsia="bg-BG"/>
        </w:rPr>
        <w:t>02</w:t>
      </w:r>
      <w:r w:rsidRPr="00ED5DB0">
        <w:rPr>
          <w:color w:val="000000"/>
          <w:sz w:val="24"/>
          <w:szCs w:val="24"/>
          <w:lang w:val="bg-BG" w:eastAsia="bg-BG"/>
        </w:rPr>
        <w:t>.202</w:t>
      </w:r>
      <w:r>
        <w:rPr>
          <w:color w:val="000000"/>
          <w:sz w:val="24"/>
          <w:szCs w:val="24"/>
          <w:lang w:val="bg-BG" w:eastAsia="bg-BG"/>
        </w:rPr>
        <w:t>5</w:t>
      </w:r>
      <w:r w:rsidRPr="00ED5DB0">
        <w:rPr>
          <w:color w:val="000000"/>
          <w:sz w:val="24"/>
          <w:szCs w:val="24"/>
          <w:lang w:val="bg-BG" w:eastAsia="bg-BG"/>
        </w:rPr>
        <w:t>г.</w:t>
      </w:r>
      <w:r w:rsidRPr="00ED5DB0">
        <w:rPr>
          <w:sz w:val="24"/>
          <w:szCs w:val="24"/>
          <w:lang w:val="bg-BG"/>
        </w:rPr>
        <w:t xml:space="preserve"> </w:t>
      </w:r>
    </w:p>
    <w:p w14:paraId="130B64FD" w14:textId="4FA235AC" w:rsidR="00ED7AE8" w:rsidRDefault="00ED7AE8" w:rsidP="00ED7AE8">
      <w:pPr>
        <w:jc w:val="both"/>
        <w:rPr>
          <w:color w:val="000000"/>
          <w:sz w:val="24"/>
          <w:szCs w:val="24"/>
          <w:lang w:eastAsia="bg-BG"/>
        </w:rPr>
      </w:pPr>
    </w:p>
    <w:p w14:paraId="1CF1E1C7" w14:textId="77777777" w:rsidR="001C7286" w:rsidRDefault="001C7286" w:rsidP="00ED7AE8">
      <w:pPr>
        <w:jc w:val="both"/>
        <w:rPr>
          <w:color w:val="000000"/>
          <w:sz w:val="24"/>
          <w:szCs w:val="24"/>
          <w:lang w:eastAsia="bg-BG"/>
        </w:rPr>
      </w:pPr>
    </w:p>
    <w:p w14:paraId="628560E6" w14:textId="29A3FC1B" w:rsidR="00A30D89" w:rsidRPr="00ED5DB0" w:rsidRDefault="00A30D89" w:rsidP="00ED7AE8">
      <w:pPr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ED5DB0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СЕДМА </w:t>
      </w:r>
      <w:r w:rsidRPr="00ED5DB0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31E33B23" w14:textId="77777777" w:rsidR="00770B62" w:rsidRDefault="00A30D89" w:rsidP="00770B62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r w:rsidRPr="00ED5DB0">
        <w:rPr>
          <w:b/>
          <w:sz w:val="24"/>
          <w:szCs w:val="24"/>
          <w:u w:val="single"/>
          <w:lang w:val="bg-BG" w:eastAsia="bg-BG"/>
        </w:rPr>
        <w:t>Ангел Цанков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-</w:t>
      </w:r>
      <w:r>
        <w:rPr>
          <w:b/>
          <w:sz w:val="24"/>
          <w:szCs w:val="24"/>
          <w:u w:val="single"/>
          <w:lang w:val="bg-BG" w:eastAsia="bg-BG"/>
        </w:rPr>
        <w:t xml:space="preserve"> </w:t>
      </w:r>
      <w:r w:rsidRPr="00ED5DB0">
        <w:rPr>
          <w:b/>
          <w:sz w:val="24"/>
          <w:szCs w:val="24"/>
          <w:u w:val="single"/>
          <w:lang w:val="bg-BG" w:eastAsia="bg-BG"/>
        </w:rPr>
        <w:t>Председател на Общински съ</w:t>
      </w:r>
      <w:r>
        <w:rPr>
          <w:b/>
          <w:sz w:val="24"/>
          <w:szCs w:val="24"/>
          <w:u w:val="single"/>
          <w:lang w:val="bg-BG" w:eastAsia="bg-BG"/>
        </w:rPr>
        <w:t>вет Харманли представи, следното</w:t>
      </w:r>
    </w:p>
    <w:p w14:paraId="7560708C" w14:textId="77777777" w:rsidR="00770B62" w:rsidRPr="00770B62" w:rsidRDefault="00770B62" w:rsidP="00770B62">
      <w:pPr>
        <w:ind w:firstLine="708"/>
        <w:jc w:val="both"/>
        <w:rPr>
          <w:b/>
          <w:sz w:val="24"/>
          <w:szCs w:val="24"/>
          <w:u w:val="single"/>
          <w:lang w:val="bg-BG" w:eastAsia="bg-BG"/>
        </w:rPr>
      </w:pPr>
      <w:bookmarkStart w:id="21" w:name="_Hlk191743235"/>
      <w:r w:rsidRPr="00770B62">
        <w:rPr>
          <w:color w:val="000000"/>
          <w:sz w:val="24"/>
          <w:szCs w:val="24"/>
          <w:lang w:eastAsia="bg-BG"/>
        </w:rPr>
        <w:t xml:space="preserve">Предложение от Диляна Господинова Комитова, общински съветник от групата съветници на Коалиция „БСП за </w:t>
      </w:r>
      <w:proofErr w:type="gramStart"/>
      <w:r w:rsidRPr="00770B62">
        <w:rPr>
          <w:color w:val="000000"/>
          <w:sz w:val="24"/>
          <w:szCs w:val="24"/>
          <w:lang w:eastAsia="bg-BG"/>
        </w:rPr>
        <w:t>България“ в</w:t>
      </w:r>
      <w:proofErr w:type="gramEnd"/>
      <w:r w:rsidRPr="00770B62">
        <w:rPr>
          <w:color w:val="000000"/>
          <w:sz w:val="24"/>
          <w:szCs w:val="24"/>
          <w:lang w:eastAsia="bg-BG"/>
        </w:rPr>
        <w:t xml:space="preserve"> ОбС- Харманли, относно представител на Общински съвет Харманли за член в Обществения съвет за закрила на културното наследство в Община Харманли.</w:t>
      </w:r>
    </w:p>
    <w:bookmarkEnd w:id="21"/>
    <w:p w14:paraId="0FCAABF7" w14:textId="77777777" w:rsidR="00770B62" w:rsidRPr="003F591A" w:rsidRDefault="00770B62" w:rsidP="00770B6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Прист</w:t>
      </w:r>
      <w:r w:rsidRPr="003F591A">
        <w:rPr>
          <w:color w:val="000000" w:themeColor="text1"/>
          <w:sz w:val="24"/>
          <w:szCs w:val="24"/>
          <w:lang w:val="bg-BG"/>
        </w:rPr>
        <w:t>ъпи се към поименно</w:t>
      </w:r>
      <w:r w:rsidRPr="003F591A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</w:t>
      </w:r>
      <w:r>
        <w:rPr>
          <w:color w:val="000000" w:themeColor="text1"/>
          <w:sz w:val="24"/>
          <w:szCs w:val="24"/>
          <w:lang w:val="bg-BG" w:eastAsia="bg-BG"/>
        </w:rPr>
        <w:t xml:space="preserve">двадесет и седма </w:t>
      </w:r>
      <w:r w:rsidRPr="003F591A">
        <w:rPr>
          <w:color w:val="000000" w:themeColor="text1"/>
          <w:sz w:val="24"/>
          <w:szCs w:val="24"/>
          <w:lang w:val="bg-BG" w:eastAsia="bg-BG"/>
        </w:rPr>
        <w:t>точка от дневния ред, което се проведе н</w:t>
      </w:r>
      <w:r w:rsidRPr="003F591A">
        <w:rPr>
          <w:color w:val="000000" w:themeColor="text1"/>
          <w:sz w:val="24"/>
          <w:szCs w:val="24"/>
          <w:lang w:val="bg-BG"/>
        </w:rPr>
        <w:t>а основание чл.27, ал.</w:t>
      </w:r>
      <w:r>
        <w:rPr>
          <w:color w:val="000000" w:themeColor="text1"/>
          <w:sz w:val="24"/>
          <w:szCs w:val="24"/>
          <w:lang w:val="bg-BG"/>
        </w:rPr>
        <w:t>3</w:t>
      </w:r>
      <w:r w:rsidRPr="003F591A">
        <w:rPr>
          <w:color w:val="000000" w:themeColor="text1"/>
          <w:sz w:val="24"/>
          <w:szCs w:val="24"/>
          <w:lang w:val="bg-BG"/>
        </w:rPr>
        <w:t xml:space="preserve"> от ЗМСМА,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</w:t>
      </w:r>
      <w:r>
        <w:rPr>
          <w:rFonts w:eastAsiaTheme="minorHAnsi"/>
          <w:color w:val="000000" w:themeColor="text1"/>
          <w:sz w:val="24"/>
          <w:szCs w:val="24"/>
          <w:lang w:val="bg-BG" w:eastAsia="bg-BG"/>
        </w:rPr>
        <w:t>1</w:t>
      </w:r>
      <w:r w:rsidRPr="003F591A">
        <w:rPr>
          <w:rFonts w:eastAsiaTheme="minorHAnsi"/>
          <w:color w:val="000000" w:themeColor="text1"/>
          <w:sz w:val="24"/>
          <w:szCs w:val="24"/>
          <w:lang w:val="bg-BG" w:eastAsia="bg-BG"/>
        </w:rPr>
        <w:t>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6D33D501" w14:textId="77777777" w:rsidR="00770B62" w:rsidRPr="003F591A" w:rsidRDefault="00770B62" w:rsidP="00770B62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3F591A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787F82FE" w14:textId="77777777" w:rsidR="00770B62" w:rsidRPr="00E83550" w:rsidRDefault="00770B62" w:rsidP="00770B62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83550">
        <w:rPr>
          <w:color w:val="000000" w:themeColor="text1"/>
          <w:sz w:val="24"/>
          <w:szCs w:val="24"/>
          <w:u w:val="single"/>
          <w:lang w:val="bg-BG"/>
        </w:rPr>
        <w:t>Присъствали 21 общински съветници</w:t>
      </w:r>
      <w:r w:rsidRPr="00E83550">
        <w:rPr>
          <w:color w:val="000000" w:themeColor="text1"/>
          <w:sz w:val="24"/>
          <w:szCs w:val="24"/>
          <w:lang w:val="bg-BG"/>
        </w:rPr>
        <w:t>:</w:t>
      </w:r>
    </w:p>
    <w:p w14:paraId="4ED13F63" w14:textId="77C50707" w:rsidR="00770B62" w:rsidRPr="003F591A" w:rsidRDefault="00770B62" w:rsidP="00770B62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83550">
        <w:rPr>
          <w:color w:val="000000" w:themeColor="text1"/>
          <w:sz w:val="24"/>
          <w:szCs w:val="24"/>
          <w:lang w:val="bg-BG"/>
        </w:rPr>
        <w:t xml:space="preserve">Гласували 21 общински съветници, като от тях: “за” – </w:t>
      </w:r>
      <w:r w:rsidR="00E83550">
        <w:rPr>
          <w:color w:val="000000" w:themeColor="text1"/>
          <w:sz w:val="24"/>
          <w:szCs w:val="24"/>
          <w:lang w:val="bg-BG"/>
        </w:rPr>
        <w:t>21</w:t>
      </w:r>
      <w:r w:rsidRPr="00E83550">
        <w:rPr>
          <w:color w:val="000000" w:themeColor="text1"/>
          <w:sz w:val="24"/>
          <w:szCs w:val="24"/>
          <w:lang w:val="bg-BG"/>
        </w:rPr>
        <w:t xml:space="preserve"> “против” – </w:t>
      </w:r>
      <w:r w:rsidR="00E83550">
        <w:rPr>
          <w:color w:val="000000" w:themeColor="text1"/>
          <w:sz w:val="24"/>
          <w:szCs w:val="24"/>
          <w:lang w:val="bg-BG"/>
        </w:rPr>
        <w:t>0</w:t>
      </w:r>
      <w:r w:rsidRPr="00E8355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E83550">
        <w:rPr>
          <w:color w:val="000000" w:themeColor="text1"/>
          <w:sz w:val="24"/>
          <w:szCs w:val="24"/>
          <w:lang w:val="bg-BG"/>
        </w:rPr>
        <w:t>0</w:t>
      </w:r>
      <w:r w:rsidRPr="00E83550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4C798F35" w14:textId="77777777" w:rsidR="00770B62" w:rsidRPr="003F591A" w:rsidRDefault="00770B62" w:rsidP="00770B62">
      <w:pPr>
        <w:ind w:left="143" w:firstLine="708"/>
        <w:jc w:val="both"/>
        <w:rPr>
          <w:rFonts w:eastAsia="Cambria"/>
          <w:b/>
          <w:sz w:val="24"/>
          <w:szCs w:val="24"/>
          <w:u w:val="single"/>
          <w:lang w:val="bg-BG"/>
        </w:rPr>
      </w:pPr>
    </w:p>
    <w:p w14:paraId="6E77C0B7" w14:textId="77777777" w:rsidR="00770B62" w:rsidRPr="003F591A" w:rsidRDefault="00770B62" w:rsidP="00770B62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F591A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03290BDE" w14:textId="36E248BB" w:rsidR="00770B62" w:rsidRDefault="00770B62" w:rsidP="00770B62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F591A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20AE5">
        <w:rPr>
          <w:b/>
          <w:color w:val="000000" w:themeColor="text1"/>
          <w:sz w:val="24"/>
          <w:szCs w:val="24"/>
          <w:lang w:val="bg-BG"/>
        </w:rPr>
        <w:t>312</w:t>
      </w:r>
    </w:p>
    <w:p w14:paraId="1A0734B8" w14:textId="77777777" w:rsidR="00962652" w:rsidRDefault="00962652" w:rsidP="00770B62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58B8FFF7" w14:textId="2C46C084" w:rsidR="00C81254" w:rsidRPr="00C81254" w:rsidRDefault="00C81254" w:rsidP="00C81254">
      <w:pPr>
        <w:ind w:left="143" w:firstLine="708"/>
        <w:jc w:val="both"/>
        <w:rPr>
          <w:sz w:val="24"/>
          <w:szCs w:val="24"/>
        </w:rPr>
      </w:pPr>
      <w:r w:rsidRPr="00C81254">
        <w:rPr>
          <w:sz w:val="24"/>
          <w:szCs w:val="24"/>
        </w:rPr>
        <w:t>На основание чл.21, ал.1, т.23 от ЗМСМА</w:t>
      </w:r>
      <w:r w:rsidRPr="00C81254">
        <w:rPr>
          <w:sz w:val="24"/>
          <w:szCs w:val="24"/>
          <w:lang w:val="bg-BG"/>
        </w:rPr>
        <w:t>,</w:t>
      </w:r>
      <w:r w:rsidRPr="00C81254">
        <w:rPr>
          <w:sz w:val="24"/>
          <w:szCs w:val="24"/>
        </w:rPr>
        <w:t xml:space="preserve"> </w:t>
      </w:r>
      <w:r w:rsidR="00F14F6C">
        <w:rPr>
          <w:sz w:val="24"/>
          <w:szCs w:val="24"/>
          <w:lang w:val="bg-BG"/>
        </w:rPr>
        <w:t xml:space="preserve">Общински </w:t>
      </w:r>
      <w:proofErr w:type="gramStart"/>
      <w:r w:rsidR="00F14F6C">
        <w:rPr>
          <w:sz w:val="24"/>
          <w:szCs w:val="24"/>
          <w:lang w:val="bg-BG"/>
        </w:rPr>
        <w:t>съвет</w:t>
      </w:r>
      <w:r w:rsidR="00F14F6C" w:rsidRPr="00EE4C97">
        <w:rPr>
          <w:sz w:val="24"/>
          <w:szCs w:val="24"/>
        </w:rPr>
        <w:t xml:space="preserve">  </w:t>
      </w:r>
      <w:r w:rsidR="00F14F6C">
        <w:rPr>
          <w:sz w:val="24"/>
          <w:szCs w:val="24"/>
          <w:lang w:val="bg-BG"/>
        </w:rPr>
        <w:t>Харманли</w:t>
      </w:r>
      <w:proofErr w:type="gramEnd"/>
    </w:p>
    <w:p w14:paraId="62D61B19" w14:textId="77777777" w:rsidR="00C81254" w:rsidRDefault="00C81254" w:rsidP="00C81254"/>
    <w:p w14:paraId="4ADA7F73" w14:textId="31376EAB" w:rsidR="00C81254" w:rsidRPr="00C81254" w:rsidRDefault="00C81254" w:rsidP="00C81254">
      <w:pPr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 xml:space="preserve">           </w:t>
      </w:r>
      <w:r w:rsidRPr="00C81254">
        <w:rPr>
          <w:b/>
          <w:szCs w:val="28"/>
        </w:rPr>
        <w:t>РЕШ</w:t>
      </w:r>
      <w:r w:rsidRPr="00C81254">
        <w:rPr>
          <w:b/>
          <w:szCs w:val="28"/>
          <w:lang w:val="bg-BG"/>
        </w:rPr>
        <w:t>И</w:t>
      </w:r>
      <w:r w:rsidR="001C7286">
        <w:rPr>
          <w:b/>
          <w:szCs w:val="28"/>
          <w:lang w:val="bg-BG"/>
        </w:rPr>
        <w:t>:</w:t>
      </w:r>
    </w:p>
    <w:p w14:paraId="3B5831CC" w14:textId="77777777" w:rsidR="00C81254" w:rsidRDefault="00C81254" w:rsidP="00C81254"/>
    <w:p w14:paraId="417B42D7" w14:textId="22DA54AE" w:rsidR="00C81254" w:rsidRPr="00C81254" w:rsidRDefault="00C81254" w:rsidP="001C7286">
      <w:pPr>
        <w:ind w:firstLine="708"/>
        <w:jc w:val="both"/>
        <w:rPr>
          <w:sz w:val="24"/>
          <w:szCs w:val="24"/>
        </w:rPr>
      </w:pPr>
      <w:r w:rsidRPr="00C81254">
        <w:rPr>
          <w:sz w:val="24"/>
          <w:szCs w:val="24"/>
        </w:rPr>
        <w:t>1.</w:t>
      </w:r>
      <w:r w:rsidR="00962652">
        <w:rPr>
          <w:sz w:val="24"/>
          <w:szCs w:val="24"/>
          <w:lang w:val="bg-BG"/>
        </w:rPr>
        <w:t xml:space="preserve"> </w:t>
      </w:r>
      <w:r w:rsidRPr="00C81254">
        <w:rPr>
          <w:sz w:val="24"/>
          <w:szCs w:val="24"/>
        </w:rPr>
        <w:t>Общински съвет Харманли определя свой представител за член на Обществения съвет за закрила на културното наследство в Община Харманли.</w:t>
      </w:r>
    </w:p>
    <w:p w14:paraId="30C002E1" w14:textId="43B4AD9D" w:rsidR="00C81254" w:rsidRPr="00C81254" w:rsidRDefault="00C81254" w:rsidP="001C7286">
      <w:pPr>
        <w:ind w:firstLine="708"/>
        <w:jc w:val="both"/>
        <w:rPr>
          <w:sz w:val="24"/>
          <w:szCs w:val="24"/>
        </w:rPr>
      </w:pPr>
      <w:r w:rsidRPr="00C81254">
        <w:rPr>
          <w:sz w:val="24"/>
          <w:szCs w:val="24"/>
        </w:rPr>
        <w:t>2.</w:t>
      </w:r>
      <w:r w:rsidR="00962652">
        <w:rPr>
          <w:sz w:val="24"/>
          <w:szCs w:val="24"/>
          <w:lang w:val="bg-BG"/>
        </w:rPr>
        <w:t xml:space="preserve"> </w:t>
      </w:r>
      <w:r w:rsidRPr="00C81254">
        <w:rPr>
          <w:sz w:val="24"/>
          <w:szCs w:val="24"/>
        </w:rPr>
        <w:t xml:space="preserve">Общински съвет Харманли избира Светлана Николова Ангелова за </w:t>
      </w:r>
      <w:proofErr w:type="gramStart"/>
      <w:r w:rsidRPr="00C81254">
        <w:rPr>
          <w:sz w:val="24"/>
          <w:szCs w:val="24"/>
        </w:rPr>
        <w:t>член  на</w:t>
      </w:r>
      <w:proofErr w:type="gramEnd"/>
      <w:r w:rsidRPr="00C81254">
        <w:rPr>
          <w:sz w:val="24"/>
          <w:szCs w:val="24"/>
        </w:rPr>
        <w:t xml:space="preserve"> Обществения съвет за закрила на културното наследство в Община Харманли .</w:t>
      </w:r>
    </w:p>
    <w:p w14:paraId="513B443C" w14:textId="77777777" w:rsidR="00C81254" w:rsidRPr="00C81254" w:rsidRDefault="00C81254" w:rsidP="001C7286">
      <w:pPr>
        <w:ind w:firstLine="708"/>
        <w:jc w:val="both"/>
        <w:rPr>
          <w:sz w:val="24"/>
          <w:szCs w:val="24"/>
        </w:rPr>
      </w:pPr>
      <w:r w:rsidRPr="00C81254">
        <w:rPr>
          <w:sz w:val="24"/>
          <w:szCs w:val="24"/>
        </w:rPr>
        <w:t xml:space="preserve">3. Свежда до знанието на Кмета на Община </w:t>
      </w:r>
      <w:proofErr w:type="gramStart"/>
      <w:r w:rsidRPr="00C81254">
        <w:rPr>
          <w:sz w:val="24"/>
          <w:szCs w:val="24"/>
        </w:rPr>
        <w:t>Харманли  настоящото</w:t>
      </w:r>
      <w:proofErr w:type="gramEnd"/>
      <w:r w:rsidRPr="00C81254">
        <w:rPr>
          <w:sz w:val="24"/>
          <w:szCs w:val="24"/>
        </w:rPr>
        <w:t xml:space="preserve"> решение.</w:t>
      </w:r>
    </w:p>
    <w:p w14:paraId="69B58B1C" w14:textId="55EF1071" w:rsidR="0004447A" w:rsidRDefault="0004447A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4F569FA2" w14:textId="77777777" w:rsidR="001C7286" w:rsidRDefault="001C7286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</w:p>
    <w:p w14:paraId="74A69ECA" w14:textId="77777777" w:rsidR="00C81254" w:rsidRPr="003724DB" w:rsidRDefault="00C81254" w:rsidP="001C7286">
      <w:pPr>
        <w:ind w:firstLine="851"/>
        <w:jc w:val="both"/>
        <w:rPr>
          <w:b/>
          <w:color w:val="000000" w:themeColor="text1"/>
          <w:sz w:val="24"/>
          <w:szCs w:val="24"/>
          <w:u w:val="single"/>
        </w:rPr>
      </w:pPr>
      <w:r w:rsidRPr="003724DB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Pr="003724DB">
        <w:rPr>
          <w:b/>
          <w:color w:val="000000" w:themeColor="text1"/>
          <w:sz w:val="24"/>
          <w:szCs w:val="24"/>
          <w:u w:val="single"/>
          <w:lang w:val="bg-BG"/>
        </w:rPr>
        <w:t xml:space="preserve">ДВАДЕСЕТ И ОСМА </w:t>
      </w:r>
      <w:r w:rsidRPr="003724DB">
        <w:rPr>
          <w:b/>
          <w:color w:val="000000" w:themeColor="text1"/>
          <w:sz w:val="24"/>
          <w:szCs w:val="24"/>
          <w:u w:val="single"/>
        </w:rPr>
        <w:t>ОТ ДНЕВНИЯ РЕД:</w:t>
      </w:r>
    </w:p>
    <w:p w14:paraId="3726A19F" w14:textId="77777777" w:rsidR="00C81254" w:rsidRPr="003724DB" w:rsidRDefault="00C81254" w:rsidP="001C7286">
      <w:pPr>
        <w:ind w:firstLine="851"/>
        <w:jc w:val="both"/>
        <w:rPr>
          <w:b/>
          <w:sz w:val="24"/>
          <w:szCs w:val="24"/>
          <w:u w:val="single"/>
          <w:lang w:val="bg-BG" w:eastAsia="bg-BG"/>
        </w:rPr>
      </w:pPr>
      <w:r w:rsidRPr="003724DB">
        <w:rPr>
          <w:b/>
          <w:sz w:val="24"/>
          <w:szCs w:val="24"/>
          <w:u w:val="single"/>
          <w:lang w:val="bg-BG" w:eastAsia="bg-BG"/>
        </w:rPr>
        <w:t>Ангел Цанков - Председател на Общински съвет Харманли представи, следното</w:t>
      </w:r>
    </w:p>
    <w:p w14:paraId="6A6314CB" w14:textId="77777777" w:rsidR="003724DB" w:rsidRDefault="003724DB" w:rsidP="001C7286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Предложение от инж. Димитър Димитров-председател на временната комисия за решаване на проблемите с водоснабдяването.</w:t>
      </w:r>
    </w:p>
    <w:p w14:paraId="73E89110" w14:textId="3405FDD9" w:rsidR="00C81254" w:rsidRPr="003724DB" w:rsidRDefault="00C81254" w:rsidP="001C728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3724DB">
        <w:rPr>
          <w:color w:val="000000" w:themeColor="text1"/>
          <w:sz w:val="24"/>
          <w:szCs w:val="24"/>
          <w:lang w:val="bg-BG"/>
        </w:rPr>
        <w:t>Пристъпи се към поименно</w:t>
      </w:r>
      <w:r w:rsidRPr="003724DB">
        <w:rPr>
          <w:color w:val="000000" w:themeColor="text1"/>
          <w:sz w:val="24"/>
          <w:szCs w:val="24"/>
          <w:lang w:val="bg-BG" w:eastAsia="bg-BG"/>
        </w:rPr>
        <w:t xml:space="preserve"> гласуване на предложеното решение по двадесет и седма точка от дневния ред, което се проведе н</w:t>
      </w:r>
      <w:r w:rsidRPr="003724DB">
        <w:rPr>
          <w:color w:val="000000" w:themeColor="text1"/>
          <w:sz w:val="24"/>
          <w:szCs w:val="24"/>
          <w:lang w:val="bg-BG"/>
        </w:rPr>
        <w:t>а основание чл.27, ал.3 от ЗМСМА,</w:t>
      </w:r>
      <w:r w:rsidRPr="003724DB">
        <w:rPr>
          <w:rFonts w:eastAsiaTheme="minorHAnsi"/>
          <w:color w:val="000000" w:themeColor="text1"/>
          <w:sz w:val="24"/>
          <w:szCs w:val="24"/>
          <w:lang w:val="bg-BG" w:eastAsia="bg-BG"/>
        </w:rPr>
        <w:t xml:space="preserve"> във връзка с чл.65 ал.2 т.1от Правилника за работа и дейността на Общински съвет Харманли, чрез система за електронно гласуване и отчитане на резултата.</w:t>
      </w:r>
    </w:p>
    <w:p w14:paraId="3C1208FA" w14:textId="77777777" w:rsidR="00C81254" w:rsidRPr="00E83550" w:rsidRDefault="00C81254" w:rsidP="001C7286">
      <w:pPr>
        <w:ind w:firstLine="851"/>
        <w:jc w:val="both"/>
        <w:rPr>
          <w:b/>
          <w:color w:val="000000" w:themeColor="text1"/>
          <w:sz w:val="24"/>
          <w:szCs w:val="24"/>
          <w:lang w:val="bg-BG" w:eastAsia="bg-BG"/>
        </w:rPr>
      </w:pPr>
      <w:r w:rsidRPr="00E83550">
        <w:rPr>
          <w:b/>
          <w:color w:val="000000" w:themeColor="text1"/>
          <w:sz w:val="24"/>
          <w:szCs w:val="24"/>
          <w:lang w:val="bg-BG" w:eastAsia="bg-BG"/>
        </w:rPr>
        <w:t>Резултата от гласуването е както следва:</w:t>
      </w:r>
    </w:p>
    <w:p w14:paraId="1AEF2388" w14:textId="77777777" w:rsidR="00C81254" w:rsidRPr="00E83550" w:rsidRDefault="00C81254" w:rsidP="001C7286">
      <w:pPr>
        <w:ind w:firstLine="851"/>
        <w:jc w:val="both"/>
        <w:rPr>
          <w:color w:val="000000" w:themeColor="text1"/>
          <w:sz w:val="24"/>
          <w:szCs w:val="24"/>
          <w:lang w:val="ru-RU"/>
        </w:rPr>
      </w:pPr>
      <w:r w:rsidRPr="00E83550">
        <w:rPr>
          <w:color w:val="000000" w:themeColor="text1"/>
          <w:sz w:val="24"/>
          <w:szCs w:val="24"/>
          <w:u w:val="single"/>
          <w:lang w:val="bg-BG"/>
        </w:rPr>
        <w:t>Присъствали 21 общински съветници</w:t>
      </w:r>
      <w:r w:rsidRPr="00E83550">
        <w:rPr>
          <w:color w:val="000000" w:themeColor="text1"/>
          <w:sz w:val="24"/>
          <w:szCs w:val="24"/>
          <w:lang w:val="bg-BG"/>
        </w:rPr>
        <w:t>:</w:t>
      </w:r>
    </w:p>
    <w:p w14:paraId="6332E189" w14:textId="77777777" w:rsidR="00C81254" w:rsidRPr="00E83550" w:rsidRDefault="00C81254" w:rsidP="001C7286">
      <w:pPr>
        <w:ind w:firstLine="851"/>
        <w:jc w:val="both"/>
        <w:rPr>
          <w:color w:val="000000" w:themeColor="text1"/>
          <w:sz w:val="24"/>
          <w:szCs w:val="24"/>
          <w:lang w:val="bg-BG"/>
        </w:rPr>
      </w:pPr>
      <w:r w:rsidRPr="00E83550">
        <w:rPr>
          <w:color w:val="000000" w:themeColor="text1"/>
          <w:sz w:val="24"/>
          <w:szCs w:val="24"/>
          <w:lang w:val="bg-BG"/>
        </w:rPr>
        <w:t xml:space="preserve">Гласували 21 общински съветници, като от тях: “за” – </w:t>
      </w:r>
      <w:r w:rsidR="00FF33DA" w:rsidRPr="00E83550">
        <w:rPr>
          <w:color w:val="000000" w:themeColor="text1"/>
          <w:sz w:val="24"/>
          <w:szCs w:val="24"/>
          <w:lang w:val="bg-BG"/>
        </w:rPr>
        <w:t>21</w:t>
      </w:r>
      <w:r w:rsidRPr="00E83550">
        <w:rPr>
          <w:color w:val="000000" w:themeColor="text1"/>
          <w:sz w:val="24"/>
          <w:szCs w:val="24"/>
          <w:lang w:val="bg-BG"/>
        </w:rPr>
        <w:t xml:space="preserve">, “против” – </w:t>
      </w:r>
      <w:r w:rsidR="00FF33DA" w:rsidRPr="00E83550">
        <w:rPr>
          <w:color w:val="000000" w:themeColor="text1"/>
          <w:sz w:val="24"/>
          <w:szCs w:val="24"/>
          <w:lang w:val="bg-BG"/>
        </w:rPr>
        <w:t>0</w:t>
      </w:r>
      <w:r w:rsidRPr="00E83550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FF33DA" w:rsidRPr="00E83550">
        <w:rPr>
          <w:color w:val="000000" w:themeColor="text1"/>
          <w:sz w:val="24"/>
          <w:szCs w:val="24"/>
          <w:lang w:val="bg-BG"/>
        </w:rPr>
        <w:t>0</w:t>
      </w:r>
      <w:r w:rsidRPr="00E83550">
        <w:rPr>
          <w:color w:val="000000" w:themeColor="text1"/>
          <w:sz w:val="24"/>
          <w:szCs w:val="24"/>
          <w:lang w:val="bg-BG"/>
        </w:rPr>
        <w:t xml:space="preserve"> с което Общински съвет Харманли прие следното</w:t>
      </w:r>
    </w:p>
    <w:p w14:paraId="32032966" w14:textId="77777777" w:rsidR="00C81254" w:rsidRPr="00FF33DA" w:rsidRDefault="00C81254" w:rsidP="00C81254">
      <w:pPr>
        <w:ind w:left="143" w:firstLine="708"/>
        <w:jc w:val="both"/>
        <w:rPr>
          <w:rFonts w:eastAsia="Cambria"/>
          <w:b/>
          <w:sz w:val="24"/>
          <w:szCs w:val="24"/>
          <w:highlight w:val="yellow"/>
          <w:u w:val="single"/>
          <w:lang w:val="bg-BG"/>
        </w:rPr>
      </w:pPr>
    </w:p>
    <w:p w14:paraId="3E5805B9" w14:textId="77777777" w:rsidR="00C81254" w:rsidRPr="003724DB" w:rsidRDefault="00C81254" w:rsidP="00C81254">
      <w:pPr>
        <w:ind w:firstLine="851"/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3724DB">
        <w:rPr>
          <w:b/>
          <w:color w:val="000000" w:themeColor="text1"/>
          <w:sz w:val="24"/>
          <w:szCs w:val="24"/>
          <w:lang w:val="bg-BG"/>
        </w:rPr>
        <w:t>РЕШЕНИЕ:</w:t>
      </w:r>
    </w:p>
    <w:p w14:paraId="51E0519D" w14:textId="51DC7B0C" w:rsidR="00C81254" w:rsidRPr="003724DB" w:rsidRDefault="00C81254" w:rsidP="00C81254">
      <w:pPr>
        <w:ind w:firstLine="851"/>
        <w:jc w:val="center"/>
        <w:rPr>
          <w:b/>
          <w:color w:val="000000" w:themeColor="text1"/>
          <w:sz w:val="24"/>
          <w:szCs w:val="24"/>
          <w:lang w:val="bg-BG"/>
        </w:rPr>
      </w:pPr>
      <w:r w:rsidRPr="003724DB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Pr="003724DB">
        <w:rPr>
          <w:b/>
          <w:color w:val="000000" w:themeColor="text1"/>
          <w:sz w:val="24"/>
          <w:szCs w:val="24"/>
          <w:lang w:val="bg-BG"/>
        </w:rPr>
        <w:t>3</w:t>
      </w:r>
      <w:r w:rsidR="00020AE5">
        <w:rPr>
          <w:b/>
          <w:color w:val="000000" w:themeColor="text1"/>
          <w:sz w:val="24"/>
          <w:szCs w:val="24"/>
          <w:lang w:val="bg-BG"/>
        </w:rPr>
        <w:t>13</w:t>
      </w:r>
    </w:p>
    <w:p w14:paraId="25A7D1D9" w14:textId="77777777" w:rsidR="00C81254" w:rsidRPr="00FF33DA" w:rsidRDefault="00C81254" w:rsidP="00C81254">
      <w:pPr>
        <w:ind w:left="143" w:firstLine="708"/>
        <w:jc w:val="both"/>
        <w:rPr>
          <w:sz w:val="24"/>
          <w:szCs w:val="24"/>
          <w:highlight w:val="yellow"/>
        </w:rPr>
      </w:pPr>
      <w:r w:rsidRPr="00FF33DA">
        <w:rPr>
          <w:sz w:val="24"/>
          <w:szCs w:val="24"/>
          <w:highlight w:val="yellow"/>
        </w:rPr>
        <w:t xml:space="preserve">  </w:t>
      </w:r>
    </w:p>
    <w:p w14:paraId="3C2EA9F0" w14:textId="4F6FD976" w:rsidR="00C4647A" w:rsidRPr="00C4647A" w:rsidRDefault="00C4647A" w:rsidP="00962652">
      <w:pPr>
        <w:ind w:firstLine="851"/>
        <w:jc w:val="both"/>
        <w:rPr>
          <w:sz w:val="24"/>
          <w:szCs w:val="24"/>
          <w:lang w:val="bg-BG"/>
        </w:rPr>
      </w:pPr>
      <w:r w:rsidRPr="00EE4C97">
        <w:rPr>
          <w:sz w:val="24"/>
          <w:szCs w:val="24"/>
        </w:rPr>
        <w:t>На основание чл.21, ал.1, т.23 от ЗМСМА</w:t>
      </w:r>
      <w:r>
        <w:rPr>
          <w:sz w:val="24"/>
          <w:szCs w:val="24"/>
          <w:lang w:val="bg-BG"/>
        </w:rPr>
        <w:t xml:space="preserve">, Общински </w:t>
      </w:r>
      <w:proofErr w:type="gramStart"/>
      <w:r>
        <w:rPr>
          <w:sz w:val="24"/>
          <w:szCs w:val="24"/>
          <w:lang w:val="bg-BG"/>
        </w:rPr>
        <w:t>съвет</w:t>
      </w:r>
      <w:r w:rsidRPr="00EE4C97">
        <w:rPr>
          <w:sz w:val="24"/>
          <w:szCs w:val="24"/>
        </w:rPr>
        <w:t xml:space="preserve">  </w:t>
      </w:r>
      <w:r>
        <w:rPr>
          <w:sz w:val="24"/>
          <w:szCs w:val="24"/>
          <w:lang w:val="bg-BG"/>
        </w:rPr>
        <w:t>Харманли</w:t>
      </w:r>
      <w:proofErr w:type="gramEnd"/>
    </w:p>
    <w:p w14:paraId="18477DF5" w14:textId="49A4E6E9" w:rsidR="00C81254" w:rsidRPr="00FF33DA" w:rsidRDefault="00C81254" w:rsidP="00C81254">
      <w:pPr>
        <w:rPr>
          <w:highlight w:val="yellow"/>
        </w:rPr>
      </w:pPr>
    </w:p>
    <w:p w14:paraId="09B7DBBA" w14:textId="77777777" w:rsidR="00C81254" w:rsidRPr="00C81254" w:rsidRDefault="00C81254" w:rsidP="00C81254">
      <w:pPr>
        <w:jc w:val="center"/>
        <w:rPr>
          <w:b/>
          <w:szCs w:val="28"/>
          <w:lang w:val="bg-BG"/>
        </w:rPr>
      </w:pPr>
      <w:r w:rsidRPr="003724DB">
        <w:rPr>
          <w:b/>
          <w:szCs w:val="28"/>
          <w:lang w:val="bg-BG"/>
        </w:rPr>
        <w:t xml:space="preserve">           </w:t>
      </w:r>
      <w:r w:rsidRPr="003724DB">
        <w:rPr>
          <w:b/>
          <w:szCs w:val="28"/>
        </w:rPr>
        <w:t>РЕШ</w:t>
      </w:r>
      <w:r w:rsidRPr="003724DB">
        <w:rPr>
          <w:b/>
          <w:szCs w:val="28"/>
          <w:lang w:val="bg-BG"/>
        </w:rPr>
        <w:t>И</w:t>
      </w:r>
    </w:p>
    <w:p w14:paraId="6D751921" w14:textId="77777777" w:rsidR="00C81254" w:rsidRDefault="00C81254" w:rsidP="001C7286">
      <w:pPr>
        <w:ind w:firstLine="851"/>
        <w:jc w:val="both"/>
      </w:pPr>
    </w:p>
    <w:p w14:paraId="738D2971" w14:textId="5C18D4E7" w:rsidR="00E83550" w:rsidRPr="00EE4C97" w:rsidRDefault="00E83550" w:rsidP="001C7286">
      <w:pPr>
        <w:ind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Удължава срока за работа на комисията, във връзка с установяване и решаване на проблемите във ВиК и инфраструктурата в Общински съвет Харманли.</w:t>
      </w:r>
    </w:p>
    <w:p w14:paraId="6D642387" w14:textId="77777777" w:rsidR="00E83550" w:rsidRDefault="00E83550" w:rsidP="00E83550">
      <w:pPr>
        <w:ind w:left="708"/>
        <w:rPr>
          <w:color w:val="000000"/>
          <w:sz w:val="24"/>
          <w:szCs w:val="24"/>
          <w:lang w:val="bg-BG" w:eastAsia="bg-BG"/>
        </w:rPr>
      </w:pPr>
    </w:p>
    <w:p w14:paraId="706CAC68" w14:textId="77777777" w:rsidR="00E83550" w:rsidRDefault="00E83550" w:rsidP="00E83550">
      <w:pPr>
        <w:ind w:left="708"/>
        <w:rPr>
          <w:color w:val="000000"/>
          <w:sz w:val="24"/>
          <w:szCs w:val="24"/>
          <w:lang w:val="bg-BG" w:eastAsia="bg-BG"/>
        </w:rPr>
      </w:pPr>
    </w:p>
    <w:p w14:paraId="1FBAFACA" w14:textId="07B6D849" w:rsidR="00A43874" w:rsidRDefault="00A43874" w:rsidP="001C7286">
      <w:pPr>
        <w:ind w:firstLine="708"/>
        <w:jc w:val="both"/>
        <w:rPr>
          <w:color w:val="000000"/>
          <w:sz w:val="24"/>
          <w:szCs w:val="24"/>
          <w:lang w:val="bg-BG" w:eastAsia="bg-BG"/>
        </w:rPr>
      </w:pPr>
      <w:r>
        <w:rPr>
          <w:color w:val="000000"/>
          <w:sz w:val="24"/>
          <w:szCs w:val="24"/>
          <w:lang w:val="bg-BG" w:eastAsia="bg-BG"/>
        </w:rPr>
        <w:t>Председателя на Общинския съвет Харманли обяви дадтата на следв</w:t>
      </w:r>
      <w:r w:rsidR="00864E01">
        <w:rPr>
          <w:color w:val="000000"/>
          <w:sz w:val="24"/>
          <w:szCs w:val="24"/>
          <w:lang w:val="bg-BG" w:eastAsia="bg-BG"/>
        </w:rPr>
        <w:t>ащото заседание, а именно от 09:</w:t>
      </w:r>
      <w:r>
        <w:rPr>
          <w:color w:val="000000"/>
          <w:sz w:val="24"/>
          <w:szCs w:val="24"/>
          <w:lang w:val="bg-BG" w:eastAsia="bg-BG"/>
        </w:rPr>
        <w:t>00 часа на 26.0</w:t>
      </w:r>
      <w:r w:rsidR="00E83550">
        <w:rPr>
          <w:color w:val="000000"/>
          <w:sz w:val="24"/>
          <w:szCs w:val="24"/>
          <w:lang w:val="bg-BG" w:eastAsia="bg-BG"/>
        </w:rPr>
        <w:t>3</w:t>
      </w:r>
      <w:r>
        <w:rPr>
          <w:color w:val="000000"/>
          <w:sz w:val="24"/>
          <w:szCs w:val="24"/>
          <w:lang w:val="bg-BG" w:eastAsia="bg-BG"/>
        </w:rPr>
        <w:t>.2025 г.</w:t>
      </w:r>
    </w:p>
    <w:p w14:paraId="6333E42F" w14:textId="24805C7D" w:rsidR="009D0458" w:rsidRPr="00ED5DB0" w:rsidRDefault="009D0458" w:rsidP="00ED5DB0">
      <w:pPr>
        <w:ind w:firstLine="851"/>
        <w:jc w:val="both"/>
        <w:rPr>
          <w:color w:val="000000"/>
          <w:sz w:val="24"/>
          <w:szCs w:val="24"/>
          <w:lang w:val="bg-BG" w:eastAsia="bg-BG"/>
        </w:rPr>
      </w:pPr>
      <w:r w:rsidRPr="00ED5DB0">
        <w:rPr>
          <w:color w:val="000000"/>
          <w:sz w:val="24"/>
          <w:szCs w:val="24"/>
          <w:lang w:val="bg-BG" w:eastAsia="bg-BG"/>
        </w:rPr>
        <w:t xml:space="preserve">След изчерпване на </w:t>
      </w:r>
      <w:r w:rsidR="00A43874">
        <w:rPr>
          <w:color w:val="000000"/>
          <w:sz w:val="24"/>
          <w:szCs w:val="24"/>
          <w:lang w:val="bg-BG" w:eastAsia="bg-BG"/>
        </w:rPr>
        <w:t xml:space="preserve">приетия </w:t>
      </w:r>
      <w:r w:rsidRPr="00ED5DB0">
        <w:rPr>
          <w:color w:val="000000"/>
          <w:sz w:val="24"/>
          <w:szCs w:val="24"/>
          <w:lang w:val="bg-BG" w:eastAsia="bg-BG"/>
        </w:rPr>
        <w:t>днев</w:t>
      </w:r>
      <w:r w:rsidR="00A43874">
        <w:rPr>
          <w:color w:val="000000"/>
          <w:sz w:val="24"/>
          <w:szCs w:val="24"/>
          <w:lang w:val="bg-BG" w:eastAsia="bg-BG"/>
        </w:rPr>
        <w:t>ен</w:t>
      </w:r>
      <w:r w:rsidRPr="00ED5DB0">
        <w:rPr>
          <w:color w:val="000000"/>
          <w:sz w:val="24"/>
          <w:szCs w:val="24"/>
          <w:lang w:val="bg-BG" w:eastAsia="bg-BG"/>
        </w:rPr>
        <w:t xml:space="preserve"> ред</w:t>
      </w:r>
      <w:r w:rsidR="001C7286">
        <w:rPr>
          <w:color w:val="000000"/>
          <w:sz w:val="24"/>
          <w:szCs w:val="24"/>
          <w:lang w:val="bg-BG" w:eastAsia="bg-BG"/>
        </w:rPr>
        <w:t>,</w:t>
      </w:r>
      <w:r w:rsidRPr="00ED5DB0">
        <w:rPr>
          <w:color w:val="000000"/>
          <w:sz w:val="24"/>
          <w:szCs w:val="24"/>
          <w:lang w:val="bg-BG" w:eastAsia="bg-BG"/>
        </w:rPr>
        <w:t xml:space="preserve"> заседанието на Общински съвет Харманли беше закрито.</w:t>
      </w:r>
    </w:p>
    <w:p w14:paraId="58C5BFE1" w14:textId="77777777" w:rsidR="00A43874" w:rsidRPr="00ED5DB0" w:rsidRDefault="00A43874" w:rsidP="00ED5DB0">
      <w:pPr>
        <w:pStyle w:val="afa"/>
        <w:ind w:left="0" w:firstLine="851"/>
        <w:jc w:val="both"/>
        <w:rPr>
          <w:sz w:val="24"/>
          <w:szCs w:val="24"/>
        </w:rPr>
      </w:pPr>
    </w:p>
    <w:p w14:paraId="355F0EA7" w14:textId="77777777" w:rsidR="00F5323D" w:rsidRDefault="00F5323D" w:rsidP="00ED5DB0">
      <w:pPr>
        <w:ind w:left="3540" w:firstLine="851"/>
        <w:jc w:val="both"/>
        <w:rPr>
          <w:rFonts w:eastAsia="Tahoma"/>
          <w:b/>
          <w:sz w:val="24"/>
          <w:szCs w:val="24"/>
          <w:lang w:val="bg-BG"/>
        </w:rPr>
      </w:pPr>
    </w:p>
    <w:p w14:paraId="1AC1F66F" w14:textId="77777777" w:rsidR="00CB3811" w:rsidRPr="00ED5DB0" w:rsidRDefault="00090860" w:rsidP="00ED5DB0">
      <w:pPr>
        <w:ind w:left="3540" w:firstLine="851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ПРЕДСЕДАТЕЛ </w:t>
      </w:r>
    </w:p>
    <w:p w14:paraId="1E17CB08" w14:textId="77777777" w:rsidR="00402638" w:rsidRPr="00ED5DB0" w:rsidRDefault="00A43874" w:rsidP="00ED5DB0">
      <w:pPr>
        <w:ind w:left="3540" w:firstLine="851"/>
        <w:jc w:val="both"/>
        <w:rPr>
          <w:rFonts w:eastAsia="Tahoma"/>
          <w:b/>
          <w:sz w:val="24"/>
          <w:szCs w:val="24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НА </w:t>
      </w:r>
      <w:r w:rsidR="00402638" w:rsidRPr="00ED5DB0">
        <w:rPr>
          <w:rFonts w:eastAsia="Tahoma"/>
          <w:b/>
          <w:sz w:val="24"/>
          <w:szCs w:val="24"/>
          <w:lang w:val="bg-BG"/>
        </w:rPr>
        <w:t>ОБЩИНСКИ СЪВЕТ</w:t>
      </w:r>
      <w:r w:rsidR="00402638" w:rsidRPr="00ED5DB0">
        <w:rPr>
          <w:rFonts w:eastAsia="Tahoma"/>
          <w:b/>
          <w:sz w:val="24"/>
          <w:szCs w:val="24"/>
        </w:rPr>
        <w:t xml:space="preserve"> </w:t>
      </w:r>
    </w:p>
    <w:p w14:paraId="11D4A90E" w14:textId="77777777" w:rsidR="00402638" w:rsidRPr="00ED5DB0" w:rsidRDefault="00402638" w:rsidP="00ED5DB0">
      <w:pPr>
        <w:ind w:left="3540" w:firstLine="851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 xml:space="preserve">ХАРМАНЛИ </w:t>
      </w:r>
      <w:r w:rsidR="00A55B22" w:rsidRPr="00ED5DB0">
        <w:rPr>
          <w:rFonts w:eastAsia="Tahoma"/>
          <w:b/>
          <w:sz w:val="24"/>
          <w:szCs w:val="24"/>
          <w:lang w:val="bg-BG"/>
        </w:rPr>
        <w:t xml:space="preserve">: </w:t>
      </w:r>
      <w:r w:rsidR="00BE1098" w:rsidRPr="00ED5DB0">
        <w:rPr>
          <w:rFonts w:eastAsia="Tahoma"/>
          <w:b/>
          <w:sz w:val="24"/>
          <w:szCs w:val="24"/>
          <w:lang w:val="bg-BG"/>
        </w:rPr>
        <w:t xml:space="preserve">  </w:t>
      </w:r>
      <w:r w:rsidR="00ED5DB0">
        <w:rPr>
          <w:rFonts w:eastAsia="Tahoma"/>
          <w:b/>
          <w:sz w:val="24"/>
          <w:szCs w:val="24"/>
          <w:lang w:val="bg-BG"/>
        </w:rPr>
        <w:tab/>
      </w:r>
      <w:r w:rsidR="00BE1098" w:rsidRPr="00ED5DB0">
        <w:rPr>
          <w:rFonts w:eastAsia="Tahoma"/>
          <w:b/>
          <w:sz w:val="24"/>
          <w:szCs w:val="24"/>
          <w:lang w:val="bg-BG"/>
        </w:rPr>
        <w:t xml:space="preserve"> </w:t>
      </w:r>
      <w:r w:rsidR="00A55B22" w:rsidRPr="00ED5DB0">
        <w:rPr>
          <w:rFonts w:eastAsia="Tahoma"/>
          <w:b/>
          <w:sz w:val="24"/>
          <w:szCs w:val="24"/>
          <w:lang w:val="bg-BG"/>
        </w:rPr>
        <w:t>____________________</w:t>
      </w:r>
      <w:r w:rsidR="006E3DEC" w:rsidRPr="00ED5DB0">
        <w:rPr>
          <w:rFonts w:eastAsia="Tahoma"/>
          <w:b/>
          <w:sz w:val="24"/>
          <w:szCs w:val="24"/>
          <w:lang w:val="bg-BG"/>
        </w:rPr>
        <w:t>__</w:t>
      </w:r>
      <w:r w:rsidR="00ED5DB0">
        <w:rPr>
          <w:rFonts w:eastAsia="Tahoma"/>
          <w:b/>
          <w:sz w:val="24"/>
          <w:szCs w:val="24"/>
          <w:lang w:val="bg-BG"/>
        </w:rPr>
        <w:t>____</w:t>
      </w:r>
    </w:p>
    <w:p w14:paraId="26664BF0" w14:textId="77777777" w:rsidR="00402638" w:rsidRPr="00ED5DB0" w:rsidRDefault="006E3DEC" w:rsidP="00ED5DB0">
      <w:pPr>
        <w:ind w:left="6229" w:firstLine="851"/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rFonts w:eastAsia="Tahoma"/>
          <w:b/>
          <w:sz w:val="24"/>
          <w:szCs w:val="24"/>
          <w:lang w:val="bg-BG"/>
        </w:rPr>
        <w:t>/</w:t>
      </w:r>
      <w:r w:rsidR="00402638" w:rsidRPr="00ED5DB0">
        <w:rPr>
          <w:rFonts w:eastAsia="Tahoma"/>
          <w:b/>
          <w:sz w:val="24"/>
          <w:szCs w:val="24"/>
          <w:lang w:val="bg-BG"/>
        </w:rPr>
        <w:t>АНГЕЛ ЦАНКОВ/</w:t>
      </w:r>
    </w:p>
    <w:p w14:paraId="3D7C0576" w14:textId="77777777" w:rsidR="00201E54" w:rsidRPr="00ED5DB0" w:rsidRDefault="00201E54" w:rsidP="00ED5DB0">
      <w:pPr>
        <w:ind w:firstLine="851"/>
        <w:jc w:val="both"/>
        <w:rPr>
          <w:sz w:val="24"/>
          <w:szCs w:val="24"/>
          <w:lang w:val="bg-BG"/>
        </w:rPr>
      </w:pPr>
    </w:p>
    <w:p w14:paraId="59EA6073" w14:textId="77777777" w:rsidR="00757958" w:rsidRPr="00ED5DB0" w:rsidRDefault="00402638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Изготвил</w:t>
      </w:r>
    </w:p>
    <w:p w14:paraId="0F82FACA" w14:textId="77777777" w:rsidR="00757958" w:rsidRPr="00ED5DB0" w:rsidRDefault="00757958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lastRenderedPageBreak/>
        <w:t>протоколист</w:t>
      </w:r>
      <w:r w:rsidR="00402638" w:rsidRPr="00ED5DB0">
        <w:rPr>
          <w:sz w:val="24"/>
          <w:szCs w:val="24"/>
          <w:lang w:val="bg-BG"/>
        </w:rPr>
        <w:t>:</w:t>
      </w:r>
    </w:p>
    <w:p w14:paraId="2EDBD726" w14:textId="77777777" w:rsidR="00757958" w:rsidRPr="00ED5DB0" w:rsidRDefault="00757958" w:rsidP="00ED5DB0">
      <w:pPr>
        <w:jc w:val="both"/>
        <w:rPr>
          <w:sz w:val="24"/>
          <w:szCs w:val="24"/>
          <w:lang w:val="bg-BG"/>
        </w:rPr>
      </w:pPr>
    </w:p>
    <w:p w14:paraId="42D99662" w14:textId="77777777" w:rsidR="00757958" w:rsidRPr="00ED5DB0" w:rsidRDefault="00757958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____________________</w:t>
      </w:r>
    </w:p>
    <w:p w14:paraId="306B15AE" w14:textId="77777777" w:rsidR="00402638" w:rsidRPr="00ED5DB0" w:rsidRDefault="00757958" w:rsidP="00ED5DB0">
      <w:pPr>
        <w:jc w:val="both"/>
        <w:rPr>
          <w:rFonts w:eastAsia="Tahoma"/>
          <w:b/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/</w:t>
      </w:r>
      <w:r w:rsidR="00402638" w:rsidRPr="00ED5DB0">
        <w:rPr>
          <w:sz w:val="24"/>
          <w:szCs w:val="24"/>
          <w:lang w:val="bg-BG"/>
        </w:rPr>
        <w:t xml:space="preserve">Ангелина Варсамова </w:t>
      </w:r>
      <w:r w:rsidRPr="00ED5DB0">
        <w:rPr>
          <w:sz w:val="24"/>
          <w:szCs w:val="24"/>
          <w:lang w:val="bg-BG"/>
        </w:rPr>
        <w:t>/</w:t>
      </w:r>
    </w:p>
    <w:p w14:paraId="172B7327" w14:textId="77777777" w:rsidR="007D6CF7" w:rsidRPr="00ED5DB0" w:rsidRDefault="007D6CF7" w:rsidP="00ED5DB0">
      <w:pPr>
        <w:jc w:val="both"/>
        <w:rPr>
          <w:lang w:val="bg-BG"/>
        </w:rPr>
      </w:pPr>
    </w:p>
    <w:p w14:paraId="78ED68D2" w14:textId="77777777" w:rsidR="007D6CF7" w:rsidRPr="00ED5DB0" w:rsidRDefault="007D6CF7" w:rsidP="00ED5DB0">
      <w:pPr>
        <w:jc w:val="both"/>
        <w:rPr>
          <w:sz w:val="24"/>
          <w:szCs w:val="24"/>
          <w:lang w:val="bg-BG" w:eastAsia="en-US"/>
        </w:rPr>
      </w:pPr>
      <w:r w:rsidRPr="00ED5DB0">
        <w:rPr>
          <w:sz w:val="24"/>
          <w:szCs w:val="24"/>
          <w:lang w:val="bg-BG"/>
        </w:rPr>
        <w:t>Отп. в 4 екз.</w:t>
      </w:r>
    </w:p>
    <w:p w14:paraId="46DB2F55" w14:textId="77777777" w:rsidR="007D6CF7" w:rsidRPr="00ED5DB0" w:rsidRDefault="007D6CF7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Екз.№1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ОбС Харманли</w:t>
      </w:r>
    </w:p>
    <w:p w14:paraId="61B3B136" w14:textId="77777777" w:rsidR="007D6CF7" w:rsidRPr="00ED5DB0" w:rsidRDefault="007D6CF7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Екз.№2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Общ. Харманли</w:t>
      </w:r>
    </w:p>
    <w:p w14:paraId="45A23C95" w14:textId="77777777" w:rsidR="007D6CF7" w:rsidRPr="00ED5DB0" w:rsidRDefault="007D6CF7" w:rsidP="00ED5DB0">
      <w:pPr>
        <w:jc w:val="both"/>
        <w:rPr>
          <w:sz w:val="24"/>
          <w:szCs w:val="24"/>
          <w:lang w:val="bg-BG"/>
        </w:rPr>
      </w:pPr>
      <w:r w:rsidRPr="00ED5DB0">
        <w:rPr>
          <w:sz w:val="24"/>
          <w:szCs w:val="24"/>
          <w:lang w:val="bg-BG"/>
        </w:rPr>
        <w:t>Екз.№3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Областен управител Хасково</w:t>
      </w:r>
    </w:p>
    <w:p w14:paraId="7BFB0368" w14:textId="77777777" w:rsidR="00B04A5A" w:rsidRPr="00ED5DB0" w:rsidRDefault="007D6CF7" w:rsidP="00ED5DB0">
      <w:pPr>
        <w:jc w:val="both"/>
        <w:rPr>
          <w:lang w:val="bg-BG"/>
        </w:rPr>
      </w:pPr>
      <w:r w:rsidRPr="00ED5DB0">
        <w:rPr>
          <w:sz w:val="24"/>
          <w:szCs w:val="24"/>
          <w:lang w:val="bg-BG"/>
        </w:rPr>
        <w:t>Екз.№4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-</w:t>
      </w:r>
      <w:r w:rsidR="00A43874">
        <w:rPr>
          <w:sz w:val="24"/>
          <w:szCs w:val="24"/>
          <w:lang w:val="bg-BG"/>
        </w:rPr>
        <w:t xml:space="preserve"> </w:t>
      </w:r>
      <w:r w:rsidRPr="00ED5DB0">
        <w:rPr>
          <w:sz w:val="24"/>
          <w:szCs w:val="24"/>
          <w:lang w:val="bg-BG"/>
        </w:rPr>
        <w:t>Районна прокуратура Хасково</w:t>
      </w:r>
      <w:r w:rsidRPr="00ED5DB0">
        <w:rPr>
          <w:lang w:val="bg-BG"/>
        </w:rPr>
        <w:t xml:space="preserve"> </w:t>
      </w:r>
    </w:p>
    <w:sectPr w:rsidR="00B04A5A" w:rsidRPr="00ED5DB0" w:rsidSect="002D4E10">
      <w:headerReference w:type="default" r:id="rId10"/>
      <w:footerReference w:type="default" r:id="rId11"/>
      <w:pgSz w:w="11906" w:h="16838"/>
      <w:pgMar w:top="1276" w:right="849" w:bottom="1560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D84ED" w14:textId="77777777" w:rsidR="008B2F71" w:rsidRDefault="008B2F71">
      <w:r>
        <w:separator/>
      </w:r>
    </w:p>
  </w:endnote>
  <w:endnote w:type="continuationSeparator" w:id="0">
    <w:p w14:paraId="16BF33CB" w14:textId="77777777" w:rsidR="008B2F71" w:rsidRDefault="008B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F506B" w14:textId="77777777" w:rsidR="008B2F71" w:rsidRDefault="008B2F71">
    <w:pPr>
      <w:pStyle w:val="ae"/>
      <w:ind w:right="360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647B3C5" wp14:editId="07C8467D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113030" cy="11620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03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4EC8C" w14:textId="755AB5A3" w:rsidR="008B2F71" w:rsidRDefault="008B2F71">
                          <w:pPr>
                            <w:pStyle w:val="ae"/>
                          </w:pP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07B0">
                            <w:rPr>
                              <w:rStyle w:val="a4"/>
                              <w:rFonts w:cs="Arial"/>
                              <w:noProof/>
                              <w:sz w:val="16"/>
                              <w:szCs w:val="16"/>
                            </w:rPr>
                            <w:t>35</w: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7B3C5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8.25pt;margin-top:.05pt;width:8.9pt;height:9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xmdwIAAPwEAAAOAAAAZHJzL2Uyb0RvYy54bWysVG1v0zAQ/o7Ef7D8vUvSpaWJlk5sowhp&#10;vEiDH+DaTmPh2MZ2mwzEf+dsN90KXxAiH5Jz7vz4nrvnfHU99hIduHVCqwYXFzlGXFHNhNo1+Mvn&#10;zWyFkfNEMSK14g1+5A5fr1++uBpMzee605JxiwBEuXowDe68N3WWOdrxnrgLbbgCZ6ttTzws7S5j&#10;lgyA3stsnufLbNCWGaspdw7+3iUnXkf8tuXUf2xbxz2SDYbcfHzb+N6Gd7a+IvXOEtMJekyD/EMW&#10;PREKDj1B3RFP0N6KP6B6Qa12uvUXVPeZbltBeeQAbIr8NzYPHTE8coHiOHMqk/t/sPTD4ZNFgjV4&#10;gZEiPbQIFaEqg3E1OB8MuP14o0fobmTozL2mXx2EZM9i0gYXorfDe80Ah+y9jjvG1vahNsAWAQy0&#10;4fFUej56RAN2cZlfgoeCqyiW83wRkshIPW021vm3XPcoGA220NkITg73zqfQKSSc5bQUbCOkjAu7&#10;295Kiw4EVLCJT9orTUfS36gEOM6l0Hj0GYZUAUnpgJmOS3+AACQQfIFKbPmPqpiX+c28mm2Wq1ez&#10;clMuZtWrfDXLi+qmWuZlVd5tfoYMirLuBGNc3QvFJ/kV5d+19zgISThRgGhocLWYLyK5s+yPtI5c&#10;8/Ac63sW1gsP0yhF3+DVKYjUHSfsjWJAm9SeCJns7Dz9WDKowfSNVYkSCapI+vDjdgSUoJutZo8g&#10;FquhmdB3uELA6LT9jtEA49hg921PLMdIvlOg9zC7k2EnYzsZRFHY2mCPUTJvfZrxvbFi1wFy0q7S&#10;r0GUrYiCecoCUg4LGLGY/PE6CDP8fB2jni6t9S8AAAD//wMAUEsDBBQABgAIAAAAIQCYsNbd3gAA&#10;AAkBAAAPAAAAZHJzL2Rvd25yZXYueG1sTI/BTsMwEETvSPyDtUjcqB3SVm2IU6FKqEicGpDo0Y3d&#10;JBCvg+024e/ZnMptR280O5NvRtuxi/GhdSghmQlgBiunW6wlfLy/PKyAhahQq86hkfBrAmyK25tc&#10;ZdoNuDeXMtaMQjBkSkITY59xHqrGWBVmrjdI7OS8VZGkr7n2aqBw2/FHIZbcqhbpQ6N6s21M9V2e&#10;rYSy370K+3WKi+3wVu0PPk1/dp9S3t+Nz0/Aohnj1QxTfaoOBXU6ujPqwDrSYr1ckHcibOJJMk+B&#10;HelazYEXOf+/oPgDAAD//wMAUEsBAi0AFAAGAAgAAAAhALaDOJL+AAAA4QEAABMAAAAAAAAAAAAA&#10;AAAAAAAAAFtDb250ZW50X1R5cGVzXS54bWxQSwECLQAUAAYACAAAACEAOP0h/9YAAACUAQAACwAA&#10;AAAAAAAAAAAAAAAvAQAAX3JlbHMvLnJlbHNQSwECLQAUAAYACAAAACEA/gVMZncCAAD8BAAADgAA&#10;AAAAAAAAAAAAAAAuAgAAZHJzL2Uyb0RvYy54bWxQSwECLQAUAAYACAAAACEAmLDW3d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14:paraId="2944EC8C" w14:textId="755AB5A3" w:rsidR="008B2F71" w:rsidRDefault="008B2F71">
                    <w:pPr>
                      <w:pStyle w:val="ae"/>
                    </w:pP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C507B0">
                      <w:rPr>
                        <w:rStyle w:val="a4"/>
                        <w:rFonts w:cs="Arial"/>
                        <w:noProof/>
                        <w:sz w:val="16"/>
                        <w:szCs w:val="16"/>
                      </w:rPr>
                      <w:t>35</w: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F06D2" w14:textId="77777777" w:rsidR="008B2F71" w:rsidRDefault="008B2F71">
      <w:r>
        <w:separator/>
      </w:r>
    </w:p>
  </w:footnote>
  <w:footnote w:type="continuationSeparator" w:id="0">
    <w:p w14:paraId="10F72AAA" w14:textId="77777777" w:rsidR="008B2F71" w:rsidRDefault="008B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6" w:type="dxa"/>
      <w:tblInd w:w="-318" w:type="dxa"/>
      <w:tblLayout w:type="fixed"/>
      <w:tblLook w:val="04A0" w:firstRow="1" w:lastRow="0" w:firstColumn="1" w:lastColumn="0" w:noHBand="0" w:noVBand="1"/>
    </w:tblPr>
    <w:tblGrid>
      <w:gridCol w:w="1419"/>
      <w:gridCol w:w="9267"/>
    </w:tblGrid>
    <w:tr w:rsidR="008B2F71" w:rsidRPr="001D04DC" w14:paraId="3BEC7955" w14:textId="77777777" w:rsidTr="00A55B22">
      <w:tc>
        <w:tcPr>
          <w:tcW w:w="1419" w:type="dxa"/>
        </w:tcPr>
        <w:p w14:paraId="73AC5887" w14:textId="77777777" w:rsidR="008B2F71" w:rsidRPr="001D04DC" w:rsidRDefault="008B2F71" w:rsidP="009C6AA1">
          <w:pPr>
            <w:ind w:left="180" w:hanging="180"/>
            <w:rPr>
              <w:b/>
              <w:sz w:val="36"/>
            </w:rPr>
          </w:pPr>
          <w:r>
            <w:rPr>
              <w:b/>
              <w:noProof/>
              <w:sz w:val="36"/>
              <w:lang w:val="bg-BG" w:eastAsia="bg-BG"/>
            </w:rPr>
            <w:drawing>
              <wp:inline distT="0" distB="0" distL="0" distR="0" wp14:anchorId="3327BE13" wp14:editId="16B3AEDB">
                <wp:extent cx="639552" cy="778361"/>
                <wp:effectExtent l="0" t="0" r="0" b="0"/>
                <wp:docPr id="9" name="Картина 9" descr="лого харманл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харманл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357" cy="784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</w:tcPr>
        <w:p w14:paraId="35CD398A" w14:textId="77777777" w:rsidR="008B2F71" w:rsidRDefault="008B2F71" w:rsidP="009C6AA1">
          <w:pPr>
            <w:ind w:hanging="1668"/>
            <w:jc w:val="center"/>
            <w:rPr>
              <w:szCs w:val="28"/>
            </w:rPr>
          </w:pPr>
          <w:r w:rsidRPr="007475B2">
            <w:rPr>
              <w:rFonts w:ascii="Book Antiqua" w:hAnsi="Book Antiqua"/>
              <w:b/>
              <w:color w:val="365F91"/>
              <w:sz w:val="36"/>
              <w:szCs w:val="36"/>
              <w:u w:val="single"/>
            </w:rPr>
            <w:t>ОБЩИНСКИ СЪВЕТ ХАРМАНЛИ</w:t>
          </w:r>
        </w:p>
        <w:p w14:paraId="1D253EC6" w14:textId="77777777" w:rsidR="008B2F71" w:rsidRPr="003B73B1" w:rsidRDefault="008B2F71" w:rsidP="009C6AA1">
          <w:pPr>
            <w:ind w:hanging="1668"/>
            <w:jc w:val="center"/>
            <w:rPr>
              <w:rFonts w:ascii="Baskerville Old Face" w:hAnsi="Baskerville Old Face"/>
              <w:b/>
              <w:color w:val="365F91"/>
              <w:sz w:val="24"/>
              <w:szCs w:val="24"/>
              <w:u w:val="single"/>
            </w:rPr>
          </w:pPr>
          <w:r w:rsidRPr="003B73B1">
            <w:rPr>
              <w:sz w:val="24"/>
              <w:szCs w:val="24"/>
            </w:rPr>
            <w:t>6</w:t>
          </w:r>
          <w:r>
            <w:rPr>
              <w:sz w:val="24"/>
              <w:szCs w:val="24"/>
              <w:lang w:val="bg-BG"/>
            </w:rPr>
            <w:t>4</w:t>
          </w:r>
          <w:r w:rsidRPr="003B73B1">
            <w:rPr>
              <w:sz w:val="24"/>
              <w:szCs w:val="24"/>
            </w:rPr>
            <w:t xml:space="preserve">50 гр.Харманли, </w:t>
          </w:r>
          <w:proofErr w:type="gramStart"/>
          <w:r w:rsidRPr="003B73B1">
            <w:rPr>
              <w:sz w:val="24"/>
              <w:szCs w:val="24"/>
            </w:rPr>
            <w:t>пл.”Възраждане</w:t>
          </w:r>
          <w:proofErr w:type="gramEnd"/>
          <w:r w:rsidRPr="003B73B1">
            <w:rPr>
              <w:sz w:val="24"/>
              <w:szCs w:val="24"/>
            </w:rPr>
            <w:t>” № 1; www:harmanlicouncil.com</w:t>
          </w:r>
        </w:p>
        <w:p w14:paraId="38E5EB07" w14:textId="77777777" w:rsidR="008B2F71" w:rsidRPr="003B73B1" w:rsidRDefault="008B2F71" w:rsidP="009C6AA1">
          <w:pPr>
            <w:ind w:left="-1526"/>
            <w:jc w:val="center"/>
            <w:rPr>
              <w:sz w:val="24"/>
              <w:szCs w:val="24"/>
            </w:rPr>
          </w:pPr>
          <w:r w:rsidRPr="003B73B1">
            <w:rPr>
              <w:sz w:val="24"/>
              <w:szCs w:val="24"/>
            </w:rPr>
            <w:t xml:space="preserve">Председател ОбС Тел.: +359887818081; тел. + 359 373 84132 </w:t>
          </w:r>
        </w:p>
        <w:p w14:paraId="67762EC0" w14:textId="77777777" w:rsidR="008B2F71" w:rsidRPr="001D04DC" w:rsidRDefault="008B2F71" w:rsidP="009C6AA1">
          <w:pPr>
            <w:ind w:left="-1526"/>
            <w:jc w:val="center"/>
            <w:rPr>
              <w:b/>
              <w:sz w:val="36"/>
            </w:rPr>
          </w:pPr>
          <w:r w:rsidRPr="003B73B1">
            <w:rPr>
              <w:sz w:val="24"/>
              <w:szCs w:val="24"/>
            </w:rPr>
            <w:t>e-ma</w:t>
          </w:r>
          <w:r>
            <w:rPr>
              <w:sz w:val="24"/>
              <w:szCs w:val="24"/>
            </w:rPr>
            <w:t>i</w:t>
          </w:r>
          <w:r w:rsidRPr="003B73B1">
            <w:rPr>
              <w:sz w:val="24"/>
              <w:szCs w:val="24"/>
            </w:rPr>
            <w:t>l: obs@harmanli.bg; a.cankov@harmanli.bg</w:t>
          </w:r>
          <w:r w:rsidRPr="003A389E">
            <w:t xml:space="preserve">   </w:t>
          </w:r>
        </w:p>
      </w:tc>
    </w:tr>
  </w:tbl>
  <w:p w14:paraId="79F775D6" w14:textId="77777777" w:rsidR="008B2F71" w:rsidRDefault="008B2F7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/>
        <w:b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A887B9C"/>
    <w:multiLevelType w:val="hybridMultilevel"/>
    <w:tmpl w:val="406A7824"/>
    <w:lvl w:ilvl="0" w:tplc="87D446A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ED0FEB"/>
    <w:multiLevelType w:val="hybridMultilevel"/>
    <w:tmpl w:val="997A74A8"/>
    <w:lvl w:ilvl="0" w:tplc="868E68D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30834CF"/>
    <w:multiLevelType w:val="hybridMultilevel"/>
    <w:tmpl w:val="AEFC932E"/>
    <w:lvl w:ilvl="0" w:tplc="5404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312C59"/>
    <w:multiLevelType w:val="hybridMultilevel"/>
    <w:tmpl w:val="E2B24452"/>
    <w:lvl w:ilvl="0" w:tplc="8BB62F5C">
      <w:start w:val="1"/>
      <w:numFmt w:val="upperRoman"/>
      <w:lvlText w:val="%1."/>
      <w:lvlJc w:val="left"/>
      <w:pPr>
        <w:ind w:left="1353" w:hanging="720"/>
      </w:pPr>
      <w:rPr>
        <w:rFonts w:hint="default"/>
      </w:rPr>
    </w:lvl>
    <w:lvl w:ilvl="1" w:tplc="4AFE7B00">
      <w:start w:val="1"/>
      <w:numFmt w:val="decimal"/>
      <w:lvlText w:val="%2."/>
      <w:lvlJc w:val="left"/>
      <w:pPr>
        <w:ind w:left="171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33" w:hanging="180"/>
      </w:pPr>
    </w:lvl>
    <w:lvl w:ilvl="3" w:tplc="0402000F" w:tentative="1">
      <w:start w:val="1"/>
      <w:numFmt w:val="decimal"/>
      <w:lvlText w:val="%4."/>
      <w:lvlJc w:val="left"/>
      <w:pPr>
        <w:ind w:left="3153" w:hanging="360"/>
      </w:pPr>
    </w:lvl>
    <w:lvl w:ilvl="4" w:tplc="04020019" w:tentative="1">
      <w:start w:val="1"/>
      <w:numFmt w:val="lowerLetter"/>
      <w:lvlText w:val="%5."/>
      <w:lvlJc w:val="left"/>
      <w:pPr>
        <w:ind w:left="3873" w:hanging="360"/>
      </w:pPr>
    </w:lvl>
    <w:lvl w:ilvl="5" w:tplc="0402001B" w:tentative="1">
      <w:start w:val="1"/>
      <w:numFmt w:val="lowerRoman"/>
      <w:lvlText w:val="%6."/>
      <w:lvlJc w:val="right"/>
      <w:pPr>
        <w:ind w:left="4593" w:hanging="180"/>
      </w:pPr>
    </w:lvl>
    <w:lvl w:ilvl="6" w:tplc="0402000F" w:tentative="1">
      <w:start w:val="1"/>
      <w:numFmt w:val="decimal"/>
      <w:lvlText w:val="%7."/>
      <w:lvlJc w:val="left"/>
      <w:pPr>
        <w:ind w:left="5313" w:hanging="360"/>
      </w:pPr>
    </w:lvl>
    <w:lvl w:ilvl="7" w:tplc="04020019" w:tentative="1">
      <w:start w:val="1"/>
      <w:numFmt w:val="lowerLetter"/>
      <w:lvlText w:val="%8."/>
      <w:lvlJc w:val="left"/>
      <w:pPr>
        <w:ind w:left="6033" w:hanging="360"/>
      </w:pPr>
    </w:lvl>
    <w:lvl w:ilvl="8" w:tplc="040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398E4745"/>
    <w:multiLevelType w:val="hybridMultilevel"/>
    <w:tmpl w:val="E23A7E10"/>
    <w:lvl w:ilvl="0" w:tplc="C1FA2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CB730A"/>
    <w:multiLevelType w:val="hybridMultilevel"/>
    <w:tmpl w:val="AC304E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B05CB"/>
    <w:multiLevelType w:val="hybridMultilevel"/>
    <w:tmpl w:val="AEFC932E"/>
    <w:lvl w:ilvl="0" w:tplc="54047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7A6DF6"/>
    <w:multiLevelType w:val="hybridMultilevel"/>
    <w:tmpl w:val="A46C5FAE"/>
    <w:lvl w:ilvl="0" w:tplc="C4C8C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C4039B"/>
    <w:multiLevelType w:val="hybridMultilevel"/>
    <w:tmpl w:val="1B4CB656"/>
    <w:lvl w:ilvl="0" w:tplc="2CB46B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embedSystemFonts/>
  <w:hideSpellingErrors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4"/>
    <w:rsid w:val="000004C0"/>
    <w:rsid w:val="00000EDA"/>
    <w:rsid w:val="00002061"/>
    <w:rsid w:val="000024D9"/>
    <w:rsid w:val="00002995"/>
    <w:rsid w:val="00003293"/>
    <w:rsid w:val="00003539"/>
    <w:rsid w:val="00003BAE"/>
    <w:rsid w:val="00003FAC"/>
    <w:rsid w:val="0000452B"/>
    <w:rsid w:val="00004CF1"/>
    <w:rsid w:val="0000601D"/>
    <w:rsid w:val="00006132"/>
    <w:rsid w:val="000062E4"/>
    <w:rsid w:val="000067EA"/>
    <w:rsid w:val="00006E2C"/>
    <w:rsid w:val="00007130"/>
    <w:rsid w:val="00010376"/>
    <w:rsid w:val="00010A09"/>
    <w:rsid w:val="00010AA9"/>
    <w:rsid w:val="00010FDD"/>
    <w:rsid w:val="000110D8"/>
    <w:rsid w:val="00011559"/>
    <w:rsid w:val="000115CB"/>
    <w:rsid w:val="000121A2"/>
    <w:rsid w:val="0001250F"/>
    <w:rsid w:val="00012550"/>
    <w:rsid w:val="00013607"/>
    <w:rsid w:val="00013608"/>
    <w:rsid w:val="00013964"/>
    <w:rsid w:val="00013BD7"/>
    <w:rsid w:val="00014251"/>
    <w:rsid w:val="00014271"/>
    <w:rsid w:val="000142FF"/>
    <w:rsid w:val="000143BD"/>
    <w:rsid w:val="00014E1B"/>
    <w:rsid w:val="00015284"/>
    <w:rsid w:val="00015603"/>
    <w:rsid w:val="00015891"/>
    <w:rsid w:val="00015F33"/>
    <w:rsid w:val="00016436"/>
    <w:rsid w:val="00016580"/>
    <w:rsid w:val="00016A84"/>
    <w:rsid w:val="00016BF3"/>
    <w:rsid w:val="00016C39"/>
    <w:rsid w:val="00016DED"/>
    <w:rsid w:val="00017573"/>
    <w:rsid w:val="00017741"/>
    <w:rsid w:val="00020053"/>
    <w:rsid w:val="000205DE"/>
    <w:rsid w:val="000208AA"/>
    <w:rsid w:val="00020AE5"/>
    <w:rsid w:val="00021DC8"/>
    <w:rsid w:val="000226B8"/>
    <w:rsid w:val="0002282C"/>
    <w:rsid w:val="00022A62"/>
    <w:rsid w:val="000230D5"/>
    <w:rsid w:val="000230F3"/>
    <w:rsid w:val="0002332D"/>
    <w:rsid w:val="000235D6"/>
    <w:rsid w:val="00023869"/>
    <w:rsid w:val="00023A0F"/>
    <w:rsid w:val="00023D50"/>
    <w:rsid w:val="000240DA"/>
    <w:rsid w:val="0002447F"/>
    <w:rsid w:val="000252BE"/>
    <w:rsid w:val="000258F0"/>
    <w:rsid w:val="00025AA2"/>
    <w:rsid w:val="00025B72"/>
    <w:rsid w:val="000260F6"/>
    <w:rsid w:val="00026AAE"/>
    <w:rsid w:val="00026D20"/>
    <w:rsid w:val="00027A1D"/>
    <w:rsid w:val="00027E2B"/>
    <w:rsid w:val="00027F6F"/>
    <w:rsid w:val="00030419"/>
    <w:rsid w:val="00030ABA"/>
    <w:rsid w:val="00030B8F"/>
    <w:rsid w:val="00030F14"/>
    <w:rsid w:val="00031B51"/>
    <w:rsid w:val="00031FA4"/>
    <w:rsid w:val="000321AA"/>
    <w:rsid w:val="00032DA3"/>
    <w:rsid w:val="00032E67"/>
    <w:rsid w:val="00033DAD"/>
    <w:rsid w:val="00033DEA"/>
    <w:rsid w:val="00033E3A"/>
    <w:rsid w:val="00033E91"/>
    <w:rsid w:val="000340CC"/>
    <w:rsid w:val="0003483D"/>
    <w:rsid w:val="00035BA3"/>
    <w:rsid w:val="00035D66"/>
    <w:rsid w:val="00036312"/>
    <w:rsid w:val="000364D6"/>
    <w:rsid w:val="0003689D"/>
    <w:rsid w:val="00036991"/>
    <w:rsid w:val="00036B06"/>
    <w:rsid w:val="00036BFC"/>
    <w:rsid w:val="00037113"/>
    <w:rsid w:val="000377AE"/>
    <w:rsid w:val="00037A7C"/>
    <w:rsid w:val="00037AC0"/>
    <w:rsid w:val="00037C2C"/>
    <w:rsid w:val="00037C9A"/>
    <w:rsid w:val="00037D5D"/>
    <w:rsid w:val="00040259"/>
    <w:rsid w:val="00040AA8"/>
    <w:rsid w:val="00041718"/>
    <w:rsid w:val="00041869"/>
    <w:rsid w:val="000419BB"/>
    <w:rsid w:val="00041A39"/>
    <w:rsid w:val="00041B3F"/>
    <w:rsid w:val="0004281F"/>
    <w:rsid w:val="00042926"/>
    <w:rsid w:val="000429C1"/>
    <w:rsid w:val="00042ACC"/>
    <w:rsid w:val="00042F49"/>
    <w:rsid w:val="000436FE"/>
    <w:rsid w:val="00043EB8"/>
    <w:rsid w:val="0004447A"/>
    <w:rsid w:val="000445A1"/>
    <w:rsid w:val="000448EB"/>
    <w:rsid w:val="00045772"/>
    <w:rsid w:val="000468D0"/>
    <w:rsid w:val="000469D0"/>
    <w:rsid w:val="00046BE5"/>
    <w:rsid w:val="00046D67"/>
    <w:rsid w:val="00046E75"/>
    <w:rsid w:val="000471CD"/>
    <w:rsid w:val="000473E9"/>
    <w:rsid w:val="00047615"/>
    <w:rsid w:val="00047A36"/>
    <w:rsid w:val="000500E3"/>
    <w:rsid w:val="00050357"/>
    <w:rsid w:val="000503FA"/>
    <w:rsid w:val="0005072D"/>
    <w:rsid w:val="00050A67"/>
    <w:rsid w:val="00050EC5"/>
    <w:rsid w:val="00051B00"/>
    <w:rsid w:val="0005283B"/>
    <w:rsid w:val="000529B1"/>
    <w:rsid w:val="0005311A"/>
    <w:rsid w:val="000535FB"/>
    <w:rsid w:val="00053851"/>
    <w:rsid w:val="00054426"/>
    <w:rsid w:val="0005513B"/>
    <w:rsid w:val="00055885"/>
    <w:rsid w:val="000564D7"/>
    <w:rsid w:val="000569CB"/>
    <w:rsid w:val="00057181"/>
    <w:rsid w:val="000577D8"/>
    <w:rsid w:val="00057AC8"/>
    <w:rsid w:val="00057BC1"/>
    <w:rsid w:val="00057EB2"/>
    <w:rsid w:val="000606FB"/>
    <w:rsid w:val="000609F3"/>
    <w:rsid w:val="00060DD0"/>
    <w:rsid w:val="00061229"/>
    <w:rsid w:val="000618D3"/>
    <w:rsid w:val="00061D6D"/>
    <w:rsid w:val="00061F86"/>
    <w:rsid w:val="000627C9"/>
    <w:rsid w:val="00062992"/>
    <w:rsid w:val="0006309F"/>
    <w:rsid w:val="00064131"/>
    <w:rsid w:val="00064535"/>
    <w:rsid w:val="00064849"/>
    <w:rsid w:val="00064D68"/>
    <w:rsid w:val="0006545E"/>
    <w:rsid w:val="0006572D"/>
    <w:rsid w:val="000659AA"/>
    <w:rsid w:val="000665C4"/>
    <w:rsid w:val="00066C36"/>
    <w:rsid w:val="0006719F"/>
    <w:rsid w:val="00067487"/>
    <w:rsid w:val="00067685"/>
    <w:rsid w:val="0007010E"/>
    <w:rsid w:val="00070D31"/>
    <w:rsid w:val="00071926"/>
    <w:rsid w:val="00071DB6"/>
    <w:rsid w:val="00072042"/>
    <w:rsid w:val="0007228D"/>
    <w:rsid w:val="000722A0"/>
    <w:rsid w:val="00072402"/>
    <w:rsid w:val="000725B9"/>
    <w:rsid w:val="00072715"/>
    <w:rsid w:val="00072ACE"/>
    <w:rsid w:val="00073548"/>
    <w:rsid w:val="0007356A"/>
    <w:rsid w:val="00073607"/>
    <w:rsid w:val="00073BFA"/>
    <w:rsid w:val="00073C5F"/>
    <w:rsid w:val="00073D1B"/>
    <w:rsid w:val="00073F68"/>
    <w:rsid w:val="00073FFA"/>
    <w:rsid w:val="00074438"/>
    <w:rsid w:val="00075331"/>
    <w:rsid w:val="000754FC"/>
    <w:rsid w:val="00075EC1"/>
    <w:rsid w:val="000764E1"/>
    <w:rsid w:val="00076700"/>
    <w:rsid w:val="00076FFA"/>
    <w:rsid w:val="0007751C"/>
    <w:rsid w:val="00077743"/>
    <w:rsid w:val="00077B5D"/>
    <w:rsid w:val="00080A1D"/>
    <w:rsid w:val="00081407"/>
    <w:rsid w:val="00081512"/>
    <w:rsid w:val="00081BF4"/>
    <w:rsid w:val="00081F88"/>
    <w:rsid w:val="0008225C"/>
    <w:rsid w:val="000822C4"/>
    <w:rsid w:val="00082D12"/>
    <w:rsid w:val="00082D55"/>
    <w:rsid w:val="00082E86"/>
    <w:rsid w:val="000833E3"/>
    <w:rsid w:val="000837BC"/>
    <w:rsid w:val="00084104"/>
    <w:rsid w:val="000844EF"/>
    <w:rsid w:val="000846DB"/>
    <w:rsid w:val="00084719"/>
    <w:rsid w:val="00084DE9"/>
    <w:rsid w:val="000850AC"/>
    <w:rsid w:val="00085727"/>
    <w:rsid w:val="00085CE1"/>
    <w:rsid w:val="00085F25"/>
    <w:rsid w:val="000863C9"/>
    <w:rsid w:val="00086FA8"/>
    <w:rsid w:val="00087B6F"/>
    <w:rsid w:val="00087EE9"/>
    <w:rsid w:val="00090860"/>
    <w:rsid w:val="00092431"/>
    <w:rsid w:val="000928E3"/>
    <w:rsid w:val="0009308C"/>
    <w:rsid w:val="00093A2A"/>
    <w:rsid w:val="00094148"/>
    <w:rsid w:val="00094269"/>
    <w:rsid w:val="0009495D"/>
    <w:rsid w:val="0009510C"/>
    <w:rsid w:val="000955B3"/>
    <w:rsid w:val="0009584B"/>
    <w:rsid w:val="00095E73"/>
    <w:rsid w:val="000961F3"/>
    <w:rsid w:val="0009636E"/>
    <w:rsid w:val="00096594"/>
    <w:rsid w:val="00097D34"/>
    <w:rsid w:val="00097FF2"/>
    <w:rsid w:val="000A0046"/>
    <w:rsid w:val="000A0C9A"/>
    <w:rsid w:val="000A0DE2"/>
    <w:rsid w:val="000A0F12"/>
    <w:rsid w:val="000A17D5"/>
    <w:rsid w:val="000A18C8"/>
    <w:rsid w:val="000A1A4D"/>
    <w:rsid w:val="000A3731"/>
    <w:rsid w:val="000A3737"/>
    <w:rsid w:val="000A37F2"/>
    <w:rsid w:val="000A3C71"/>
    <w:rsid w:val="000A3E05"/>
    <w:rsid w:val="000A44A4"/>
    <w:rsid w:val="000A44EE"/>
    <w:rsid w:val="000A4871"/>
    <w:rsid w:val="000A4BAB"/>
    <w:rsid w:val="000A4C10"/>
    <w:rsid w:val="000A5544"/>
    <w:rsid w:val="000A5A88"/>
    <w:rsid w:val="000A5B61"/>
    <w:rsid w:val="000A66DA"/>
    <w:rsid w:val="000A68EE"/>
    <w:rsid w:val="000A713D"/>
    <w:rsid w:val="000A717D"/>
    <w:rsid w:val="000A7FD5"/>
    <w:rsid w:val="000B04F8"/>
    <w:rsid w:val="000B070C"/>
    <w:rsid w:val="000B20AD"/>
    <w:rsid w:val="000B28DA"/>
    <w:rsid w:val="000B2C58"/>
    <w:rsid w:val="000B2C65"/>
    <w:rsid w:val="000B3A5B"/>
    <w:rsid w:val="000B49E5"/>
    <w:rsid w:val="000B4E43"/>
    <w:rsid w:val="000B5672"/>
    <w:rsid w:val="000B5C1B"/>
    <w:rsid w:val="000B5C33"/>
    <w:rsid w:val="000B5E5D"/>
    <w:rsid w:val="000B5EE5"/>
    <w:rsid w:val="000B63A9"/>
    <w:rsid w:val="000B63F1"/>
    <w:rsid w:val="000B68EF"/>
    <w:rsid w:val="000B6E36"/>
    <w:rsid w:val="000B6EB0"/>
    <w:rsid w:val="000B7242"/>
    <w:rsid w:val="000B77D7"/>
    <w:rsid w:val="000C016F"/>
    <w:rsid w:val="000C0C4B"/>
    <w:rsid w:val="000C0C61"/>
    <w:rsid w:val="000C0EA3"/>
    <w:rsid w:val="000C1690"/>
    <w:rsid w:val="000C173E"/>
    <w:rsid w:val="000C23C6"/>
    <w:rsid w:val="000C267E"/>
    <w:rsid w:val="000C28F2"/>
    <w:rsid w:val="000C2D6E"/>
    <w:rsid w:val="000C3172"/>
    <w:rsid w:val="000C36DA"/>
    <w:rsid w:val="000C3DF7"/>
    <w:rsid w:val="000C43F4"/>
    <w:rsid w:val="000C49B1"/>
    <w:rsid w:val="000C559E"/>
    <w:rsid w:val="000C55C1"/>
    <w:rsid w:val="000C5A28"/>
    <w:rsid w:val="000C5BCA"/>
    <w:rsid w:val="000C6009"/>
    <w:rsid w:val="000C614C"/>
    <w:rsid w:val="000C68E4"/>
    <w:rsid w:val="000C6E19"/>
    <w:rsid w:val="000D061A"/>
    <w:rsid w:val="000D06B8"/>
    <w:rsid w:val="000D06FC"/>
    <w:rsid w:val="000D15AC"/>
    <w:rsid w:val="000D1BE7"/>
    <w:rsid w:val="000D1D84"/>
    <w:rsid w:val="000D1E4A"/>
    <w:rsid w:val="000D28C2"/>
    <w:rsid w:val="000D378F"/>
    <w:rsid w:val="000D3E93"/>
    <w:rsid w:val="000D40C9"/>
    <w:rsid w:val="000D4F17"/>
    <w:rsid w:val="000D5545"/>
    <w:rsid w:val="000D57F1"/>
    <w:rsid w:val="000D5C18"/>
    <w:rsid w:val="000D68BD"/>
    <w:rsid w:val="000D7E40"/>
    <w:rsid w:val="000E016B"/>
    <w:rsid w:val="000E073C"/>
    <w:rsid w:val="000E0A20"/>
    <w:rsid w:val="000E140D"/>
    <w:rsid w:val="000E15AE"/>
    <w:rsid w:val="000E28D7"/>
    <w:rsid w:val="000E29D6"/>
    <w:rsid w:val="000E2C80"/>
    <w:rsid w:val="000E2D57"/>
    <w:rsid w:val="000E305A"/>
    <w:rsid w:val="000E374F"/>
    <w:rsid w:val="000E3851"/>
    <w:rsid w:val="000E38DE"/>
    <w:rsid w:val="000E3CDE"/>
    <w:rsid w:val="000E4293"/>
    <w:rsid w:val="000E46DE"/>
    <w:rsid w:val="000E48FE"/>
    <w:rsid w:val="000E4E1B"/>
    <w:rsid w:val="000E50EE"/>
    <w:rsid w:val="000E53FD"/>
    <w:rsid w:val="000E634F"/>
    <w:rsid w:val="000E65AF"/>
    <w:rsid w:val="000E6638"/>
    <w:rsid w:val="000E6677"/>
    <w:rsid w:val="000E6AE9"/>
    <w:rsid w:val="000F0284"/>
    <w:rsid w:val="000F02DE"/>
    <w:rsid w:val="000F0435"/>
    <w:rsid w:val="000F0755"/>
    <w:rsid w:val="000F090E"/>
    <w:rsid w:val="000F0AA4"/>
    <w:rsid w:val="000F10A6"/>
    <w:rsid w:val="000F2981"/>
    <w:rsid w:val="000F2C3D"/>
    <w:rsid w:val="000F2CA3"/>
    <w:rsid w:val="000F2F35"/>
    <w:rsid w:val="000F3425"/>
    <w:rsid w:val="000F44AA"/>
    <w:rsid w:val="000F527A"/>
    <w:rsid w:val="000F54B0"/>
    <w:rsid w:val="000F64E1"/>
    <w:rsid w:val="000F6801"/>
    <w:rsid w:val="000F697B"/>
    <w:rsid w:val="000F7039"/>
    <w:rsid w:val="000F7117"/>
    <w:rsid w:val="000F7619"/>
    <w:rsid w:val="000F7E10"/>
    <w:rsid w:val="001008DE"/>
    <w:rsid w:val="00100B69"/>
    <w:rsid w:val="00100E5A"/>
    <w:rsid w:val="001016B0"/>
    <w:rsid w:val="00101A8E"/>
    <w:rsid w:val="00102A94"/>
    <w:rsid w:val="0010418B"/>
    <w:rsid w:val="001049A8"/>
    <w:rsid w:val="00104B54"/>
    <w:rsid w:val="00104DDD"/>
    <w:rsid w:val="0010563B"/>
    <w:rsid w:val="0010569A"/>
    <w:rsid w:val="00105D4C"/>
    <w:rsid w:val="00105E18"/>
    <w:rsid w:val="00105E42"/>
    <w:rsid w:val="00106251"/>
    <w:rsid w:val="00107382"/>
    <w:rsid w:val="00107D45"/>
    <w:rsid w:val="001102B5"/>
    <w:rsid w:val="001103E8"/>
    <w:rsid w:val="0011081D"/>
    <w:rsid w:val="0011083C"/>
    <w:rsid w:val="00110F15"/>
    <w:rsid w:val="00111760"/>
    <w:rsid w:val="0011194A"/>
    <w:rsid w:val="00111B55"/>
    <w:rsid w:val="001125CB"/>
    <w:rsid w:val="00112CD0"/>
    <w:rsid w:val="001137D9"/>
    <w:rsid w:val="00114645"/>
    <w:rsid w:val="00114B80"/>
    <w:rsid w:val="00114C3D"/>
    <w:rsid w:val="0011560F"/>
    <w:rsid w:val="00115CE0"/>
    <w:rsid w:val="00116142"/>
    <w:rsid w:val="001162E6"/>
    <w:rsid w:val="001163E6"/>
    <w:rsid w:val="00116EB4"/>
    <w:rsid w:val="00117117"/>
    <w:rsid w:val="00117BAA"/>
    <w:rsid w:val="00120904"/>
    <w:rsid w:val="00120E43"/>
    <w:rsid w:val="00121E2A"/>
    <w:rsid w:val="00122912"/>
    <w:rsid w:val="00122A23"/>
    <w:rsid w:val="00122C96"/>
    <w:rsid w:val="0012363B"/>
    <w:rsid w:val="00124DDF"/>
    <w:rsid w:val="00124EB5"/>
    <w:rsid w:val="001250F1"/>
    <w:rsid w:val="00125C5F"/>
    <w:rsid w:val="00126226"/>
    <w:rsid w:val="00127754"/>
    <w:rsid w:val="00127D85"/>
    <w:rsid w:val="00130668"/>
    <w:rsid w:val="00130E0D"/>
    <w:rsid w:val="001315AD"/>
    <w:rsid w:val="00131A6B"/>
    <w:rsid w:val="0013355D"/>
    <w:rsid w:val="00133705"/>
    <w:rsid w:val="001345B0"/>
    <w:rsid w:val="00135156"/>
    <w:rsid w:val="00135A81"/>
    <w:rsid w:val="00135ABF"/>
    <w:rsid w:val="001363F2"/>
    <w:rsid w:val="0013696A"/>
    <w:rsid w:val="00136FDD"/>
    <w:rsid w:val="00137592"/>
    <w:rsid w:val="00137622"/>
    <w:rsid w:val="00137702"/>
    <w:rsid w:val="00137799"/>
    <w:rsid w:val="001379A5"/>
    <w:rsid w:val="00137B6C"/>
    <w:rsid w:val="00140844"/>
    <w:rsid w:val="00140859"/>
    <w:rsid w:val="001408DF"/>
    <w:rsid w:val="00140DE2"/>
    <w:rsid w:val="00141926"/>
    <w:rsid w:val="0014225D"/>
    <w:rsid w:val="001423C2"/>
    <w:rsid w:val="00142456"/>
    <w:rsid w:val="00142874"/>
    <w:rsid w:val="0014290A"/>
    <w:rsid w:val="00142B37"/>
    <w:rsid w:val="00142FDC"/>
    <w:rsid w:val="001434D4"/>
    <w:rsid w:val="00143699"/>
    <w:rsid w:val="00144089"/>
    <w:rsid w:val="00144092"/>
    <w:rsid w:val="001449A1"/>
    <w:rsid w:val="00144AF4"/>
    <w:rsid w:val="00145ACB"/>
    <w:rsid w:val="00145D8E"/>
    <w:rsid w:val="001470AD"/>
    <w:rsid w:val="001470B6"/>
    <w:rsid w:val="001474D4"/>
    <w:rsid w:val="001479E7"/>
    <w:rsid w:val="0015041A"/>
    <w:rsid w:val="00150D31"/>
    <w:rsid w:val="00150D89"/>
    <w:rsid w:val="00151359"/>
    <w:rsid w:val="0015250D"/>
    <w:rsid w:val="0015250F"/>
    <w:rsid w:val="001525D9"/>
    <w:rsid w:val="00152BAC"/>
    <w:rsid w:val="00152CCD"/>
    <w:rsid w:val="001530BB"/>
    <w:rsid w:val="00153310"/>
    <w:rsid w:val="00153B2C"/>
    <w:rsid w:val="00153C92"/>
    <w:rsid w:val="00153D10"/>
    <w:rsid w:val="001542F7"/>
    <w:rsid w:val="00154639"/>
    <w:rsid w:val="00154E1E"/>
    <w:rsid w:val="0015541B"/>
    <w:rsid w:val="001576E0"/>
    <w:rsid w:val="00157CDA"/>
    <w:rsid w:val="001601E8"/>
    <w:rsid w:val="0016068D"/>
    <w:rsid w:val="001609FF"/>
    <w:rsid w:val="00160A9B"/>
    <w:rsid w:val="00161792"/>
    <w:rsid w:val="0016201F"/>
    <w:rsid w:val="00162360"/>
    <w:rsid w:val="0016252E"/>
    <w:rsid w:val="00162870"/>
    <w:rsid w:val="00162CA5"/>
    <w:rsid w:val="0016323D"/>
    <w:rsid w:val="0016338A"/>
    <w:rsid w:val="001636EB"/>
    <w:rsid w:val="00163B43"/>
    <w:rsid w:val="00163F3F"/>
    <w:rsid w:val="001642FA"/>
    <w:rsid w:val="00164810"/>
    <w:rsid w:val="0016493E"/>
    <w:rsid w:val="0016513B"/>
    <w:rsid w:val="00165408"/>
    <w:rsid w:val="001656CB"/>
    <w:rsid w:val="0016594D"/>
    <w:rsid w:val="00166657"/>
    <w:rsid w:val="00166AC2"/>
    <w:rsid w:val="00166C0D"/>
    <w:rsid w:val="001672AE"/>
    <w:rsid w:val="001676F6"/>
    <w:rsid w:val="001679FD"/>
    <w:rsid w:val="00167F4A"/>
    <w:rsid w:val="0017158E"/>
    <w:rsid w:val="00171AA8"/>
    <w:rsid w:val="00171E27"/>
    <w:rsid w:val="00171E45"/>
    <w:rsid w:val="00172621"/>
    <w:rsid w:val="00172D8F"/>
    <w:rsid w:val="00173343"/>
    <w:rsid w:val="00173639"/>
    <w:rsid w:val="00173B9C"/>
    <w:rsid w:val="001749AC"/>
    <w:rsid w:val="00174AB9"/>
    <w:rsid w:val="00174B58"/>
    <w:rsid w:val="00174B6A"/>
    <w:rsid w:val="001774AC"/>
    <w:rsid w:val="00177A50"/>
    <w:rsid w:val="00177F46"/>
    <w:rsid w:val="001801A1"/>
    <w:rsid w:val="00180868"/>
    <w:rsid w:val="001813F2"/>
    <w:rsid w:val="0018201D"/>
    <w:rsid w:val="00182420"/>
    <w:rsid w:val="001824DA"/>
    <w:rsid w:val="00182A93"/>
    <w:rsid w:val="00182D6A"/>
    <w:rsid w:val="00183A93"/>
    <w:rsid w:val="00183F8E"/>
    <w:rsid w:val="001845BC"/>
    <w:rsid w:val="001853ED"/>
    <w:rsid w:val="00185B99"/>
    <w:rsid w:val="00185D09"/>
    <w:rsid w:val="0018610E"/>
    <w:rsid w:val="001861AB"/>
    <w:rsid w:val="001867C0"/>
    <w:rsid w:val="00186966"/>
    <w:rsid w:val="00187E3C"/>
    <w:rsid w:val="001900D3"/>
    <w:rsid w:val="00190A9B"/>
    <w:rsid w:val="001913E2"/>
    <w:rsid w:val="00191D3D"/>
    <w:rsid w:val="0019250F"/>
    <w:rsid w:val="0019264B"/>
    <w:rsid w:val="00192E37"/>
    <w:rsid w:val="001934DE"/>
    <w:rsid w:val="00193B74"/>
    <w:rsid w:val="00193D02"/>
    <w:rsid w:val="00193E38"/>
    <w:rsid w:val="00194390"/>
    <w:rsid w:val="00194900"/>
    <w:rsid w:val="00194EC2"/>
    <w:rsid w:val="00195562"/>
    <w:rsid w:val="00195B58"/>
    <w:rsid w:val="0019601D"/>
    <w:rsid w:val="00196135"/>
    <w:rsid w:val="0019699E"/>
    <w:rsid w:val="00196E64"/>
    <w:rsid w:val="0019705B"/>
    <w:rsid w:val="00197496"/>
    <w:rsid w:val="00197BD0"/>
    <w:rsid w:val="00197FF4"/>
    <w:rsid w:val="001A1330"/>
    <w:rsid w:val="001A1525"/>
    <w:rsid w:val="001A15A9"/>
    <w:rsid w:val="001A171E"/>
    <w:rsid w:val="001A21C3"/>
    <w:rsid w:val="001A255F"/>
    <w:rsid w:val="001A2BCD"/>
    <w:rsid w:val="001A2CFC"/>
    <w:rsid w:val="001A3217"/>
    <w:rsid w:val="001A3481"/>
    <w:rsid w:val="001A3498"/>
    <w:rsid w:val="001A34D0"/>
    <w:rsid w:val="001A3960"/>
    <w:rsid w:val="001A4109"/>
    <w:rsid w:val="001A42FB"/>
    <w:rsid w:val="001A4D0B"/>
    <w:rsid w:val="001A5326"/>
    <w:rsid w:val="001A5A5E"/>
    <w:rsid w:val="001A5D74"/>
    <w:rsid w:val="001A68C9"/>
    <w:rsid w:val="001A7823"/>
    <w:rsid w:val="001A7B98"/>
    <w:rsid w:val="001B0835"/>
    <w:rsid w:val="001B15C6"/>
    <w:rsid w:val="001B1670"/>
    <w:rsid w:val="001B16AB"/>
    <w:rsid w:val="001B187A"/>
    <w:rsid w:val="001B1DE1"/>
    <w:rsid w:val="001B1E77"/>
    <w:rsid w:val="001B2229"/>
    <w:rsid w:val="001B28FB"/>
    <w:rsid w:val="001B323F"/>
    <w:rsid w:val="001B3612"/>
    <w:rsid w:val="001B3810"/>
    <w:rsid w:val="001B393E"/>
    <w:rsid w:val="001B3950"/>
    <w:rsid w:val="001B3996"/>
    <w:rsid w:val="001B3A1C"/>
    <w:rsid w:val="001B3B51"/>
    <w:rsid w:val="001B3FA2"/>
    <w:rsid w:val="001B4482"/>
    <w:rsid w:val="001B5502"/>
    <w:rsid w:val="001B59B6"/>
    <w:rsid w:val="001B5C89"/>
    <w:rsid w:val="001B637E"/>
    <w:rsid w:val="001B6805"/>
    <w:rsid w:val="001B6C8C"/>
    <w:rsid w:val="001B7396"/>
    <w:rsid w:val="001B79E2"/>
    <w:rsid w:val="001B7AEC"/>
    <w:rsid w:val="001B7EAA"/>
    <w:rsid w:val="001C082E"/>
    <w:rsid w:val="001C09A6"/>
    <w:rsid w:val="001C09FF"/>
    <w:rsid w:val="001C0A54"/>
    <w:rsid w:val="001C0D12"/>
    <w:rsid w:val="001C0DCE"/>
    <w:rsid w:val="001C0EC2"/>
    <w:rsid w:val="001C1098"/>
    <w:rsid w:val="001C1216"/>
    <w:rsid w:val="001C1A04"/>
    <w:rsid w:val="001C1AF0"/>
    <w:rsid w:val="001C1B28"/>
    <w:rsid w:val="001C1CDF"/>
    <w:rsid w:val="001C1DDB"/>
    <w:rsid w:val="001C21F8"/>
    <w:rsid w:val="001C2CB9"/>
    <w:rsid w:val="001C3387"/>
    <w:rsid w:val="001C3430"/>
    <w:rsid w:val="001C3661"/>
    <w:rsid w:val="001C3DF3"/>
    <w:rsid w:val="001C449D"/>
    <w:rsid w:val="001C4A59"/>
    <w:rsid w:val="001C4BAA"/>
    <w:rsid w:val="001C4D49"/>
    <w:rsid w:val="001C50B7"/>
    <w:rsid w:val="001C54EA"/>
    <w:rsid w:val="001C59F0"/>
    <w:rsid w:val="001C5A90"/>
    <w:rsid w:val="001C5AD6"/>
    <w:rsid w:val="001C5DD2"/>
    <w:rsid w:val="001C6C8F"/>
    <w:rsid w:val="001C6F7C"/>
    <w:rsid w:val="001C7113"/>
    <w:rsid w:val="001C7286"/>
    <w:rsid w:val="001C737F"/>
    <w:rsid w:val="001C73B2"/>
    <w:rsid w:val="001C73FA"/>
    <w:rsid w:val="001D0607"/>
    <w:rsid w:val="001D0B62"/>
    <w:rsid w:val="001D12AF"/>
    <w:rsid w:val="001D1838"/>
    <w:rsid w:val="001D199D"/>
    <w:rsid w:val="001D1A98"/>
    <w:rsid w:val="001D3A5B"/>
    <w:rsid w:val="001D3DA9"/>
    <w:rsid w:val="001D5188"/>
    <w:rsid w:val="001D553C"/>
    <w:rsid w:val="001D6784"/>
    <w:rsid w:val="001D69D0"/>
    <w:rsid w:val="001D69E8"/>
    <w:rsid w:val="001D7399"/>
    <w:rsid w:val="001D73EA"/>
    <w:rsid w:val="001D794B"/>
    <w:rsid w:val="001D7A92"/>
    <w:rsid w:val="001E014D"/>
    <w:rsid w:val="001E01B1"/>
    <w:rsid w:val="001E0CC2"/>
    <w:rsid w:val="001E109C"/>
    <w:rsid w:val="001E13C3"/>
    <w:rsid w:val="001E1952"/>
    <w:rsid w:val="001E1A14"/>
    <w:rsid w:val="001E23D4"/>
    <w:rsid w:val="001E2875"/>
    <w:rsid w:val="001E3476"/>
    <w:rsid w:val="001E3DBC"/>
    <w:rsid w:val="001E3ECC"/>
    <w:rsid w:val="001E4391"/>
    <w:rsid w:val="001E4460"/>
    <w:rsid w:val="001E452A"/>
    <w:rsid w:val="001E4708"/>
    <w:rsid w:val="001E4FDB"/>
    <w:rsid w:val="001E584B"/>
    <w:rsid w:val="001E5854"/>
    <w:rsid w:val="001E7353"/>
    <w:rsid w:val="001E7480"/>
    <w:rsid w:val="001F0088"/>
    <w:rsid w:val="001F0231"/>
    <w:rsid w:val="001F0852"/>
    <w:rsid w:val="001F0C17"/>
    <w:rsid w:val="001F0D5B"/>
    <w:rsid w:val="001F113F"/>
    <w:rsid w:val="001F1274"/>
    <w:rsid w:val="001F12CA"/>
    <w:rsid w:val="001F1FF0"/>
    <w:rsid w:val="001F2062"/>
    <w:rsid w:val="001F325B"/>
    <w:rsid w:val="001F3593"/>
    <w:rsid w:val="001F368F"/>
    <w:rsid w:val="001F3A10"/>
    <w:rsid w:val="001F3ECE"/>
    <w:rsid w:val="001F409C"/>
    <w:rsid w:val="001F4382"/>
    <w:rsid w:val="001F4421"/>
    <w:rsid w:val="001F469D"/>
    <w:rsid w:val="001F4D7E"/>
    <w:rsid w:val="001F553F"/>
    <w:rsid w:val="001F626E"/>
    <w:rsid w:val="001F62F7"/>
    <w:rsid w:val="001F6CA7"/>
    <w:rsid w:val="001F7209"/>
    <w:rsid w:val="001F7E0B"/>
    <w:rsid w:val="002001A5"/>
    <w:rsid w:val="0020065E"/>
    <w:rsid w:val="00200BE1"/>
    <w:rsid w:val="00200C4D"/>
    <w:rsid w:val="00201D18"/>
    <w:rsid w:val="00201E54"/>
    <w:rsid w:val="00202716"/>
    <w:rsid w:val="0020377F"/>
    <w:rsid w:val="00204B15"/>
    <w:rsid w:val="00204CBE"/>
    <w:rsid w:val="002052D3"/>
    <w:rsid w:val="00205531"/>
    <w:rsid w:val="002055AA"/>
    <w:rsid w:val="00205F66"/>
    <w:rsid w:val="0020653E"/>
    <w:rsid w:val="0020695A"/>
    <w:rsid w:val="00206B79"/>
    <w:rsid w:val="00206BD7"/>
    <w:rsid w:val="00206E55"/>
    <w:rsid w:val="0020768C"/>
    <w:rsid w:val="002104E7"/>
    <w:rsid w:val="00210B08"/>
    <w:rsid w:val="00211460"/>
    <w:rsid w:val="00211949"/>
    <w:rsid w:val="00211A00"/>
    <w:rsid w:val="0021217C"/>
    <w:rsid w:val="002121AD"/>
    <w:rsid w:val="00212530"/>
    <w:rsid w:val="002132C2"/>
    <w:rsid w:val="00213521"/>
    <w:rsid w:val="002139D9"/>
    <w:rsid w:val="002139FA"/>
    <w:rsid w:val="00214FEF"/>
    <w:rsid w:val="0021522B"/>
    <w:rsid w:val="0021589C"/>
    <w:rsid w:val="00215EEF"/>
    <w:rsid w:val="00216325"/>
    <w:rsid w:val="002163EE"/>
    <w:rsid w:val="00216512"/>
    <w:rsid w:val="00217256"/>
    <w:rsid w:val="002175C7"/>
    <w:rsid w:val="00217D13"/>
    <w:rsid w:val="002203C4"/>
    <w:rsid w:val="00220B4F"/>
    <w:rsid w:val="00220F59"/>
    <w:rsid w:val="00222285"/>
    <w:rsid w:val="002222EE"/>
    <w:rsid w:val="0022257F"/>
    <w:rsid w:val="0022277B"/>
    <w:rsid w:val="00222A9D"/>
    <w:rsid w:val="00222B83"/>
    <w:rsid w:val="002235A1"/>
    <w:rsid w:val="002238F1"/>
    <w:rsid w:val="00225DD1"/>
    <w:rsid w:val="00225F23"/>
    <w:rsid w:val="00226323"/>
    <w:rsid w:val="0022658D"/>
    <w:rsid w:val="00226754"/>
    <w:rsid w:val="00227D07"/>
    <w:rsid w:val="00230241"/>
    <w:rsid w:val="0023046D"/>
    <w:rsid w:val="002307B8"/>
    <w:rsid w:val="00230914"/>
    <w:rsid w:val="00230B96"/>
    <w:rsid w:val="00230EB8"/>
    <w:rsid w:val="00230F8A"/>
    <w:rsid w:val="002310CB"/>
    <w:rsid w:val="0023199C"/>
    <w:rsid w:val="002320F0"/>
    <w:rsid w:val="002321ED"/>
    <w:rsid w:val="0023240C"/>
    <w:rsid w:val="0023265D"/>
    <w:rsid w:val="00232AC7"/>
    <w:rsid w:val="00232AD4"/>
    <w:rsid w:val="00232E41"/>
    <w:rsid w:val="00233330"/>
    <w:rsid w:val="00233443"/>
    <w:rsid w:val="00233502"/>
    <w:rsid w:val="0023352E"/>
    <w:rsid w:val="00233900"/>
    <w:rsid w:val="002339DD"/>
    <w:rsid w:val="00234159"/>
    <w:rsid w:val="00234428"/>
    <w:rsid w:val="002346B2"/>
    <w:rsid w:val="00234A39"/>
    <w:rsid w:val="00234CB4"/>
    <w:rsid w:val="0023695F"/>
    <w:rsid w:val="00236BC3"/>
    <w:rsid w:val="00236DF0"/>
    <w:rsid w:val="00237BCD"/>
    <w:rsid w:val="00237CD3"/>
    <w:rsid w:val="00240F84"/>
    <w:rsid w:val="00241DDD"/>
    <w:rsid w:val="0024228B"/>
    <w:rsid w:val="002427B0"/>
    <w:rsid w:val="00242BF4"/>
    <w:rsid w:val="00242CE9"/>
    <w:rsid w:val="00242D70"/>
    <w:rsid w:val="00242F2E"/>
    <w:rsid w:val="00242F6C"/>
    <w:rsid w:val="00243165"/>
    <w:rsid w:val="00243FD6"/>
    <w:rsid w:val="00244A5B"/>
    <w:rsid w:val="00244DD2"/>
    <w:rsid w:val="00244FCF"/>
    <w:rsid w:val="002455CF"/>
    <w:rsid w:val="00245631"/>
    <w:rsid w:val="002458AA"/>
    <w:rsid w:val="00245A6A"/>
    <w:rsid w:val="00246644"/>
    <w:rsid w:val="002470DA"/>
    <w:rsid w:val="0024773B"/>
    <w:rsid w:val="002479EC"/>
    <w:rsid w:val="002502D1"/>
    <w:rsid w:val="00250579"/>
    <w:rsid w:val="002506B4"/>
    <w:rsid w:val="00250AF3"/>
    <w:rsid w:val="00250D2A"/>
    <w:rsid w:val="00250D82"/>
    <w:rsid w:val="00252070"/>
    <w:rsid w:val="00252703"/>
    <w:rsid w:val="002528FD"/>
    <w:rsid w:val="002529A4"/>
    <w:rsid w:val="00252CC7"/>
    <w:rsid w:val="002532A2"/>
    <w:rsid w:val="002540BA"/>
    <w:rsid w:val="002548B9"/>
    <w:rsid w:val="00255A87"/>
    <w:rsid w:val="00256714"/>
    <w:rsid w:val="00256B80"/>
    <w:rsid w:val="00256DC4"/>
    <w:rsid w:val="00257373"/>
    <w:rsid w:val="0026035B"/>
    <w:rsid w:val="0026045C"/>
    <w:rsid w:val="00260C32"/>
    <w:rsid w:val="00260C72"/>
    <w:rsid w:val="00260F5A"/>
    <w:rsid w:val="00261929"/>
    <w:rsid w:val="0026271E"/>
    <w:rsid w:val="002630BB"/>
    <w:rsid w:val="002630E0"/>
    <w:rsid w:val="0026371D"/>
    <w:rsid w:val="002638F7"/>
    <w:rsid w:val="00263968"/>
    <w:rsid w:val="00263991"/>
    <w:rsid w:val="00264A4E"/>
    <w:rsid w:val="00264BAF"/>
    <w:rsid w:val="00265684"/>
    <w:rsid w:val="0026581A"/>
    <w:rsid w:val="00265922"/>
    <w:rsid w:val="00265927"/>
    <w:rsid w:val="00265A75"/>
    <w:rsid w:val="00265C02"/>
    <w:rsid w:val="00265DAD"/>
    <w:rsid w:val="00266026"/>
    <w:rsid w:val="0026617C"/>
    <w:rsid w:val="00266373"/>
    <w:rsid w:val="00266E03"/>
    <w:rsid w:val="00267844"/>
    <w:rsid w:val="0027071F"/>
    <w:rsid w:val="0027091F"/>
    <w:rsid w:val="002710E5"/>
    <w:rsid w:val="00271370"/>
    <w:rsid w:val="0027157E"/>
    <w:rsid w:val="00271686"/>
    <w:rsid w:val="00271ED3"/>
    <w:rsid w:val="002721B8"/>
    <w:rsid w:val="00272510"/>
    <w:rsid w:val="002732D3"/>
    <w:rsid w:val="00273E8A"/>
    <w:rsid w:val="00275267"/>
    <w:rsid w:val="002755C3"/>
    <w:rsid w:val="00275818"/>
    <w:rsid w:val="00275FF1"/>
    <w:rsid w:val="002762AB"/>
    <w:rsid w:val="00276FA1"/>
    <w:rsid w:val="002770F2"/>
    <w:rsid w:val="00277412"/>
    <w:rsid w:val="00277821"/>
    <w:rsid w:val="00277859"/>
    <w:rsid w:val="002779E1"/>
    <w:rsid w:val="002779EF"/>
    <w:rsid w:val="00277CBE"/>
    <w:rsid w:val="00277CD6"/>
    <w:rsid w:val="00277D08"/>
    <w:rsid w:val="00277DC4"/>
    <w:rsid w:val="00280B66"/>
    <w:rsid w:val="00280F93"/>
    <w:rsid w:val="00281094"/>
    <w:rsid w:val="002813C6"/>
    <w:rsid w:val="0028144A"/>
    <w:rsid w:val="00281999"/>
    <w:rsid w:val="00281ABA"/>
    <w:rsid w:val="00282206"/>
    <w:rsid w:val="00282826"/>
    <w:rsid w:val="00282A70"/>
    <w:rsid w:val="00283178"/>
    <w:rsid w:val="00283E14"/>
    <w:rsid w:val="0028421A"/>
    <w:rsid w:val="002849BB"/>
    <w:rsid w:val="00284CA5"/>
    <w:rsid w:val="0028564E"/>
    <w:rsid w:val="002856C7"/>
    <w:rsid w:val="00285ABC"/>
    <w:rsid w:val="0028631E"/>
    <w:rsid w:val="002863F8"/>
    <w:rsid w:val="00286587"/>
    <w:rsid w:val="00286963"/>
    <w:rsid w:val="00286C7B"/>
    <w:rsid w:val="00286ED6"/>
    <w:rsid w:val="00287557"/>
    <w:rsid w:val="002879A9"/>
    <w:rsid w:val="00287DCB"/>
    <w:rsid w:val="00290116"/>
    <w:rsid w:val="002905BF"/>
    <w:rsid w:val="00290CB4"/>
    <w:rsid w:val="00290D3A"/>
    <w:rsid w:val="002912B6"/>
    <w:rsid w:val="00291944"/>
    <w:rsid w:val="00291D99"/>
    <w:rsid w:val="00291EC4"/>
    <w:rsid w:val="00292123"/>
    <w:rsid w:val="00292CCB"/>
    <w:rsid w:val="002930A4"/>
    <w:rsid w:val="00293163"/>
    <w:rsid w:val="002931FD"/>
    <w:rsid w:val="00293231"/>
    <w:rsid w:val="00293AD0"/>
    <w:rsid w:val="00293DAA"/>
    <w:rsid w:val="002940A1"/>
    <w:rsid w:val="00294D4E"/>
    <w:rsid w:val="00294DFB"/>
    <w:rsid w:val="0029504B"/>
    <w:rsid w:val="002950D4"/>
    <w:rsid w:val="002951C2"/>
    <w:rsid w:val="00295950"/>
    <w:rsid w:val="00296138"/>
    <w:rsid w:val="00296899"/>
    <w:rsid w:val="00297261"/>
    <w:rsid w:val="00297437"/>
    <w:rsid w:val="00297E52"/>
    <w:rsid w:val="002A038C"/>
    <w:rsid w:val="002A0572"/>
    <w:rsid w:val="002A086D"/>
    <w:rsid w:val="002A097F"/>
    <w:rsid w:val="002A0A66"/>
    <w:rsid w:val="002A1A7F"/>
    <w:rsid w:val="002A2352"/>
    <w:rsid w:val="002A27B8"/>
    <w:rsid w:val="002A29D1"/>
    <w:rsid w:val="002A2B12"/>
    <w:rsid w:val="002A337D"/>
    <w:rsid w:val="002A3815"/>
    <w:rsid w:val="002A401E"/>
    <w:rsid w:val="002A5206"/>
    <w:rsid w:val="002A59E8"/>
    <w:rsid w:val="002A5C2D"/>
    <w:rsid w:val="002A5D27"/>
    <w:rsid w:val="002A5DF7"/>
    <w:rsid w:val="002A618B"/>
    <w:rsid w:val="002A6654"/>
    <w:rsid w:val="002A66F8"/>
    <w:rsid w:val="002A6ACB"/>
    <w:rsid w:val="002A6FEE"/>
    <w:rsid w:val="002A71E3"/>
    <w:rsid w:val="002A7B1A"/>
    <w:rsid w:val="002B00CF"/>
    <w:rsid w:val="002B07E3"/>
    <w:rsid w:val="002B0BF1"/>
    <w:rsid w:val="002B0E06"/>
    <w:rsid w:val="002B144D"/>
    <w:rsid w:val="002B16F9"/>
    <w:rsid w:val="002B1B67"/>
    <w:rsid w:val="002B1C50"/>
    <w:rsid w:val="002B2647"/>
    <w:rsid w:val="002B27CC"/>
    <w:rsid w:val="002B2816"/>
    <w:rsid w:val="002B2958"/>
    <w:rsid w:val="002B2CCB"/>
    <w:rsid w:val="002B394D"/>
    <w:rsid w:val="002B3BA3"/>
    <w:rsid w:val="002B41AE"/>
    <w:rsid w:val="002B4354"/>
    <w:rsid w:val="002B4B06"/>
    <w:rsid w:val="002B4C62"/>
    <w:rsid w:val="002B4CE0"/>
    <w:rsid w:val="002B4D44"/>
    <w:rsid w:val="002B4F55"/>
    <w:rsid w:val="002B5565"/>
    <w:rsid w:val="002B5798"/>
    <w:rsid w:val="002B58EF"/>
    <w:rsid w:val="002B6396"/>
    <w:rsid w:val="002B65A7"/>
    <w:rsid w:val="002B69B6"/>
    <w:rsid w:val="002B6DA7"/>
    <w:rsid w:val="002B77B6"/>
    <w:rsid w:val="002B79D2"/>
    <w:rsid w:val="002B7B7F"/>
    <w:rsid w:val="002B7FE0"/>
    <w:rsid w:val="002C0383"/>
    <w:rsid w:val="002C0640"/>
    <w:rsid w:val="002C07C1"/>
    <w:rsid w:val="002C0AB7"/>
    <w:rsid w:val="002C0F06"/>
    <w:rsid w:val="002C147D"/>
    <w:rsid w:val="002C1A2D"/>
    <w:rsid w:val="002C1EAB"/>
    <w:rsid w:val="002C20C4"/>
    <w:rsid w:val="002C2C3A"/>
    <w:rsid w:val="002C2EE4"/>
    <w:rsid w:val="002C35E7"/>
    <w:rsid w:val="002C4141"/>
    <w:rsid w:val="002C47C7"/>
    <w:rsid w:val="002C5110"/>
    <w:rsid w:val="002C5C2D"/>
    <w:rsid w:val="002C5EFD"/>
    <w:rsid w:val="002C675A"/>
    <w:rsid w:val="002C687C"/>
    <w:rsid w:val="002C6A3D"/>
    <w:rsid w:val="002C6ABE"/>
    <w:rsid w:val="002C6C19"/>
    <w:rsid w:val="002D040E"/>
    <w:rsid w:val="002D06BC"/>
    <w:rsid w:val="002D0A03"/>
    <w:rsid w:val="002D0C35"/>
    <w:rsid w:val="002D0CDA"/>
    <w:rsid w:val="002D1F78"/>
    <w:rsid w:val="002D20F5"/>
    <w:rsid w:val="002D3064"/>
    <w:rsid w:val="002D33AF"/>
    <w:rsid w:val="002D3687"/>
    <w:rsid w:val="002D36F1"/>
    <w:rsid w:val="002D3954"/>
    <w:rsid w:val="002D3DA0"/>
    <w:rsid w:val="002D3F89"/>
    <w:rsid w:val="002D48B3"/>
    <w:rsid w:val="002D49B6"/>
    <w:rsid w:val="002D4E10"/>
    <w:rsid w:val="002D5310"/>
    <w:rsid w:val="002D560B"/>
    <w:rsid w:val="002D576A"/>
    <w:rsid w:val="002D5FE1"/>
    <w:rsid w:val="002D6A1C"/>
    <w:rsid w:val="002D7C79"/>
    <w:rsid w:val="002E037D"/>
    <w:rsid w:val="002E08D0"/>
    <w:rsid w:val="002E0D2C"/>
    <w:rsid w:val="002E1306"/>
    <w:rsid w:val="002E17B5"/>
    <w:rsid w:val="002E1808"/>
    <w:rsid w:val="002E2029"/>
    <w:rsid w:val="002E20AA"/>
    <w:rsid w:val="002E2A38"/>
    <w:rsid w:val="002E3026"/>
    <w:rsid w:val="002E3B92"/>
    <w:rsid w:val="002E3CDE"/>
    <w:rsid w:val="002E40FA"/>
    <w:rsid w:val="002E4129"/>
    <w:rsid w:val="002E451B"/>
    <w:rsid w:val="002E4796"/>
    <w:rsid w:val="002E49E3"/>
    <w:rsid w:val="002E4ABC"/>
    <w:rsid w:val="002E5057"/>
    <w:rsid w:val="002E5296"/>
    <w:rsid w:val="002E5C51"/>
    <w:rsid w:val="002E6226"/>
    <w:rsid w:val="002E6487"/>
    <w:rsid w:val="002E7132"/>
    <w:rsid w:val="002E7D85"/>
    <w:rsid w:val="002E7F23"/>
    <w:rsid w:val="002F01C6"/>
    <w:rsid w:val="002F02F2"/>
    <w:rsid w:val="002F058E"/>
    <w:rsid w:val="002F1301"/>
    <w:rsid w:val="002F13EF"/>
    <w:rsid w:val="002F1A4F"/>
    <w:rsid w:val="002F1DCC"/>
    <w:rsid w:val="002F2254"/>
    <w:rsid w:val="002F226A"/>
    <w:rsid w:val="002F23D6"/>
    <w:rsid w:val="002F38D4"/>
    <w:rsid w:val="002F3937"/>
    <w:rsid w:val="002F3A8B"/>
    <w:rsid w:val="002F3D82"/>
    <w:rsid w:val="002F4B8B"/>
    <w:rsid w:val="002F4BDD"/>
    <w:rsid w:val="002F51FC"/>
    <w:rsid w:val="002F55CD"/>
    <w:rsid w:val="002F6015"/>
    <w:rsid w:val="002F720F"/>
    <w:rsid w:val="002F77FD"/>
    <w:rsid w:val="00300039"/>
    <w:rsid w:val="00300720"/>
    <w:rsid w:val="00300845"/>
    <w:rsid w:val="00300BB1"/>
    <w:rsid w:val="00300CB9"/>
    <w:rsid w:val="0030113D"/>
    <w:rsid w:val="00302D8C"/>
    <w:rsid w:val="003034A0"/>
    <w:rsid w:val="003035EF"/>
    <w:rsid w:val="0030363E"/>
    <w:rsid w:val="0030399B"/>
    <w:rsid w:val="00304215"/>
    <w:rsid w:val="0030465A"/>
    <w:rsid w:val="003047EB"/>
    <w:rsid w:val="00304A45"/>
    <w:rsid w:val="00304CFB"/>
    <w:rsid w:val="00304EA7"/>
    <w:rsid w:val="00305463"/>
    <w:rsid w:val="00305645"/>
    <w:rsid w:val="00305EFF"/>
    <w:rsid w:val="00306F48"/>
    <w:rsid w:val="00306FD1"/>
    <w:rsid w:val="00307687"/>
    <w:rsid w:val="00310470"/>
    <w:rsid w:val="0031079B"/>
    <w:rsid w:val="003108F6"/>
    <w:rsid w:val="00310BD7"/>
    <w:rsid w:val="00310CEF"/>
    <w:rsid w:val="003116A6"/>
    <w:rsid w:val="00312D3C"/>
    <w:rsid w:val="003135C1"/>
    <w:rsid w:val="00313795"/>
    <w:rsid w:val="00313883"/>
    <w:rsid w:val="00313975"/>
    <w:rsid w:val="00313AB7"/>
    <w:rsid w:val="00314F9A"/>
    <w:rsid w:val="00315780"/>
    <w:rsid w:val="00315BD2"/>
    <w:rsid w:val="003161E1"/>
    <w:rsid w:val="00316402"/>
    <w:rsid w:val="0031644C"/>
    <w:rsid w:val="0031654E"/>
    <w:rsid w:val="003165E0"/>
    <w:rsid w:val="0031676E"/>
    <w:rsid w:val="003174EB"/>
    <w:rsid w:val="003175BA"/>
    <w:rsid w:val="003175C8"/>
    <w:rsid w:val="00317DCB"/>
    <w:rsid w:val="00317DDE"/>
    <w:rsid w:val="00321087"/>
    <w:rsid w:val="003212DB"/>
    <w:rsid w:val="00321CED"/>
    <w:rsid w:val="00322135"/>
    <w:rsid w:val="003223F2"/>
    <w:rsid w:val="003226C5"/>
    <w:rsid w:val="0032286D"/>
    <w:rsid w:val="00322B95"/>
    <w:rsid w:val="00322ED7"/>
    <w:rsid w:val="003230C3"/>
    <w:rsid w:val="00323139"/>
    <w:rsid w:val="00323480"/>
    <w:rsid w:val="003238E8"/>
    <w:rsid w:val="00323A38"/>
    <w:rsid w:val="00323B11"/>
    <w:rsid w:val="00323CC3"/>
    <w:rsid w:val="00324001"/>
    <w:rsid w:val="00324A12"/>
    <w:rsid w:val="00324C7D"/>
    <w:rsid w:val="0032500A"/>
    <w:rsid w:val="003251E7"/>
    <w:rsid w:val="00325665"/>
    <w:rsid w:val="003257B5"/>
    <w:rsid w:val="00325BE6"/>
    <w:rsid w:val="00325D6E"/>
    <w:rsid w:val="003263B1"/>
    <w:rsid w:val="00326469"/>
    <w:rsid w:val="00326C59"/>
    <w:rsid w:val="0032703E"/>
    <w:rsid w:val="003279EC"/>
    <w:rsid w:val="00327E85"/>
    <w:rsid w:val="003302B5"/>
    <w:rsid w:val="003303BF"/>
    <w:rsid w:val="0033047E"/>
    <w:rsid w:val="00330EA0"/>
    <w:rsid w:val="00331ECC"/>
    <w:rsid w:val="003325D5"/>
    <w:rsid w:val="00332712"/>
    <w:rsid w:val="00332D3C"/>
    <w:rsid w:val="00332F9F"/>
    <w:rsid w:val="0033324C"/>
    <w:rsid w:val="00333492"/>
    <w:rsid w:val="0033399D"/>
    <w:rsid w:val="00333BC3"/>
    <w:rsid w:val="00334261"/>
    <w:rsid w:val="0033489A"/>
    <w:rsid w:val="0033504B"/>
    <w:rsid w:val="00335DC6"/>
    <w:rsid w:val="00336067"/>
    <w:rsid w:val="0033662A"/>
    <w:rsid w:val="00336EAB"/>
    <w:rsid w:val="00337872"/>
    <w:rsid w:val="003379FD"/>
    <w:rsid w:val="00337D8D"/>
    <w:rsid w:val="00340730"/>
    <w:rsid w:val="00341542"/>
    <w:rsid w:val="00341895"/>
    <w:rsid w:val="003428A6"/>
    <w:rsid w:val="00342F46"/>
    <w:rsid w:val="003434D8"/>
    <w:rsid w:val="00343548"/>
    <w:rsid w:val="00343586"/>
    <w:rsid w:val="00343B3C"/>
    <w:rsid w:val="00344A7C"/>
    <w:rsid w:val="003451E4"/>
    <w:rsid w:val="003458B3"/>
    <w:rsid w:val="00345B5B"/>
    <w:rsid w:val="003460EA"/>
    <w:rsid w:val="0034697A"/>
    <w:rsid w:val="00346993"/>
    <w:rsid w:val="00347569"/>
    <w:rsid w:val="00347979"/>
    <w:rsid w:val="00350026"/>
    <w:rsid w:val="00350146"/>
    <w:rsid w:val="003505E2"/>
    <w:rsid w:val="0035075A"/>
    <w:rsid w:val="003508D5"/>
    <w:rsid w:val="00350EC1"/>
    <w:rsid w:val="00350EDD"/>
    <w:rsid w:val="00351153"/>
    <w:rsid w:val="0035127F"/>
    <w:rsid w:val="00351727"/>
    <w:rsid w:val="00351A3A"/>
    <w:rsid w:val="00351BD9"/>
    <w:rsid w:val="00351C7C"/>
    <w:rsid w:val="003528D2"/>
    <w:rsid w:val="00352D40"/>
    <w:rsid w:val="003532E0"/>
    <w:rsid w:val="0035365E"/>
    <w:rsid w:val="00353690"/>
    <w:rsid w:val="00353948"/>
    <w:rsid w:val="00353E5F"/>
    <w:rsid w:val="0035450D"/>
    <w:rsid w:val="003554B3"/>
    <w:rsid w:val="003557E4"/>
    <w:rsid w:val="00355C87"/>
    <w:rsid w:val="00355C96"/>
    <w:rsid w:val="00356206"/>
    <w:rsid w:val="0035638D"/>
    <w:rsid w:val="00356790"/>
    <w:rsid w:val="00356BFD"/>
    <w:rsid w:val="0035737E"/>
    <w:rsid w:val="00357388"/>
    <w:rsid w:val="0035742C"/>
    <w:rsid w:val="0035768F"/>
    <w:rsid w:val="003579FB"/>
    <w:rsid w:val="00357C9C"/>
    <w:rsid w:val="0036005F"/>
    <w:rsid w:val="00360187"/>
    <w:rsid w:val="003602D0"/>
    <w:rsid w:val="00360A57"/>
    <w:rsid w:val="00360ABD"/>
    <w:rsid w:val="00360BBF"/>
    <w:rsid w:val="00360DE1"/>
    <w:rsid w:val="00360E71"/>
    <w:rsid w:val="00361426"/>
    <w:rsid w:val="0036145D"/>
    <w:rsid w:val="0036156B"/>
    <w:rsid w:val="003616D8"/>
    <w:rsid w:val="0036276B"/>
    <w:rsid w:val="00362786"/>
    <w:rsid w:val="003633BC"/>
    <w:rsid w:val="00363427"/>
    <w:rsid w:val="00363AB0"/>
    <w:rsid w:val="00363BA2"/>
    <w:rsid w:val="0036421E"/>
    <w:rsid w:val="003651AF"/>
    <w:rsid w:val="00365D9B"/>
    <w:rsid w:val="00366B65"/>
    <w:rsid w:val="00366D73"/>
    <w:rsid w:val="003670BA"/>
    <w:rsid w:val="00367915"/>
    <w:rsid w:val="003703A9"/>
    <w:rsid w:val="00370E91"/>
    <w:rsid w:val="003718E8"/>
    <w:rsid w:val="00371F21"/>
    <w:rsid w:val="003724DB"/>
    <w:rsid w:val="00372565"/>
    <w:rsid w:val="00372825"/>
    <w:rsid w:val="00372B3C"/>
    <w:rsid w:val="00372DA1"/>
    <w:rsid w:val="003732EA"/>
    <w:rsid w:val="003736F5"/>
    <w:rsid w:val="00374078"/>
    <w:rsid w:val="0037418B"/>
    <w:rsid w:val="00374446"/>
    <w:rsid w:val="00374659"/>
    <w:rsid w:val="003748AC"/>
    <w:rsid w:val="0037494C"/>
    <w:rsid w:val="0037505F"/>
    <w:rsid w:val="0037517F"/>
    <w:rsid w:val="003752B1"/>
    <w:rsid w:val="00375561"/>
    <w:rsid w:val="00375AFF"/>
    <w:rsid w:val="00375BB4"/>
    <w:rsid w:val="00376832"/>
    <w:rsid w:val="003773DD"/>
    <w:rsid w:val="00380B72"/>
    <w:rsid w:val="0038187D"/>
    <w:rsid w:val="00381C91"/>
    <w:rsid w:val="00381E56"/>
    <w:rsid w:val="00382257"/>
    <w:rsid w:val="00382828"/>
    <w:rsid w:val="003830A0"/>
    <w:rsid w:val="003844C2"/>
    <w:rsid w:val="003859EF"/>
    <w:rsid w:val="00385C54"/>
    <w:rsid w:val="00385C9C"/>
    <w:rsid w:val="00386180"/>
    <w:rsid w:val="00386494"/>
    <w:rsid w:val="003865B6"/>
    <w:rsid w:val="00386A63"/>
    <w:rsid w:val="00387300"/>
    <w:rsid w:val="003875A7"/>
    <w:rsid w:val="00387932"/>
    <w:rsid w:val="003879CF"/>
    <w:rsid w:val="00387C30"/>
    <w:rsid w:val="0039036D"/>
    <w:rsid w:val="00390B75"/>
    <w:rsid w:val="00390D77"/>
    <w:rsid w:val="003910A6"/>
    <w:rsid w:val="00391178"/>
    <w:rsid w:val="003917DE"/>
    <w:rsid w:val="003918C0"/>
    <w:rsid w:val="00391915"/>
    <w:rsid w:val="00391CAA"/>
    <w:rsid w:val="00391D7E"/>
    <w:rsid w:val="00392085"/>
    <w:rsid w:val="00392557"/>
    <w:rsid w:val="00392CE2"/>
    <w:rsid w:val="00393184"/>
    <w:rsid w:val="00393682"/>
    <w:rsid w:val="00393AF6"/>
    <w:rsid w:val="0039461A"/>
    <w:rsid w:val="00395150"/>
    <w:rsid w:val="00395F32"/>
    <w:rsid w:val="00396407"/>
    <w:rsid w:val="003965EE"/>
    <w:rsid w:val="00396A0A"/>
    <w:rsid w:val="00396C47"/>
    <w:rsid w:val="00396ED2"/>
    <w:rsid w:val="00397C94"/>
    <w:rsid w:val="00397FD6"/>
    <w:rsid w:val="003A0A13"/>
    <w:rsid w:val="003A0B15"/>
    <w:rsid w:val="003A0EA1"/>
    <w:rsid w:val="003A14C4"/>
    <w:rsid w:val="003A15FD"/>
    <w:rsid w:val="003A16A9"/>
    <w:rsid w:val="003A1CAC"/>
    <w:rsid w:val="003A2ABF"/>
    <w:rsid w:val="003A2C08"/>
    <w:rsid w:val="003A2DE8"/>
    <w:rsid w:val="003A2EA6"/>
    <w:rsid w:val="003A30E7"/>
    <w:rsid w:val="003A37B0"/>
    <w:rsid w:val="003A3D11"/>
    <w:rsid w:val="003A4442"/>
    <w:rsid w:val="003A4F1E"/>
    <w:rsid w:val="003A50F7"/>
    <w:rsid w:val="003A5415"/>
    <w:rsid w:val="003A5426"/>
    <w:rsid w:val="003A5CC4"/>
    <w:rsid w:val="003A641D"/>
    <w:rsid w:val="003A67EE"/>
    <w:rsid w:val="003A70DB"/>
    <w:rsid w:val="003A7759"/>
    <w:rsid w:val="003A7AF4"/>
    <w:rsid w:val="003A7C2C"/>
    <w:rsid w:val="003B08A9"/>
    <w:rsid w:val="003B0D32"/>
    <w:rsid w:val="003B0F0B"/>
    <w:rsid w:val="003B0FE5"/>
    <w:rsid w:val="003B115D"/>
    <w:rsid w:val="003B134F"/>
    <w:rsid w:val="003B16D6"/>
    <w:rsid w:val="003B20FB"/>
    <w:rsid w:val="003B2127"/>
    <w:rsid w:val="003B232B"/>
    <w:rsid w:val="003B2541"/>
    <w:rsid w:val="003B291E"/>
    <w:rsid w:val="003B2AC3"/>
    <w:rsid w:val="003B3155"/>
    <w:rsid w:val="003B3293"/>
    <w:rsid w:val="003B3577"/>
    <w:rsid w:val="003B3767"/>
    <w:rsid w:val="003B3EB3"/>
    <w:rsid w:val="003B4AF2"/>
    <w:rsid w:val="003B4B5B"/>
    <w:rsid w:val="003B52C8"/>
    <w:rsid w:val="003B52DE"/>
    <w:rsid w:val="003B5492"/>
    <w:rsid w:val="003B59B1"/>
    <w:rsid w:val="003B63BC"/>
    <w:rsid w:val="003B69ED"/>
    <w:rsid w:val="003B700B"/>
    <w:rsid w:val="003B73B1"/>
    <w:rsid w:val="003B783C"/>
    <w:rsid w:val="003B7DB3"/>
    <w:rsid w:val="003B7DCA"/>
    <w:rsid w:val="003C0C42"/>
    <w:rsid w:val="003C1231"/>
    <w:rsid w:val="003C19A6"/>
    <w:rsid w:val="003C1BAE"/>
    <w:rsid w:val="003C1C3C"/>
    <w:rsid w:val="003C225F"/>
    <w:rsid w:val="003C2BEA"/>
    <w:rsid w:val="003C2F04"/>
    <w:rsid w:val="003C3D33"/>
    <w:rsid w:val="003C45E9"/>
    <w:rsid w:val="003C47FD"/>
    <w:rsid w:val="003C49C0"/>
    <w:rsid w:val="003C4A47"/>
    <w:rsid w:val="003C4AD5"/>
    <w:rsid w:val="003C5D16"/>
    <w:rsid w:val="003C61D5"/>
    <w:rsid w:val="003C6733"/>
    <w:rsid w:val="003C692D"/>
    <w:rsid w:val="003C795B"/>
    <w:rsid w:val="003C7AFD"/>
    <w:rsid w:val="003C7D85"/>
    <w:rsid w:val="003D00F3"/>
    <w:rsid w:val="003D074C"/>
    <w:rsid w:val="003D0ECD"/>
    <w:rsid w:val="003D1240"/>
    <w:rsid w:val="003D1494"/>
    <w:rsid w:val="003D1723"/>
    <w:rsid w:val="003D21AA"/>
    <w:rsid w:val="003D4026"/>
    <w:rsid w:val="003D408D"/>
    <w:rsid w:val="003D4879"/>
    <w:rsid w:val="003D4961"/>
    <w:rsid w:val="003D4F28"/>
    <w:rsid w:val="003D50D3"/>
    <w:rsid w:val="003D59B2"/>
    <w:rsid w:val="003D59FB"/>
    <w:rsid w:val="003D687B"/>
    <w:rsid w:val="003D6A0A"/>
    <w:rsid w:val="003D732C"/>
    <w:rsid w:val="003D73E9"/>
    <w:rsid w:val="003D73EE"/>
    <w:rsid w:val="003D772D"/>
    <w:rsid w:val="003D7D39"/>
    <w:rsid w:val="003E00D8"/>
    <w:rsid w:val="003E0180"/>
    <w:rsid w:val="003E07FE"/>
    <w:rsid w:val="003E0CD2"/>
    <w:rsid w:val="003E1069"/>
    <w:rsid w:val="003E1122"/>
    <w:rsid w:val="003E1558"/>
    <w:rsid w:val="003E1CD9"/>
    <w:rsid w:val="003E244D"/>
    <w:rsid w:val="003E2E8E"/>
    <w:rsid w:val="003E366A"/>
    <w:rsid w:val="003E37C5"/>
    <w:rsid w:val="003E4968"/>
    <w:rsid w:val="003E4EAC"/>
    <w:rsid w:val="003E5073"/>
    <w:rsid w:val="003E5277"/>
    <w:rsid w:val="003E5448"/>
    <w:rsid w:val="003E5847"/>
    <w:rsid w:val="003E5DBE"/>
    <w:rsid w:val="003E603E"/>
    <w:rsid w:val="003E6747"/>
    <w:rsid w:val="003E7B75"/>
    <w:rsid w:val="003E7B83"/>
    <w:rsid w:val="003E7F68"/>
    <w:rsid w:val="003F0314"/>
    <w:rsid w:val="003F03F2"/>
    <w:rsid w:val="003F0A5D"/>
    <w:rsid w:val="003F0D80"/>
    <w:rsid w:val="003F0FF7"/>
    <w:rsid w:val="003F118B"/>
    <w:rsid w:val="003F1C8C"/>
    <w:rsid w:val="003F2909"/>
    <w:rsid w:val="003F2D11"/>
    <w:rsid w:val="003F2DB8"/>
    <w:rsid w:val="003F33CE"/>
    <w:rsid w:val="003F3731"/>
    <w:rsid w:val="003F38B0"/>
    <w:rsid w:val="003F39BB"/>
    <w:rsid w:val="003F3B2A"/>
    <w:rsid w:val="003F3DD6"/>
    <w:rsid w:val="003F3FB8"/>
    <w:rsid w:val="003F4C30"/>
    <w:rsid w:val="003F551F"/>
    <w:rsid w:val="003F5572"/>
    <w:rsid w:val="003F5772"/>
    <w:rsid w:val="003F588B"/>
    <w:rsid w:val="003F591A"/>
    <w:rsid w:val="003F59C8"/>
    <w:rsid w:val="003F5B15"/>
    <w:rsid w:val="003F5FFC"/>
    <w:rsid w:val="003F6757"/>
    <w:rsid w:val="003F677C"/>
    <w:rsid w:val="003F6CD0"/>
    <w:rsid w:val="003F70E2"/>
    <w:rsid w:val="003F74D1"/>
    <w:rsid w:val="003F7B21"/>
    <w:rsid w:val="003F7E88"/>
    <w:rsid w:val="004001FA"/>
    <w:rsid w:val="004007C6"/>
    <w:rsid w:val="004007F2"/>
    <w:rsid w:val="00400D04"/>
    <w:rsid w:val="004015B0"/>
    <w:rsid w:val="004018BF"/>
    <w:rsid w:val="00401F7D"/>
    <w:rsid w:val="004021AC"/>
    <w:rsid w:val="004022BB"/>
    <w:rsid w:val="0040243B"/>
    <w:rsid w:val="00402638"/>
    <w:rsid w:val="004026AB"/>
    <w:rsid w:val="00402A36"/>
    <w:rsid w:val="00402B71"/>
    <w:rsid w:val="00403026"/>
    <w:rsid w:val="00403500"/>
    <w:rsid w:val="004038DB"/>
    <w:rsid w:val="00403C40"/>
    <w:rsid w:val="00403D9D"/>
    <w:rsid w:val="00403FCB"/>
    <w:rsid w:val="00404A3C"/>
    <w:rsid w:val="00404C61"/>
    <w:rsid w:val="00404CEE"/>
    <w:rsid w:val="00404EF2"/>
    <w:rsid w:val="004054A9"/>
    <w:rsid w:val="00406A1B"/>
    <w:rsid w:val="00406C9E"/>
    <w:rsid w:val="004071BB"/>
    <w:rsid w:val="004072DF"/>
    <w:rsid w:val="00410A77"/>
    <w:rsid w:val="00411717"/>
    <w:rsid w:val="00411CEE"/>
    <w:rsid w:val="00412FE0"/>
    <w:rsid w:val="00413042"/>
    <w:rsid w:val="00413299"/>
    <w:rsid w:val="004137F3"/>
    <w:rsid w:val="00413F45"/>
    <w:rsid w:val="004140DD"/>
    <w:rsid w:val="0041464D"/>
    <w:rsid w:val="00414B87"/>
    <w:rsid w:val="00415005"/>
    <w:rsid w:val="00415834"/>
    <w:rsid w:val="00415965"/>
    <w:rsid w:val="004159D2"/>
    <w:rsid w:val="00415DB1"/>
    <w:rsid w:val="00415E19"/>
    <w:rsid w:val="004162D7"/>
    <w:rsid w:val="0041630F"/>
    <w:rsid w:val="00416F2E"/>
    <w:rsid w:val="0041726D"/>
    <w:rsid w:val="00417709"/>
    <w:rsid w:val="0041790D"/>
    <w:rsid w:val="00417D59"/>
    <w:rsid w:val="0042075B"/>
    <w:rsid w:val="00420899"/>
    <w:rsid w:val="0042092A"/>
    <w:rsid w:val="00420FCC"/>
    <w:rsid w:val="0042110B"/>
    <w:rsid w:val="00421644"/>
    <w:rsid w:val="004220A1"/>
    <w:rsid w:val="004226A7"/>
    <w:rsid w:val="004226FC"/>
    <w:rsid w:val="00424E6A"/>
    <w:rsid w:val="004254C4"/>
    <w:rsid w:val="004255CF"/>
    <w:rsid w:val="00425A94"/>
    <w:rsid w:val="004264C8"/>
    <w:rsid w:val="004264C9"/>
    <w:rsid w:val="00426C4F"/>
    <w:rsid w:val="00427FCD"/>
    <w:rsid w:val="0043001E"/>
    <w:rsid w:val="00430417"/>
    <w:rsid w:val="0043054B"/>
    <w:rsid w:val="00430554"/>
    <w:rsid w:val="00431803"/>
    <w:rsid w:val="00431FAC"/>
    <w:rsid w:val="004324BD"/>
    <w:rsid w:val="00432773"/>
    <w:rsid w:val="00432E64"/>
    <w:rsid w:val="004332C9"/>
    <w:rsid w:val="00433A64"/>
    <w:rsid w:val="00433DF5"/>
    <w:rsid w:val="00434458"/>
    <w:rsid w:val="00435138"/>
    <w:rsid w:val="0043520F"/>
    <w:rsid w:val="0043543D"/>
    <w:rsid w:val="00435751"/>
    <w:rsid w:val="00435C3D"/>
    <w:rsid w:val="00436FA9"/>
    <w:rsid w:val="00437080"/>
    <w:rsid w:val="004371FC"/>
    <w:rsid w:val="004377F1"/>
    <w:rsid w:val="0043797A"/>
    <w:rsid w:val="00437B68"/>
    <w:rsid w:val="00437BC8"/>
    <w:rsid w:val="00437E3B"/>
    <w:rsid w:val="0044027E"/>
    <w:rsid w:val="004403AF"/>
    <w:rsid w:val="0044171A"/>
    <w:rsid w:val="004418D9"/>
    <w:rsid w:val="00441AAC"/>
    <w:rsid w:val="00442258"/>
    <w:rsid w:val="0044239C"/>
    <w:rsid w:val="00442BCF"/>
    <w:rsid w:val="00442D4A"/>
    <w:rsid w:val="00442EFF"/>
    <w:rsid w:val="00442FAD"/>
    <w:rsid w:val="004430F3"/>
    <w:rsid w:val="0044340E"/>
    <w:rsid w:val="00443801"/>
    <w:rsid w:val="0044396E"/>
    <w:rsid w:val="004439FC"/>
    <w:rsid w:val="00443E02"/>
    <w:rsid w:val="00444285"/>
    <w:rsid w:val="004448D2"/>
    <w:rsid w:val="00444B7C"/>
    <w:rsid w:val="004451F1"/>
    <w:rsid w:val="00445CCB"/>
    <w:rsid w:val="004462A5"/>
    <w:rsid w:val="004465FC"/>
    <w:rsid w:val="00446BB1"/>
    <w:rsid w:val="00446C04"/>
    <w:rsid w:val="00447657"/>
    <w:rsid w:val="00447737"/>
    <w:rsid w:val="004477C5"/>
    <w:rsid w:val="004477D0"/>
    <w:rsid w:val="00447FE2"/>
    <w:rsid w:val="004505E2"/>
    <w:rsid w:val="004505E6"/>
    <w:rsid w:val="00450E8F"/>
    <w:rsid w:val="00450F73"/>
    <w:rsid w:val="0045164B"/>
    <w:rsid w:val="004518D0"/>
    <w:rsid w:val="0045195E"/>
    <w:rsid w:val="00451F30"/>
    <w:rsid w:val="004520A6"/>
    <w:rsid w:val="0045215A"/>
    <w:rsid w:val="00452BC7"/>
    <w:rsid w:val="004537DD"/>
    <w:rsid w:val="00453E8B"/>
    <w:rsid w:val="00454DB6"/>
    <w:rsid w:val="00455CA0"/>
    <w:rsid w:val="00455E6B"/>
    <w:rsid w:val="00456148"/>
    <w:rsid w:val="004562EB"/>
    <w:rsid w:val="00456498"/>
    <w:rsid w:val="0045678B"/>
    <w:rsid w:val="0045679B"/>
    <w:rsid w:val="0045693A"/>
    <w:rsid w:val="00456B5A"/>
    <w:rsid w:val="00457074"/>
    <w:rsid w:val="00457166"/>
    <w:rsid w:val="004572B2"/>
    <w:rsid w:val="004573BE"/>
    <w:rsid w:val="00457568"/>
    <w:rsid w:val="0045759E"/>
    <w:rsid w:val="004575DB"/>
    <w:rsid w:val="00460CD9"/>
    <w:rsid w:val="0046145A"/>
    <w:rsid w:val="00461C8C"/>
    <w:rsid w:val="00462303"/>
    <w:rsid w:val="004624C0"/>
    <w:rsid w:val="00462745"/>
    <w:rsid w:val="004628E6"/>
    <w:rsid w:val="00462C39"/>
    <w:rsid w:val="004636CB"/>
    <w:rsid w:val="00464126"/>
    <w:rsid w:val="00464524"/>
    <w:rsid w:val="0046477E"/>
    <w:rsid w:val="0046505B"/>
    <w:rsid w:val="0046579C"/>
    <w:rsid w:val="0046626B"/>
    <w:rsid w:val="004674E2"/>
    <w:rsid w:val="0046782B"/>
    <w:rsid w:val="00467BAF"/>
    <w:rsid w:val="00467F36"/>
    <w:rsid w:val="004700AB"/>
    <w:rsid w:val="004708A7"/>
    <w:rsid w:val="00471249"/>
    <w:rsid w:val="00471448"/>
    <w:rsid w:val="004715EC"/>
    <w:rsid w:val="004717D0"/>
    <w:rsid w:val="00472341"/>
    <w:rsid w:val="0047255C"/>
    <w:rsid w:val="00472DBC"/>
    <w:rsid w:val="00473100"/>
    <w:rsid w:val="00474968"/>
    <w:rsid w:val="00474CF0"/>
    <w:rsid w:val="00475471"/>
    <w:rsid w:val="00475C66"/>
    <w:rsid w:val="00475DCA"/>
    <w:rsid w:val="00475F0C"/>
    <w:rsid w:val="0047615F"/>
    <w:rsid w:val="00476190"/>
    <w:rsid w:val="00476211"/>
    <w:rsid w:val="004764DE"/>
    <w:rsid w:val="004764EE"/>
    <w:rsid w:val="0047659C"/>
    <w:rsid w:val="004765F7"/>
    <w:rsid w:val="0047663D"/>
    <w:rsid w:val="0047689D"/>
    <w:rsid w:val="00476A8B"/>
    <w:rsid w:val="00476A99"/>
    <w:rsid w:val="00476BBA"/>
    <w:rsid w:val="00477D09"/>
    <w:rsid w:val="00480296"/>
    <w:rsid w:val="004803AD"/>
    <w:rsid w:val="00480A37"/>
    <w:rsid w:val="00480CD9"/>
    <w:rsid w:val="00480F07"/>
    <w:rsid w:val="00481258"/>
    <w:rsid w:val="00481430"/>
    <w:rsid w:val="00481489"/>
    <w:rsid w:val="0048167D"/>
    <w:rsid w:val="00481A17"/>
    <w:rsid w:val="00481F11"/>
    <w:rsid w:val="004821E6"/>
    <w:rsid w:val="004822DC"/>
    <w:rsid w:val="00482829"/>
    <w:rsid w:val="00482940"/>
    <w:rsid w:val="00482B75"/>
    <w:rsid w:val="00483C49"/>
    <w:rsid w:val="00484B90"/>
    <w:rsid w:val="00484C13"/>
    <w:rsid w:val="004854C7"/>
    <w:rsid w:val="00486918"/>
    <w:rsid w:val="0048692E"/>
    <w:rsid w:val="0048693B"/>
    <w:rsid w:val="00486C62"/>
    <w:rsid w:val="00486D0E"/>
    <w:rsid w:val="00486D49"/>
    <w:rsid w:val="0048718C"/>
    <w:rsid w:val="004876FC"/>
    <w:rsid w:val="00487951"/>
    <w:rsid w:val="0048798A"/>
    <w:rsid w:val="00490C21"/>
    <w:rsid w:val="00490DFC"/>
    <w:rsid w:val="00490ED5"/>
    <w:rsid w:val="00491285"/>
    <w:rsid w:val="00491BE9"/>
    <w:rsid w:val="00491D04"/>
    <w:rsid w:val="00492198"/>
    <w:rsid w:val="0049288A"/>
    <w:rsid w:val="00492B8B"/>
    <w:rsid w:val="00492C52"/>
    <w:rsid w:val="00493138"/>
    <w:rsid w:val="00493565"/>
    <w:rsid w:val="004937BC"/>
    <w:rsid w:val="00493B10"/>
    <w:rsid w:val="00493DE7"/>
    <w:rsid w:val="004943ED"/>
    <w:rsid w:val="00494487"/>
    <w:rsid w:val="004945A3"/>
    <w:rsid w:val="00494671"/>
    <w:rsid w:val="004950EB"/>
    <w:rsid w:val="00495242"/>
    <w:rsid w:val="00495992"/>
    <w:rsid w:val="00495D6D"/>
    <w:rsid w:val="00495EF8"/>
    <w:rsid w:val="0049612C"/>
    <w:rsid w:val="00496283"/>
    <w:rsid w:val="00496A4C"/>
    <w:rsid w:val="00496E19"/>
    <w:rsid w:val="00497F9F"/>
    <w:rsid w:val="004A057C"/>
    <w:rsid w:val="004A0A1B"/>
    <w:rsid w:val="004A0A6B"/>
    <w:rsid w:val="004A1542"/>
    <w:rsid w:val="004A1A64"/>
    <w:rsid w:val="004A1E5A"/>
    <w:rsid w:val="004A1F08"/>
    <w:rsid w:val="004A2198"/>
    <w:rsid w:val="004A2513"/>
    <w:rsid w:val="004A2675"/>
    <w:rsid w:val="004A34C3"/>
    <w:rsid w:val="004A3665"/>
    <w:rsid w:val="004A3A43"/>
    <w:rsid w:val="004A4308"/>
    <w:rsid w:val="004A4694"/>
    <w:rsid w:val="004A47F9"/>
    <w:rsid w:val="004A4A76"/>
    <w:rsid w:val="004A4E01"/>
    <w:rsid w:val="004A4FB0"/>
    <w:rsid w:val="004A5190"/>
    <w:rsid w:val="004A55CC"/>
    <w:rsid w:val="004A5756"/>
    <w:rsid w:val="004A57E4"/>
    <w:rsid w:val="004A5B9B"/>
    <w:rsid w:val="004A5C95"/>
    <w:rsid w:val="004A5CCA"/>
    <w:rsid w:val="004A6260"/>
    <w:rsid w:val="004A6496"/>
    <w:rsid w:val="004A6EDE"/>
    <w:rsid w:val="004A74CD"/>
    <w:rsid w:val="004A7917"/>
    <w:rsid w:val="004A7B66"/>
    <w:rsid w:val="004A7BBC"/>
    <w:rsid w:val="004A7F1D"/>
    <w:rsid w:val="004B0087"/>
    <w:rsid w:val="004B0A01"/>
    <w:rsid w:val="004B0E25"/>
    <w:rsid w:val="004B13A8"/>
    <w:rsid w:val="004B1737"/>
    <w:rsid w:val="004B1C86"/>
    <w:rsid w:val="004B1F64"/>
    <w:rsid w:val="004B2330"/>
    <w:rsid w:val="004B23BF"/>
    <w:rsid w:val="004B26F8"/>
    <w:rsid w:val="004B29E4"/>
    <w:rsid w:val="004B2B0F"/>
    <w:rsid w:val="004B36F5"/>
    <w:rsid w:val="004B37DE"/>
    <w:rsid w:val="004B394C"/>
    <w:rsid w:val="004B3EAD"/>
    <w:rsid w:val="004B3EF4"/>
    <w:rsid w:val="004B51E3"/>
    <w:rsid w:val="004B57C7"/>
    <w:rsid w:val="004B5EA3"/>
    <w:rsid w:val="004B6050"/>
    <w:rsid w:val="004B716C"/>
    <w:rsid w:val="004B717D"/>
    <w:rsid w:val="004C071B"/>
    <w:rsid w:val="004C160D"/>
    <w:rsid w:val="004C167A"/>
    <w:rsid w:val="004C22C4"/>
    <w:rsid w:val="004C252C"/>
    <w:rsid w:val="004C2923"/>
    <w:rsid w:val="004C2A26"/>
    <w:rsid w:val="004C3116"/>
    <w:rsid w:val="004C32FE"/>
    <w:rsid w:val="004C332D"/>
    <w:rsid w:val="004C3FCF"/>
    <w:rsid w:val="004C43B3"/>
    <w:rsid w:val="004C4AD9"/>
    <w:rsid w:val="004C57C4"/>
    <w:rsid w:val="004C5D31"/>
    <w:rsid w:val="004C66BD"/>
    <w:rsid w:val="004C7F89"/>
    <w:rsid w:val="004D0493"/>
    <w:rsid w:val="004D05CB"/>
    <w:rsid w:val="004D07E1"/>
    <w:rsid w:val="004D0CD6"/>
    <w:rsid w:val="004D1E76"/>
    <w:rsid w:val="004D1F92"/>
    <w:rsid w:val="004D22BA"/>
    <w:rsid w:val="004D32BD"/>
    <w:rsid w:val="004D3558"/>
    <w:rsid w:val="004D4080"/>
    <w:rsid w:val="004D4CD6"/>
    <w:rsid w:val="004D52AD"/>
    <w:rsid w:val="004D60AC"/>
    <w:rsid w:val="004D6FD1"/>
    <w:rsid w:val="004E0BBF"/>
    <w:rsid w:val="004E116B"/>
    <w:rsid w:val="004E14A0"/>
    <w:rsid w:val="004E25D1"/>
    <w:rsid w:val="004E3413"/>
    <w:rsid w:val="004E3A00"/>
    <w:rsid w:val="004E4667"/>
    <w:rsid w:val="004E5479"/>
    <w:rsid w:val="004E5692"/>
    <w:rsid w:val="004E5AFB"/>
    <w:rsid w:val="004E631B"/>
    <w:rsid w:val="004E6473"/>
    <w:rsid w:val="004E6CF3"/>
    <w:rsid w:val="004E7B3E"/>
    <w:rsid w:val="004F0175"/>
    <w:rsid w:val="004F0387"/>
    <w:rsid w:val="004F05A7"/>
    <w:rsid w:val="004F08DA"/>
    <w:rsid w:val="004F0A08"/>
    <w:rsid w:val="004F1192"/>
    <w:rsid w:val="004F16EE"/>
    <w:rsid w:val="004F1B66"/>
    <w:rsid w:val="004F1DA5"/>
    <w:rsid w:val="004F1DCC"/>
    <w:rsid w:val="004F284A"/>
    <w:rsid w:val="004F2F9D"/>
    <w:rsid w:val="004F35CD"/>
    <w:rsid w:val="004F38F7"/>
    <w:rsid w:val="004F3CED"/>
    <w:rsid w:val="004F3E26"/>
    <w:rsid w:val="004F400D"/>
    <w:rsid w:val="004F4778"/>
    <w:rsid w:val="004F48B5"/>
    <w:rsid w:val="004F4B22"/>
    <w:rsid w:val="004F4C9B"/>
    <w:rsid w:val="004F4CA7"/>
    <w:rsid w:val="004F4E1F"/>
    <w:rsid w:val="004F5243"/>
    <w:rsid w:val="004F5A28"/>
    <w:rsid w:val="004F6456"/>
    <w:rsid w:val="004F64F4"/>
    <w:rsid w:val="004F6984"/>
    <w:rsid w:val="004F6BCA"/>
    <w:rsid w:val="004F6E64"/>
    <w:rsid w:val="004F74B2"/>
    <w:rsid w:val="004F74C9"/>
    <w:rsid w:val="004F773E"/>
    <w:rsid w:val="004F7C82"/>
    <w:rsid w:val="004F7EB1"/>
    <w:rsid w:val="004F7F85"/>
    <w:rsid w:val="00500069"/>
    <w:rsid w:val="0050007E"/>
    <w:rsid w:val="005004DD"/>
    <w:rsid w:val="00500617"/>
    <w:rsid w:val="00500834"/>
    <w:rsid w:val="00500AEA"/>
    <w:rsid w:val="00500C6E"/>
    <w:rsid w:val="00500DFB"/>
    <w:rsid w:val="0050177F"/>
    <w:rsid w:val="0050190A"/>
    <w:rsid w:val="00501D3D"/>
    <w:rsid w:val="00501F88"/>
    <w:rsid w:val="0050247E"/>
    <w:rsid w:val="0050275C"/>
    <w:rsid w:val="005031C9"/>
    <w:rsid w:val="00503D1A"/>
    <w:rsid w:val="0050427A"/>
    <w:rsid w:val="00504775"/>
    <w:rsid w:val="005048EF"/>
    <w:rsid w:val="00504BFD"/>
    <w:rsid w:val="0050504A"/>
    <w:rsid w:val="005051CC"/>
    <w:rsid w:val="00505414"/>
    <w:rsid w:val="0050556B"/>
    <w:rsid w:val="00505991"/>
    <w:rsid w:val="00505B1B"/>
    <w:rsid w:val="00506493"/>
    <w:rsid w:val="00506A8B"/>
    <w:rsid w:val="00506ADD"/>
    <w:rsid w:val="00507170"/>
    <w:rsid w:val="0050761E"/>
    <w:rsid w:val="00507CD8"/>
    <w:rsid w:val="00510375"/>
    <w:rsid w:val="00510737"/>
    <w:rsid w:val="0051083D"/>
    <w:rsid w:val="005115E2"/>
    <w:rsid w:val="0051185C"/>
    <w:rsid w:val="00511BB3"/>
    <w:rsid w:val="00511D34"/>
    <w:rsid w:val="00511EFE"/>
    <w:rsid w:val="00512AE3"/>
    <w:rsid w:val="00512C8C"/>
    <w:rsid w:val="0051358F"/>
    <w:rsid w:val="005135A6"/>
    <w:rsid w:val="00513629"/>
    <w:rsid w:val="00513CE7"/>
    <w:rsid w:val="00514339"/>
    <w:rsid w:val="0051455A"/>
    <w:rsid w:val="0051485A"/>
    <w:rsid w:val="00514C8D"/>
    <w:rsid w:val="00514EE2"/>
    <w:rsid w:val="0051500B"/>
    <w:rsid w:val="00515704"/>
    <w:rsid w:val="005159CF"/>
    <w:rsid w:val="005162E6"/>
    <w:rsid w:val="00516477"/>
    <w:rsid w:val="00516E0A"/>
    <w:rsid w:val="00516E45"/>
    <w:rsid w:val="005177E0"/>
    <w:rsid w:val="00517851"/>
    <w:rsid w:val="0051790E"/>
    <w:rsid w:val="00517C83"/>
    <w:rsid w:val="0052064F"/>
    <w:rsid w:val="00521841"/>
    <w:rsid w:val="00521B21"/>
    <w:rsid w:val="005223F7"/>
    <w:rsid w:val="00522690"/>
    <w:rsid w:val="00523B12"/>
    <w:rsid w:val="00523E8F"/>
    <w:rsid w:val="00523ED9"/>
    <w:rsid w:val="005244BC"/>
    <w:rsid w:val="0052454B"/>
    <w:rsid w:val="00524CC9"/>
    <w:rsid w:val="00525BD1"/>
    <w:rsid w:val="00525CD7"/>
    <w:rsid w:val="00525CFF"/>
    <w:rsid w:val="0052627F"/>
    <w:rsid w:val="0052669D"/>
    <w:rsid w:val="00526AED"/>
    <w:rsid w:val="00526C1D"/>
    <w:rsid w:val="00526F2D"/>
    <w:rsid w:val="00526FF8"/>
    <w:rsid w:val="0052747E"/>
    <w:rsid w:val="005279F1"/>
    <w:rsid w:val="00527FBF"/>
    <w:rsid w:val="0053069A"/>
    <w:rsid w:val="005306E0"/>
    <w:rsid w:val="0053076E"/>
    <w:rsid w:val="00530949"/>
    <w:rsid w:val="00531319"/>
    <w:rsid w:val="00531583"/>
    <w:rsid w:val="005315B6"/>
    <w:rsid w:val="005322D1"/>
    <w:rsid w:val="0053256A"/>
    <w:rsid w:val="00532DC6"/>
    <w:rsid w:val="00532DFA"/>
    <w:rsid w:val="0053324A"/>
    <w:rsid w:val="0053340B"/>
    <w:rsid w:val="00533A66"/>
    <w:rsid w:val="00533AF7"/>
    <w:rsid w:val="00533BD4"/>
    <w:rsid w:val="00533E72"/>
    <w:rsid w:val="005340F5"/>
    <w:rsid w:val="0053423F"/>
    <w:rsid w:val="0053434E"/>
    <w:rsid w:val="0053485C"/>
    <w:rsid w:val="00534877"/>
    <w:rsid w:val="00534DF7"/>
    <w:rsid w:val="005356E5"/>
    <w:rsid w:val="00535B3E"/>
    <w:rsid w:val="00535DFF"/>
    <w:rsid w:val="00535FB1"/>
    <w:rsid w:val="00536254"/>
    <w:rsid w:val="00536A32"/>
    <w:rsid w:val="00536F0D"/>
    <w:rsid w:val="00537D04"/>
    <w:rsid w:val="005408F4"/>
    <w:rsid w:val="00540F39"/>
    <w:rsid w:val="00541505"/>
    <w:rsid w:val="005415FE"/>
    <w:rsid w:val="005416C9"/>
    <w:rsid w:val="005418A6"/>
    <w:rsid w:val="0054198B"/>
    <w:rsid w:val="00541D04"/>
    <w:rsid w:val="00542108"/>
    <w:rsid w:val="0054291A"/>
    <w:rsid w:val="00542E2D"/>
    <w:rsid w:val="00542E3D"/>
    <w:rsid w:val="00543365"/>
    <w:rsid w:val="00543685"/>
    <w:rsid w:val="005436D0"/>
    <w:rsid w:val="00543A73"/>
    <w:rsid w:val="00543F27"/>
    <w:rsid w:val="005444A7"/>
    <w:rsid w:val="0054453D"/>
    <w:rsid w:val="00544D71"/>
    <w:rsid w:val="0054512A"/>
    <w:rsid w:val="0054631D"/>
    <w:rsid w:val="00547176"/>
    <w:rsid w:val="00547270"/>
    <w:rsid w:val="00547FC1"/>
    <w:rsid w:val="005503A5"/>
    <w:rsid w:val="00550659"/>
    <w:rsid w:val="00550D35"/>
    <w:rsid w:val="0055280B"/>
    <w:rsid w:val="00554EC9"/>
    <w:rsid w:val="00555800"/>
    <w:rsid w:val="00555ADD"/>
    <w:rsid w:val="00555D53"/>
    <w:rsid w:val="005561C9"/>
    <w:rsid w:val="0055666F"/>
    <w:rsid w:val="00556EC0"/>
    <w:rsid w:val="00556F25"/>
    <w:rsid w:val="00556FAF"/>
    <w:rsid w:val="00557603"/>
    <w:rsid w:val="00557F17"/>
    <w:rsid w:val="00557FE8"/>
    <w:rsid w:val="0056001F"/>
    <w:rsid w:val="0056026D"/>
    <w:rsid w:val="00560371"/>
    <w:rsid w:val="0056089D"/>
    <w:rsid w:val="00560BE0"/>
    <w:rsid w:val="00560FDA"/>
    <w:rsid w:val="0056178D"/>
    <w:rsid w:val="005618D8"/>
    <w:rsid w:val="00561D6C"/>
    <w:rsid w:val="005621F2"/>
    <w:rsid w:val="00563CBD"/>
    <w:rsid w:val="00563F16"/>
    <w:rsid w:val="00564085"/>
    <w:rsid w:val="005644C1"/>
    <w:rsid w:val="0056520D"/>
    <w:rsid w:val="00565ACC"/>
    <w:rsid w:val="005672ED"/>
    <w:rsid w:val="0056782F"/>
    <w:rsid w:val="00567930"/>
    <w:rsid w:val="00567D3E"/>
    <w:rsid w:val="00570320"/>
    <w:rsid w:val="0057042D"/>
    <w:rsid w:val="00570ED6"/>
    <w:rsid w:val="00571129"/>
    <w:rsid w:val="005711FE"/>
    <w:rsid w:val="0057147E"/>
    <w:rsid w:val="005717FD"/>
    <w:rsid w:val="0057204C"/>
    <w:rsid w:val="005745EB"/>
    <w:rsid w:val="0057499A"/>
    <w:rsid w:val="00574CD7"/>
    <w:rsid w:val="0057544C"/>
    <w:rsid w:val="00575C31"/>
    <w:rsid w:val="00575CA4"/>
    <w:rsid w:val="00575E85"/>
    <w:rsid w:val="005767A0"/>
    <w:rsid w:val="00577312"/>
    <w:rsid w:val="00577F6F"/>
    <w:rsid w:val="00580996"/>
    <w:rsid w:val="00580B17"/>
    <w:rsid w:val="00580E80"/>
    <w:rsid w:val="00581796"/>
    <w:rsid w:val="00581919"/>
    <w:rsid w:val="0058237A"/>
    <w:rsid w:val="0058298B"/>
    <w:rsid w:val="005829E3"/>
    <w:rsid w:val="00582FC5"/>
    <w:rsid w:val="00583773"/>
    <w:rsid w:val="005848B1"/>
    <w:rsid w:val="00585426"/>
    <w:rsid w:val="00585AA5"/>
    <w:rsid w:val="00585B1C"/>
    <w:rsid w:val="0058637A"/>
    <w:rsid w:val="00586868"/>
    <w:rsid w:val="00587060"/>
    <w:rsid w:val="0058759B"/>
    <w:rsid w:val="0058795C"/>
    <w:rsid w:val="00587FE8"/>
    <w:rsid w:val="005908DA"/>
    <w:rsid w:val="00590B5B"/>
    <w:rsid w:val="00590C64"/>
    <w:rsid w:val="005919EF"/>
    <w:rsid w:val="00591A22"/>
    <w:rsid w:val="00591D6F"/>
    <w:rsid w:val="00591E3D"/>
    <w:rsid w:val="00591FAF"/>
    <w:rsid w:val="0059265B"/>
    <w:rsid w:val="005927F7"/>
    <w:rsid w:val="00592C84"/>
    <w:rsid w:val="00594656"/>
    <w:rsid w:val="00594AC3"/>
    <w:rsid w:val="00594C8A"/>
    <w:rsid w:val="00595065"/>
    <w:rsid w:val="005955D9"/>
    <w:rsid w:val="005957CB"/>
    <w:rsid w:val="00595E90"/>
    <w:rsid w:val="005965BE"/>
    <w:rsid w:val="0059685B"/>
    <w:rsid w:val="00596BF3"/>
    <w:rsid w:val="00596D5F"/>
    <w:rsid w:val="005972B1"/>
    <w:rsid w:val="00597A95"/>
    <w:rsid w:val="005A0279"/>
    <w:rsid w:val="005A07B6"/>
    <w:rsid w:val="005A0EB9"/>
    <w:rsid w:val="005A164A"/>
    <w:rsid w:val="005A18CE"/>
    <w:rsid w:val="005A1CD0"/>
    <w:rsid w:val="005A23D4"/>
    <w:rsid w:val="005A24EA"/>
    <w:rsid w:val="005A26BA"/>
    <w:rsid w:val="005A27DF"/>
    <w:rsid w:val="005A29A0"/>
    <w:rsid w:val="005A2D1D"/>
    <w:rsid w:val="005A2E02"/>
    <w:rsid w:val="005A43C0"/>
    <w:rsid w:val="005A4721"/>
    <w:rsid w:val="005A49F7"/>
    <w:rsid w:val="005A4ABA"/>
    <w:rsid w:val="005A53A6"/>
    <w:rsid w:val="005A5FEF"/>
    <w:rsid w:val="005A6203"/>
    <w:rsid w:val="005A62D0"/>
    <w:rsid w:val="005A64BB"/>
    <w:rsid w:val="005A67F4"/>
    <w:rsid w:val="005A6956"/>
    <w:rsid w:val="005A6CF4"/>
    <w:rsid w:val="005A6D35"/>
    <w:rsid w:val="005A6DA3"/>
    <w:rsid w:val="005A6E13"/>
    <w:rsid w:val="005A6F6E"/>
    <w:rsid w:val="005B01B0"/>
    <w:rsid w:val="005B021D"/>
    <w:rsid w:val="005B030C"/>
    <w:rsid w:val="005B04BB"/>
    <w:rsid w:val="005B08A3"/>
    <w:rsid w:val="005B08FE"/>
    <w:rsid w:val="005B0BA8"/>
    <w:rsid w:val="005B0E5C"/>
    <w:rsid w:val="005B15FD"/>
    <w:rsid w:val="005B1D8B"/>
    <w:rsid w:val="005B1E44"/>
    <w:rsid w:val="005B27D7"/>
    <w:rsid w:val="005B298F"/>
    <w:rsid w:val="005B2CFA"/>
    <w:rsid w:val="005B2E8B"/>
    <w:rsid w:val="005B30F7"/>
    <w:rsid w:val="005B3511"/>
    <w:rsid w:val="005B3688"/>
    <w:rsid w:val="005B392D"/>
    <w:rsid w:val="005B3951"/>
    <w:rsid w:val="005B41B4"/>
    <w:rsid w:val="005B44D3"/>
    <w:rsid w:val="005B46E8"/>
    <w:rsid w:val="005B4FA8"/>
    <w:rsid w:val="005B5399"/>
    <w:rsid w:val="005B53BE"/>
    <w:rsid w:val="005B545E"/>
    <w:rsid w:val="005B597C"/>
    <w:rsid w:val="005B650E"/>
    <w:rsid w:val="005B6B8E"/>
    <w:rsid w:val="005B6B9D"/>
    <w:rsid w:val="005B7274"/>
    <w:rsid w:val="005B798A"/>
    <w:rsid w:val="005B7A40"/>
    <w:rsid w:val="005B7CA9"/>
    <w:rsid w:val="005B7D39"/>
    <w:rsid w:val="005C0725"/>
    <w:rsid w:val="005C0C79"/>
    <w:rsid w:val="005C11E7"/>
    <w:rsid w:val="005C1494"/>
    <w:rsid w:val="005C14FF"/>
    <w:rsid w:val="005C1A90"/>
    <w:rsid w:val="005C1C41"/>
    <w:rsid w:val="005C2334"/>
    <w:rsid w:val="005C27AC"/>
    <w:rsid w:val="005C3B46"/>
    <w:rsid w:val="005C3D86"/>
    <w:rsid w:val="005C3E7F"/>
    <w:rsid w:val="005C4179"/>
    <w:rsid w:val="005C459A"/>
    <w:rsid w:val="005C45AD"/>
    <w:rsid w:val="005C4828"/>
    <w:rsid w:val="005C48E3"/>
    <w:rsid w:val="005C53F9"/>
    <w:rsid w:val="005C5B61"/>
    <w:rsid w:val="005C64D1"/>
    <w:rsid w:val="005C6574"/>
    <w:rsid w:val="005C65E3"/>
    <w:rsid w:val="005C6941"/>
    <w:rsid w:val="005C728C"/>
    <w:rsid w:val="005C7991"/>
    <w:rsid w:val="005C7F68"/>
    <w:rsid w:val="005C7FA1"/>
    <w:rsid w:val="005D04A3"/>
    <w:rsid w:val="005D0848"/>
    <w:rsid w:val="005D0AFB"/>
    <w:rsid w:val="005D17A1"/>
    <w:rsid w:val="005D2E2D"/>
    <w:rsid w:val="005D2E40"/>
    <w:rsid w:val="005D316E"/>
    <w:rsid w:val="005D329E"/>
    <w:rsid w:val="005D4107"/>
    <w:rsid w:val="005D4AAA"/>
    <w:rsid w:val="005D5267"/>
    <w:rsid w:val="005D52B2"/>
    <w:rsid w:val="005D5653"/>
    <w:rsid w:val="005D5AC1"/>
    <w:rsid w:val="005D5F30"/>
    <w:rsid w:val="005D7868"/>
    <w:rsid w:val="005D7912"/>
    <w:rsid w:val="005D7F62"/>
    <w:rsid w:val="005E0469"/>
    <w:rsid w:val="005E1252"/>
    <w:rsid w:val="005E155F"/>
    <w:rsid w:val="005E1DA5"/>
    <w:rsid w:val="005E2843"/>
    <w:rsid w:val="005E312F"/>
    <w:rsid w:val="005E3B05"/>
    <w:rsid w:val="005E3F64"/>
    <w:rsid w:val="005E400B"/>
    <w:rsid w:val="005E4332"/>
    <w:rsid w:val="005E46BB"/>
    <w:rsid w:val="005E4796"/>
    <w:rsid w:val="005E4A3A"/>
    <w:rsid w:val="005E5090"/>
    <w:rsid w:val="005E5BDC"/>
    <w:rsid w:val="005E6142"/>
    <w:rsid w:val="005E6436"/>
    <w:rsid w:val="005E6450"/>
    <w:rsid w:val="005E76B5"/>
    <w:rsid w:val="005E7C3B"/>
    <w:rsid w:val="005F02FA"/>
    <w:rsid w:val="005F0B98"/>
    <w:rsid w:val="005F1528"/>
    <w:rsid w:val="005F1F83"/>
    <w:rsid w:val="005F1FA7"/>
    <w:rsid w:val="005F2F01"/>
    <w:rsid w:val="005F3241"/>
    <w:rsid w:val="005F36C8"/>
    <w:rsid w:val="005F4CFA"/>
    <w:rsid w:val="005F4E68"/>
    <w:rsid w:val="005F5304"/>
    <w:rsid w:val="005F5CE5"/>
    <w:rsid w:val="005F5D61"/>
    <w:rsid w:val="005F64FC"/>
    <w:rsid w:val="005F7DF1"/>
    <w:rsid w:val="005F7E5C"/>
    <w:rsid w:val="006015BE"/>
    <w:rsid w:val="006015F2"/>
    <w:rsid w:val="0060320E"/>
    <w:rsid w:val="006038DC"/>
    <w:rsid w:val="00603BCF"/>
    <w:rsid w:val="006041C0"/>
    <w:rsid w:val="00604B3E"/>
    <w:rsid w:val="00604EFF"/>
    <w:rsid w:val="006054C8"/>
    <w:rsid w:val="006063BE"/>
    <w:rsid w:val="00606550"/>
    <w:rsid w:val="00606E4F"/>
    <w:rsid w:val="00607110"/>
    <w:rsid w:val="00607513"/>
    <w:rsid w:val="00607E53"/>
    <w:rsid w:val="006100B3"/>
    <w:rsid w:val="006103AD"/>
    <w:rsid w:val="006105B6"/>
    <w:rsid w:val="00610A15"/>
    <w:rsid w:val="00610B5E"/>
    <w:rsid w:val="00610C07"/>
    <w:rsid w:val="00611805"/>
    <w:rsid w:val="006118BF"/>
    <w:rsid w:val="00611900"/>
    <w:rsid w:val="00611E8A"/>
    <w:rsid w:val="00611F7F"/>
    <w:rsid w:val="006122FE"/>
    <w:rsid w:val="0061279F"/>
    <w:rsid w:val="0061280A"/>
    <w:rsid w:val="00613105"/>
    <w:rsid w:val="006132D5"/>
    <w:rsid w:val="00613493"/>
    <w:rsid w:val="00613598"/>
    <w:rsid w:val="00613648"/>
    <w:rsid w:val="006136F9"/>
    <w:rsid w:val="00615AF1"/>
    <w:rsid w:val="0061629F"/>
    <w:rsid w:val="0061686D"/>
    <w:rsid w:val="0061689A"/>
    <w:rsid w:val="00616A75"/>
    <w:rsid w:val="00616EFA"/>
    <w:rsid w:val="006172C6"/>
    <w:rsid w:val="0061736B"/>
    <w:rsid w:val="00617861"/>
    <w:rsid w:val="00617879"/>
    <w:rsid w:val="00617E8E"/>
    <w:rsid w:val="00621636"/>
    <w:rsid w:val="00621F96"/>
    <w:rsid w:val="00622067"/>
    <w:rsid w:val="00622303"/>
    <w:rsid w:val="00622323"/>
    <w:rsid w:val="00622458"/>
    <w:rsid w:val="00622668"/>
    <w:rsid w:val="00622752"/>
    <w:rsid w:val="00622876"/>
    <w:rsid w:val="00622FE2"/>
    <w:rsid w:val="0062308D"/>
    <w:rsid w:val="00623C7B"/>
    <w:rsid w:val="00624149"/>
    <w:rsid w:val="00624352"/>
    <w:rsid w:val="00624549"/>
    <w:rsid w:val="006248AE"/>
    <w:rsid w:val="00624BAB"/>
    <w:rsid w:val="00624CAF"/>
    <w:rsid w:val="00624E21"/>
    <w:rsid w:val="0062535A"/>
    <w:rsid w:val="006253E6"/>
    <w:rsid w:val="0062561D"/>
    <w:rsid w:val="00625A59"/>
    <w:rsid w:val="00625D43"/>
    <w:rsid w:val="00625E64"/>
    <w:rsid w:val="00626296"/>
    <w:rsid w:val="00626391"/>
    <w:rsid w:val="006265B7"/>
    <w:rsid w:val="0062692B"/>
    <w:rsid w:val="00626C40"/>
    <w:rsid w:val="00627453"/>
    <w:rsid w:val="00627963"/>
    <w:rsid w:val="00627D0D"/>
    <w:rsid w:val="00630013"/>
    <w:rsid w:val="0063003F"/>
    <w:rsid w:val="00630299"/>
    <w:rsid w:val="00630653"/>
    <w:rsid w:val="006308FA"/>
    <w:rsid w:val="00631751"/>
    <w:rsid w:val="0063178A"/>
    <w:rsid w:val="00631889"/>
    <w:rsid w:val="0063206B"/>
    <w:rsid w:val="0063293C"/>
    <w:rsid w:val="00632A4D"/>
    <w:rsid w:val="00632D63"/>
    <w:rsid w:val="00633183"/>
    <w:rsid w:val="00633476"/>
    <w:rsid w:val="00633CA7"/>
    <w:rsid w:val="006346B3"/>
    <w:rsid w:val="00634A8B"/>
    <w:rsid w:val="00634AC7"/>
    <w:rsid w:val="00635054"/>
    <w:rsid w:val="00635229"/>
    <w:rsid w:val="006359F5"/>
    <w:rsid w:val="006360C1"/>
    <w:rsid w:val="00636723"/>
    <w:rsid w:val="00636B63"/>
    <w:rsid w:val="00636BAB"/>
    <w:rsid w:val="00637399"/>
    <w:rsid w:val="00637E4C"/>
    <w:rsid w:val="00640370"/>
    <w:rsid w:val="006403DE"/>
    <w:rsid w:val="00640CBA"/>
    <w:rsid w:val="00640E56"/>
    <w:rsid w:val="00641E22"/>
    <w:rsid w:val="0064256F"/>
    <w:rsid w:val="0064338B"/>
    <w:rsid w:val="006433CD"/>
    <w:rsid w:val="00643882"/>
    <w:rsid w:val="0064398B"/>
    <w:rsid w:val="00643BFA"/>
    <w:rsid w:val="00643E9E"/>
    <w:rsid w:val="006442D0"/>
    <w:rsid w:val="006442E2"/>
    <w:rsid w:val="006444FC"/>
    <w:rsid w:val="006449DD"/>
    <w:rsid w:val="00645143"/>
    <w:rsid w:val="0064515C"/>
    <w:rsid w:val="0064530C"/>
    <w:rsid w:val="00645327"/>
    <w:rsid w:val="00645554"/>
    <w:rsid w:val="00645C60"/>
    <w:rsid w:val="00645EC4"/>
    <w:rsid w:val="00646089"/>
    <w:rsid w:val="00646585"/>
    <w:rsid w:val="00646670"/>
    <w:rsid w:val="00647303"/>
    <w:rsid w:val="00647481"/>
    <w:rsid w:val="00647DA7"/>
    <w:rsid w:val="00647E6F"/>
    <w:rsid w:val="0065001A"/>
    <w:rsid w:val="00651556"/>
    <w:rsid w:val="00651867"/>
    <w:rsid w:val="0065199D"/>
    <w:rsid w:val="00651AC0"/>
    <w:rsid w:val="00651ACD"/>
    <w:rsid w:val="00651B1C"/>
    <w:rsid w:val="006524ED"/>
    <w:rsid w:val="006526D8"/>
    <w:rsid w:val="006527F6"/>
    <w:rsid w:val="006528AC"/>
    <w:rsid w:val="006536A7"/>
    <w:rsid w:val="00653C98"/>
    <w:rsid w:val="00653F2F"/>
    <w:rsid w:val="00653F94"/>
    <w:rsid w:val="0065496F"/>
    <w:rsid w:val="00654C34"/>
    <w:rsid w:val="00655993"/>
    <w:rsid w:val="006559F9"/>
    <w:rsid w:val="00655F59"/>
    <w:rsid w:val="006563EF"/>
    <w:rsid w:val="00657158"/>
    <w:rsid w:val="00657822"/>
    <w:rsid w:val="00660452"/>
    <w:rsid w:val="006604E0"/>
    <w:rsid w:val="00660CC6"/>
    <w:rsid w:val="00660E9C"/>
    <w:rsid w:val="006616F5"/>
    <w:rsid w:val="00661A07"/>
    <w:rsid w:val="00661DB6"/>
    <w:rsid w:val="00662ACB"/>
    <w:rsid w:val="006635E3"/>
    <w:rsid w:val="006640AF"/>
    <w:rsid w:val="006647B3"/>
    <w:rsid w:val="00664BD3"/>
    <w:rsid w:val="00665013"/>
    <w:rsid w:val="00665175"/>
    <w:rsid w:val="006654B1"/>
    <w:rsid w:val="00665C4C"/>
    <w:rsid w:val="00665E22"/>
    <w:rsid w:val="0066635E"/>
    <w:rsid w:val="006667D6"/>
    <w:rsid w:val="00666A54"/>
    <w:rsid w:val="006677BF"/>
    <w:rsid w:val="006679F4"/>
    <w:rsid w:val="00667DB6"/>
    <w:rsid w:val="00670289"/>
    <w:rsid w:val="00670656"/>
    <w:rsid w:val="00670A7F"/>
    <w:rsid w:val="00670B8D"/>
    <w:rsid w:val="0067134A"/>
    <w:rsid w:val="00671C6E"/>
    <w:rsid w:val="006720EA"/>
    <w:rsid w:val="00672358"/>
    <w:rsid w:val="006724C6"/>
    <w:rsid w:val="006725CD"/>
    <w:rsid w:val="00673759"/>
    <w:rsid w:val="00673B2A"/>
    <w:rsid w:val="00674132"/>
    <w:rsid w:val="00674AFD"/>
    <w:rsid w:val="00675059"/>
    <w:rsid w:val="006756A3"/>
    <w:rsid w:val="006759E9"/>
    <w:rsid w:val="006773A6"/>
    <w:rsid w:val="006779B9"/>
    <w:rsid w:val="00677AB9"/>
    <w:rsid w:val="00677D19"/>
    <w:rsid w:val="00677DDB"/>
    <w:rsid w:val="00677F0D"/>
    <w:rsid w:val="00680900"/>
    <w:rsid w:val="00680A2F"/>
    <w:rsid w:val="00680BF3"/>
    <w:rsid w:val="00681481"/>
    <w:rsid w:val="00681C50"/>
    <w:rsid w:val="00682277"/>
    <w:rsid w:val="00682386"/>
    <w:rsid w:val="00682ACD"/>
    <w:rsid w:val="00682D39"/>
    <w:rsid w:val="0068438A"/>
    <w:rsid w:val="00684DCF"/>
    <w:rsid w:val="006851E4"/>
    <w:rsid w:val="006852C2"/>
    <w:rsid w:val="0068535F"/>
    <w:rsid w:val="006864C6"/>
    <w:rsid w:val="0068719F"/>
    <w:rsid w:val="00687305"/>
    <w:rsid w:val="0068792E"/>
    <w:rsid w:val="00687CE3"/>
    <w:rsid w:val="00690561"/>
    <w:rsid w:val="00690736"/>
    <w:rsid w:val="00690FC4"/>
    <w:rsid w:val="00691237"/>
    <w:rsid w:val="006914BE"/>
    <w:rsid w:val="006914D0"/>
    <w:rsid w:val="00691894"/>
    <w:rsid w:val="00691E01"/>
    <w:rsid w:val="0069238E"/>
    <w:rsid w:val="0069291C"/>
    <w:rsid w:val="00692A8E"/>
    <w:rsid w:val="00692CEF"/>
    <w:rsid w:val="00693D7F"/>
    <w:rsid w:val="00694221"/>
    <w:rsid w:val="00694A3C"/>
    <w:rsid w:val="00694A6E"/>
    <w:rsid w:val="0069505D"/>
    <w:rsid w:val="0069524C"/>
    <w:rsid w:val="006954FC"/>
    <w:rsid w:val="006959C5"/>
    <w:rsid w:val="006962E5"/>
    <w:rsid w:val="006964A7"/>
    <w:rsid w:val="00696612"/>
    <w:rsid w:val="00696C20"/>
    <w:rsid w:val="00696EB4"/>
    <w:rsid w:val="006979F8"/>
    <w:rsid w:val="00697BC5"/>
    <w:rsid w:val="006A09A2"/>
    <w:rsid w:val="006A0A10"/>
    <w:rsid w:val="006A1FAB"/>
    <w:rsid w:val="006A22C2"/>
    <w:rsid w:val="006A4C3E"/>
    <w:rsid w:val="006A4DE7"/>
    <w:rsid w:val="006A53EF"/>
    <w:rsid w:val="006A56ED"/>
    <w:rsid w:val="006A6D80"/>
    <w:rsid w:val="006A6E82"/>
    <w:rsid w:val="006A6EB9"/>
    <w:rsid w:val="006A7F0E"/>
    <w:rsid w:val="006B02C7"/>
    <w:rsid w:val="006B033F"/>
    <w:rsid w:val="006B04AD"/>
    <w:rsid w:val="006B04F1"/>
    <w:rsid w:val="006B0B7F"/>
    <w:rsid w:val="006B0EB4"/>
    <w:rsid w:val="006B191E"/>
    <w:rsid w:val="006B19B9"/>
    <w:rsid w:val="006B1C82"/>
    <w:rsid w:val="006B1D3E"/>
    <w:rsid w:val="006B2223"/>
    <w:rsid w:val="006B226F"/>
    <w:rsid w:val="006B2A88"/>
    <w:rsid w:val="006B2F65"/>
    <w:rsid w:val="006B3035"/>
    <w:rsid w:val="006B31F4"/>
    <w:rsid w:val="006B34DF"/>
    <w:rsid w:val="006B34ED"/>
    <w:rsid w:val="006B3C4E"/>
    <w:rsid w:val="006B44DF"/>
    <w:rsid w:val="006B46A2"/>
    <w:rsid w:val="006B4899"/>
    <w:rsid w:val="006B4C40"/>
    <w:rsid w:val="006B4F54"/>
    <w:rsid w:val="006B603E"/>
    <w:rsid w:val="006B687D"/>
    <w:rsid w:val="006B6BA1"/>
    <w:rsid w:val="006B6CA9"/>
    <w:rsid w:val="006B71D8"/>
    <w:rsid w:val="006B77DF"/>
    <w:rsid w:val="006B7843"/>
    <w:rsid w:val="006B7FAD"/>
    <w:rsid w:val="006C0684"/>
    <w:rsid w:val="006C1047"/>
    <w:rsid w:val="006C1257"/>
    <w:rsid w:val="006C1306"/>
    <w:rsid w:val="006C1335"/>
    <w:rsid w:val="006C2247"/>
    <w:rsid w:val="006C2CED"/>
    <w:rsid w:val="006C2D88"/>
    <w:rsid w:val="006C2DEF"/>
    <w:rsid w:val="006C334C"/>
    <w:rsid w:val="006C38FB"/>
    <w:rsid w:val="006C3F92"/>
    <w:rsid w:val="006C41F0"/>
    <w:rsid w:val="006C4D82"/>
    <w:rsid w:val="006C5089"/>
    <w:rsid w:val="006C51F8"/>
    <w:rsid w:val="006C5219"/>
    <w:rsid w:val="006C62A3"/>
    <w:rsid w:val="006C63C8"/>
    <w:rsid w:val="006C6515"/>
    <w:rsid w:val="006C6705"/>
    <w:rsid w:val="006C6B2E"/>
    <w:rsid w:val="006C7010"/>
    <w:rsid w:val="006D03DD"/>
    <w:rsid w:val="006D06FF"/>
    <w:rsid w:val="006D1AFF"/>
    <w:rsid w:val="006D2034"/>
    <w:rsid w:val="006D2668"/>
    <w:rsid w:val="006D324D"/>
    <w:rsid w:val="006D3E21"/>
    <w:rsid w:val="006D42E9"/>
    <w:rsid w:val="006D4A66"/>
    <w:rsid w:val="006D4D97"/>
    <w:rsid w:val="006D51AD"/>
    <w:rsid w:val="006D5755"/>
    <w:rsid w:val="006D58CB"/>
    <w:rsid w:val="006D66B7"/>
    <w:rsid w:val="006D6E04"/>
    <w:rsid w:val="006D7B0B"/>
    <w:rsid w:val="006E0149"/>
    <w:rsid w:val="006E04DA"/>
    <w:rsid w:val="006E07A7"/>
    <w:rsid w:val="006E1040"/>
    <w:rsid w:val="006E12FA"/>
    <w:rsid w:val="006E1BA0"/>
    <w:rsid w:val="006E1E05"/>
    <w:rsid w:val="006E227C"/>
    <w:rsid w:val="006E23D0"/>
    <w:rsid w:val="006E248C"/>
    <w:rsid w:val="006E25B6"/>
    <w:rsid w:val="006E2B97"/>
    <w:rsid w:val="006E2DAB"/>
    <w:rsid w:val="006E2E79"/>
    <w:rsid w:val="006E3C39"/>
    <w:rsid w:val="006E3C6A"/>
    <w:rsid w:val="006E3DEC"/>
    <w:rsid w:val="006E3E03"/>
    <w:rsid w:val="006E4C74"/>
    <w:rsid w:val="006E52E8"/>
    <w:rsid w:val="006E58C6"/>
    <w:rsid w:val="006E65F1"/>
    <w:rsid w:val="006E6A7D"/>
    <w:rsid w:val="006E71BE"/>
    <w:rsid w:val="006E77B0"/>
    <w:rsid w:val="006E7B15"/>
    <w:rsid w:val="006F037D"/>
    <w:rsid w:val="006F04E3"/>
    <w:rsid w:val="006F053B"/>
    <w:rsid w:val="006F0982"/>
    <w:rsid w:val="006F10BB"/>
    <w:rsid w:val="006F156F"/>
    <w:rsid w:val="006F23D0"/>
    <w:rsid w:val="006F32D7"/>
    <w:rsid w:val="006F3625"/>
    <w:rsid w:val="006F3FFD"/>
    <w:rsid w:val="006F4223"/>
    <w:rsid w:val="006F46DB"/>
    <w:rsid w:val="006F4A7F"/>
    <w:rsid w:val="006F64F5"/>
    <w:rsid w:val="006F6D4A"/>
    <w:rsid w:val="006F7051"/>
    <w:rsid w:val="006F71F6"/>
    <w:rsid w:val="006F7B0A"/>
    <w:rsid w:val="007002F8"/>
    <w:rsid w:val="00700431"/>
    <w:rsid w:val="007006D1"/>
    <w:rsid w:val="00700D67"/>
    <w:rsid w:val="00700DD3"/>
    <w:rsid w:val="00701728"/>
    <w:rsid w:val="0070179B"/>
    <w:rsid w:val="007017F1"/>
    <w:rsid w:val="0070180A"/>
    <w:rsid w:val="0070190C"/>
    <w:rsid w:val="00701938"/>
    <w:rsid w:val="00703410"/>
    <w:rsid w:val="00703472"/>
    <w:rsid w:val="0070364C"/>
    <w:rsid w:val="00703A44"/>
    <w:rsid w:val="00703B3A"/>
    <w:rsid w:val="00703BE7"/>
    <w:rsid w:val="00703EAC"/>
    <w:rsid w:val="00703FD8"/>
    <w:rsid w:val="007041BE"/>
    <w:rsid w:val="007044CF"/>
    <w:rsid w:val="0070463D"/>
    <w:rsid w:val="007047B1"/>
    <w:rsid w:val="00704FD7"/>
    <w:rsid w:val="0070545E"/>
    <w:rsid w:val="00705D0A"/>
    <w:rsid w:val="00706180"/>
    <w:rsid w:val="00706B97"/>
    <w:rsid w:val="007074BC"/>
    <w:rsid w:val="00707963"/>
    <w:rsid w:val="00707F94"/>
    <w:rsid w:val="00710566"/>
    <w:rsid w:val="00710617"/>
    <w:rsid w:val="00710E94"/>
    <w:rsid w:val="00711427"/>
    <w:rsid w:val="00711710"/>
    <w:rsid w:val="00711DF8"/>
    <w:rsid w:val="007126C9"/>
    <w:rsid w:val="007131DE"/>
    <w:rsid w:val="0071334F"/>
    <w:rsid w:val="00713698"/>
    <w:rsid w:val="00713DE0"/>
    <w:rsid w:val="00713E44"/>
    <w:rsid w:val="007142DE"/>
    <w:rsid w:val="007144EC"/>
    <w:rsid w:val="00714FCD"/>
    <w:rsid w:val="007150DC"/>
    <w:rsid w:val="00715D43"/>
    <w:rsid w:val="0071644D"/>
    <w:rsid w:val="00717A60"/>
    <w:rsid w:val="00720140"/>
    <w:rsid w:val="00721783"/>
    <w:rsid w:val="00721FD2"/>
    <w:rsid w:val="00722427"/>
    <w:rsid w:val="00722D2A"/>
    <w:rsid w:val="00723792"/>
    <w:rsid w:val="00723D03"/>
    <w:rsid w:val="00724216"/>
    <w:rsid w:val="00724525"/>
    <w:rsid w:val="0072453D"/>
    <w:rsid w:val="00724810"/>
    <w:rsid w:val="0072621E"/>
    <w:rsid w:val="007264CD"/>
    <w:rsid w:val="00726556"/>
    <w:rsid w:val="00726708"/>
    <w:rsid w:val="007267B7"/>
    <w:rsid w:val="007278EC"/>
    <w:rsid w:val="00727985"/>
    <w:rsid w:val="007279D4"/>
    <w:rsid w:val="00727AFC"/>
    <w:rsid w:val="00727D91"/>
    <w:rsid w:val="00730025"/>
    <w:rsid w:val="0073002D"/>
    <w:rsid w:val="00730C0A"/>
    <w:rsid w:val="00730E35"/>
    <w:rsid w:val="0073196E"/>
    <w:rsid w:val="00732580"/>
    <w:rsid w:val="00732689"/>
    <w:rsid w:val="00733982"/>
    <w:rsid w:val="00734219"/>
    <w:rsid w:val="00734700"/>
    <w:rsid w:val="00734B30"/>
    <w:rsid w:val="00734E9D"/>
    <w:rsid w:val="0073528E"/>
    <w:rsid w:val="007354B5"/>
    <w:rsid w:val="00735902"/>
    <w:rsid w:val="00735E84"/>
    <w:rsid w:val="007365DF"/>
    <w:rsid w:val="007367DA"/>
    <w:rsid w:val="0073689B"/>
    <w:rsid w:val="00737427"/>
    <w:rsid w:val="00737722"/>
    <w:rsid w:val="00737AA4"/>
    <w:rsid w:val="00737E27"/>
    <w:rsid w:val="00737E71"/>
    <w:rsid w:val="00740132"/>
    <w:rsid w:val="007404AE"/>
    <w:rsid w:val="007407B3"/>
    <w:rsid w:val="00740BF3"/>
    <w:rsid w:val="00740CBF"/>
    <w:rsid w:val="00740FF8"/>
    <w:rsid w:val="0074118C"/>
    <w:rsid w:val="00741576"/>
    <w:rsid w:val="007415BA"/>
    <w:rsid w:val="0074175B"/>
    <w:rsid w:val="00741915"/>
    <w:rsid w:val="00741F16"/>
    <w:rsid w:val="00742F70"/>
    <w:rsid w:val="007430C7"/>
    <w:rsid w:val="007435E0"/>
    <w:rsid w:val="00743CA8"/>
    <w:rsid w:val="007441F3"/>
    <w:rsid w:val="00744330"/>
    <w:rsid w:val="00745624"/>
    <w:rsid w:val="00745D12"/>
    <w:rsid w:val="007460AC"/>
    <w:rsid w:val="00746296"/>
    <w:rsid w:val="007463C6"/>
    <w:rsid w:val="007470A3"/>
    <w:rsid w:val="007474A4"/>
    <w:rsid w:val="00747D0D"/>
    <w:rsid w:val="00747F5D"/>
    <w:rsid w:val="007503D2"/>
    <w:rsid w:val="00750887"/>
    <w:rsid w:val="00750F22"/>
    <w:rsid w:val="00750FA8"/>
    <w:rsid w:val="00751932"/>
    <w:rsid w:val="00751CA2"/>
    <w:rsid w:val="00752167"/>
    <w:rsid w:val="007527C8"/>
    <w:rsid w:val="007529F4"/>
    <w:rsid w:val="00752C9E"/>
    <w:rsid w:val="00752D1E"/>
    <w:rsid w:val="007530EA"/>
    <w:rsid w:val="00753173"/>
    <w:rsid w:val="007533A8"/>
    <w:rsid w:val="00753573"/>
    <w:rsid w:val="007548EB"/>
    <w:rsid w:val="00754CE0"/>
    <w:rsid w:val="00755A6D"/>
    <w:rsid w:val="0075641E"/>
    <w:rsid w:val="0075750D"/>
    <w:rsid w:val="00757958"/>
    <w:rsid w:val="00757DC0"/>
    <w:rsid w:val="00760ECA"/>
    <w:rsid w:val="007612B0"/>
    <w:rsid w:val="007620D7"/>
    <w:rsid w:val="0076241A"/>
    <w:rsid w:val="0076369D"/>
    <w:rsid w:val="007637F0"/>
    <w:rsid w:val="00763AF9"/>
    <w:rsid w:val="00764B97"/>
    <w:rsid w:val="00764C8C"/>
    <w:rsid w:val="00766312"/>
    <w:rsid w:val="00766792"/>
    <w:rsid w:val="007668B2"/>
    <w:rsid w:val="007668C5"/>
    <w:rsid w:val="00767005"/>
    <w:rsid w:val="0076708D"/>
    <w:rsid w:val="00767A2B"/>
    <w:rsid w:val="00767A2D"/>
    <w:rsid w:val="00770078"/>
    <w:rsid w:val="00770552"/>
    <w:rsid w:val="0077088F"/>
    <w:rsid w:val="00770B62"/>
    <w:rsid w:val="00770CFD"/>
    <w:rsid w:val="00770DA4"/>
    <w:rsid w:val="00771A5B"/>
    <w:rsid w:val="00771F1C"/>
    <w:rsid w:val="00771F32"/>
    <w:rsid w:val="00772331"/>
    <w:rsid w:val="00772496"/>
    <w:rsid w:val="00772735"/>
    <w:rsid w:val="00772C57"/>
    <w:rsid w:val="00772CA8"/>
    <w:rsid w:val="00773ABC"/>
    <w:rsid w:val="00773C0E"/>
    <w:rsid w:val="00773F6F"/>
    <w:rsid w:val="0077487C"/>
    <w:rsid w:val="007749D7"/>
    <w:rsid w:val="00774E50"/>
    <w:rsid w:val="00775523"/>
    <w:rsid w:val="00775699"/>
    <w:rsid w:val="00775911"/>
    <w:rsid w:val="00775E80"/>
    <w:rsid w:val="00776088"/>
    <w:rsid w:val="007763C1"/>
    <w:rsid w:val="0077660A"/>
    <w:rsid w:val="007766A5"/>
    <w:rsid w:val="0077691A"/>
    <w:rsid w:val="00776D19"/>
    <w:rsid w:val="007773DA"/>
    <w:rsid w:val="00777945"/>
    <w:rsid w:val="0077795C"/>
    <w:rsid w:val="00777A4C"/>
    <w:rsid w:val="00777ED4"/>
    <w:rsid w:val="007802EE"/>
    <w:rsid w:val="00780FD7"/>
    <w:rsid w:val="007810FD"/>
    <w:rsid w:val="007816B2"/>
    <w:rsid w:val="007820F1"/>
    <w:rsid w:val="0078361B"/>
    <w:rsid w:val="00783B3E"/>
    <w:rsid w:val="00783B9A"/>
    <w:rsid w:val="00783E96"/>
    <w:rsid w:val="00783F12"/>
    <w:rsid w:val="00784535"/>
    <w:rsid w:val="00784C00"/>
    <w:rsid w:val="00785088"/>
    <w:rsid w:val="007850BC"/>
    <w:rsid w:val="007857A8"/>
    <w:rsid w:val="00785F30"/>
    <w:rsid w:val="00787501"/>
    <w:rsid w:val="007877BF"/>
    <w:rsid w:val="00790402"/>
    <w:rsid w:val="00790868"/>
    <w:rsid w:val="00790998"/>
    <w:rsid w:val="00790A75"/>
    <w:rsid w:val="007913F8"/>
    <w:rsid w:val="00791823"/>
    <w:rsid w:val="007918B9"/>
    <w:rsid w:val="00791C58"/>
    <w:rsid w:val="00791D48"/>
    <w:rsid w:val="00792493"/>
    <w:rsid w:val="00792F2B"/>
    <w:rsid w:val="00793717"/>
    <w:rsid w:val="00793975"/>
    <w:rsid w:val="00793D61"/>
    <w:rsid w:val="00793EB0"/>
    <w:rsid w:val="0079405B"/>
    <w:rsid w:val="00794130"/>
    <w:rsid w:val="00794607"/>
    <w:rsid w:val="007947BD"/>
    <w:rsid w:val="00794DF9"/>
    <w:rsid w:val="0079530E"/>
    <w:rsid w:val="0079558B"/>
    <w:rsid w:val="007969A6"/>
    <w:rsid w:val="007970FB"/>
    <w:rsid w:val="00797B70"/>
    <w:rsid w:val="00797C4D"/>
    <w:rsid w:val="007A0388"/>
    <w:rsid w:val="007A0A12"/>
    <w:rsid w:val="007A0E98"/>
    <w:rsid w:val="007A203A"/>
    <w:rsid w:val="007A20D4"/>
    <w:rsid w:val="007A266E"/>
    <w:rsid w:val="007A3314"/>
    <w:rsid w:val="007A35D2"/>
    <w:rsid w:val="007A39A2"/>
    <w:rsid w:val="007A3B37"/>
    <w:rsid w:val="007A3BBA"/>
    <w:rsid w:val="007A417C"/>
    <w:rsid w:val="007A4289"/>
    <w:rsid w:val="007A4797"/>
    <w:rsid w:val="007A47BC"/>
    <w:rsid w:val="007A4F5E"/>
    <w:rsid w:val="007A5144"/>
    <w:rsid w:val="007A5350"/>
    <w:rsid w:val="007A6129"/>
    <w:rsid w:val="007A6822"/>
    <w:rsid w:val="007A6A1F"/>
    <w:rsid w:val="007A70C5"/>
    <w:rsid w:val="007A75E4"/>
    <w:rsid w:val="007A7CB5"/>
    <w:rsid w:val="007A7F29"/>
    <w:rsid w:val="007B0944"/>
    <w:rsid w:val="007B0B35"/>
    <w:rsid w:val="007B0C9B"/>
    <w:rsid w:val="007B102B"/>
    <w:rsid w:val="007B1137"/>
    <w:rsid w:val="007B13EA"/>
    <w:rsid w:val="007B14BA"/>
    <w:rsid w:val="007B162E"/>
    <w:rsid w:val="007B16C7"/>
    <w:rsid w:val="007B179A"/>
    <w:rsid w:val="007B18AB"/>
    <w:rsid w:val="007B2188"/>
    <w:rsid w:val="007B2445"/>
    <w:rsid w:val="007B246A"/>
    <w:rsid w:val="007B3A25"/>
    <w:rsid w:val="007B43C1"/>
    <w:rsid w:val="007B47E7"/>
    <w:rsid w:val="007B4CAF"/>
    <w:rsid w:val="007B5822"/>
    <w:rsid w:val="007B6400"/>
    <w:rsid w:val="007B6441"/>
    <w:rsid w:val="007B6BE1"/>
    <w:rsid w:val="007B6F96"/>
    <w:rsid w:val="007B71AC"/>
    <w:rsid w:val="007B754F"/>
    <w:rsid w:val="007B79B1"/>
    <w:rsid w:val="007B7E3F"/>
    <w:rsid w:val="007C0162"/>
    <w:rsid w:val="007C04FD"/>
    <w:rsid w:val="007C0C2E"/>
    <w:rsid w:val="007C115B"/>
    <w:rsid w:val="007C1372"/>
    <w:rsid w:val="007C140E"/>
    <w:rsid w:val="007C1A73"/>
    <w:rsid w:val="007C1ABF"/>
    <w:rsid w:val="007C2766"/>
    <w:rsid w:val="007C2CF6"/>
    <w:rsid w:val="007C3224"/>
    <w:rsid w:val="007C341C"/>
    <w:rsid w:val="007C371A"/>
    <w:rsid w:val="007C397A"/>
    <w:rsid w:val="007C3F32"/>
    <w:rsid w:val="007C3FA5"/>
    <w:rsid w:val="007C46CB"/>
    <w:rsid w:val="007C50AD"/>
    <w:rsid w:val="007C5763"/>
    <w:rsid w:val="007C613B"/>
    <w:rsid w:val="007C6C4C"/>
    <w:rsid w:val="007C7A64"/>
    <w:rsid w:val="007D08FF"/>
    <w:rsid w:val="007D0A60"/>
    <w:rsid w:val="007D0B08"/>
    <w:rsid w:val="007D0C4A"/>
    <w:rsid w:val="007D0D69"/>
    <w:rsid w:val="007D1026"/>
    <w:rsid w:val="007D11EF"/>
    <w:rsid w:val="007D1898"/>
    <w:rsid w:val="007D19F2"/>
    <w:rsid w:val="007D1BDC"/>
    <w:rsid w:val="007D1F91"/>
    <w:rsid w:val="007D2541"/>
    <w:rsid w:val="007D2592"/>
    <w:rsid w:val="007D261F"/>
    <w:rsid w:val="007D38E5"/>
    <w:rsid w:val="007D3B0A"/>
    <w:rsid w:val="007D3C97"/>
    <w:rsid w:val="007D3C9A"/>
    <w:rsid w:val="007D4B3D"/>
    <w:rsid w:val="007D4BDE"/>
    <w:rsid w:val="007D4EE7"/>
    <w:rsid w:val="007D5083"/>
    <w:rsid w:val="007D5705"/>
    <w:rsid w:val="007D5A16"/>
    <w:rsid w:val="007D670A"/>
    <w:rsid w:val="007D6B7E"/>
    <w:rsid w:val="007D6BDC"/>
    <w:rsid w:val="007D6BDE"/>
    <w:rsid w:val="007D6CF7"/>
    <w:rsid w:val="007D6F27"/>
    <w:rsid w:val="007D71D3"/>
    <w:rsid w:val="007D78E6"/>
    <w:rsid w:val="007D7A48"/>
    <w:rsid w:val="007D7B83"/>
    <w:rsid w:val="007E0707"/>
    <w:rsid w:val="007E0F6C"/>
    <w:rsid w:val="007E1A3E"/>
    <w:rsid w:val="007E1AF3"/>
    <w:rsid w:val="007E1EC9"/>
    <w:rsid w:val="007E2C5D"/>
    <w:rsid w:val="007E2E28"/>
    <w:rsid w:val="007E2FE2"/>
    <w:rsid w:val="007E32A7"/>
    <w:rsid w:val="007E3632"/>
    <w:rsid w:val="007E516C"/>
    <w:rsid w:val="007E5C57"/>
    <w:rsid w:val="007E5D96"/>
    <w:rsid w:val="007E63C3"/>
    <w:rsid w:val="007E6A2D"/>
    <w:rsid w:val="007E6B62"/>
    <w:rsid w:val="007E7137"/>
    <w:rsid w:val="007E7BB2"/>
    <w:rsid w:val="007E7F38"/>
    <w:rsid w:val="007F0214"/>
    <w:rsid w:val="007F021A"/>
    <w:rsid w:val="007F0AAC"/>
    <w:rsid w:val="007F1564"/>
    <w:rsid w:val="007F1D80"/>
    <w:rsid w:val="007F1FE2"/>
    <w:rsid w:val="007F20B1"/>
    <w:rsid w:val="007F2C9E"/>
    <w:rsid w:val="007F2FFB"/>
    <w:rsid w:val="007F330E"/>
    <w:rsid w:val="007F4563"/>
    <w:rsid w:val="007F45DD"/>
    <w:rsid w:val="007F4D6D"/>
    <w:rsid w:val="007F55F6"/>
    <w:rsid w:val="007F5758"/>
    <w:rsid w:val="007F5F2A"/>
    <w:rsid w:val="007F6081"/>
    <w:rsid w:val="007F6237"/>
    <w:rsid w:val="007F67EF"/>
    <w:rsid w:val="007F6842"/>
    <w:rsid w:val="007F69B2"/>
    <w:rsid w:val="007F7CA4"/>
    <w:rsid w:val="007F7D6E"/>
    <w:rsid w:val="00800070"/>
    <w:rsid w:val="008005D6"/>
    <w:rsid w:val="008005FB"/>
    <w:rsid w:val="00800BD9"/>
    <w:rsid w:val="00800DAB"/>
    <w:rsid w:val="00801382"/>
    <w:rsid w:val="0080166D"/>
    <w:rsid w:val="00801D41"/>
    <w:rsid w:val="0080236B"/>
    <w:rsid w:val="008032A6"/>
    <w:rsid w:val="00803BB0"/>
    <w:rsid w:val="00803FBA"/>
    <w:rsid w:val="00804726"/>
    <w:rsid w:val="00805C24"/>
    <w:rsid w:val="00805E0A"/>
    <w:rsid w:val="008071A2"/>
    <w:rsid w:val="00807270"/>
    <w:rsid w:val="00807B1F"/>
    <w:rsid w:val="00807EFB"/>
    <w:rsid w:val="00811982"/>
    <w:rsid w:val="00812555"/>
    <w:rsid w:val="00812986"/>
    <w:rsid w:val="00812C28"/>
    <w:rsid w:val="00813343"/>
    <w:rsid w:val="00813417"/>
    <w:rsid w:val="00813849"/>
    <w:rsid w:val="00813B32"/>
    <w:rsid w:val="008141AE"/>
    <w:rsid w:val="0081424D"/>
    <w:rsid w:val="0081465B"/>
    <w:rsid w:val="00814CC4"/>
    <w:rsid w:val="008163C1"/>
    <w:rsid w:val="00816C6A"/>
    <w:rsid w:val="008170FF"/>
    <w:rsid w:val="0081715C"/>
    <w:rsid w:val="00817256"/>
    <w:rsid w:val="00817D54"/>
    <w:rsid w:val="00817FBB"/>
    <w:rsid w:val="008201DE"/>
    <w:rsid w:val="00820A9E"/>
    <w:rsid w:val="00820D98"/>
    <w:rsid w:val="00820DA0"/>
    <w:rsid w:val="008215C7"/>
    <w:rsid w:val="008215CA"/>
    <w:rsid w:val="00821C38"/>
    <w:rsid w:val="00821D78"/>
    <w:rsid w:val="00821F52"/>
    <w:rsid w:val="008225F3"/>
    <w:rsid w:val="00822DE9"/>
    <w:rsid w:val="008236FD"/>
    <w:rsid w:val="008244C3"/>
    <w:rsid w:val="008244E4"/>
    <w:rsid w:val="00824879"/>
    <w:rsid w:val="00824BAE"/>
    <w:rsid w:val="00824EA1"/>
    <w:rsid w:val="0082513C"/>
    <w:rsid w:val="008258A0"/>
    <w:rsid w:val="00825C88"/>
    <w:rsid w:val="00825E56"/>
    <w:rsid w:val="0082651C"/>
    <w:rsid w:val="0082674D"/>
    <w:rsid w:val="008269A5"/>
    <w:rsid w:val="0082781D"/>
    <w:rsid w:val="0082798C"/>
    <w:rsid w:val="00827C35"/>
    <w:rsid w:val="008306E4"/>
    <w:rsid w:val="0083177A"/>
    <w:rsid w:val="008323AD"/>
    <w:rsid w:val="008327B2"/>
    <w:rsid w:val="00832E55"/>
    <w:rsid w:val="00833661"/>
    <w:rsid w:val="00833EF3"/>
    <w:rsid w:val="00834266"/>
    <w:rsid w:val="0083430E"/>
    <w:rsid w:val="00834C46"/>
    <w:rsid w:val="008360FF"/>
    <w:rsid w:val="0083632C"/>
    <w:rsid w:val="00836DD2"/>
    <w:rsid w:val="00837010"/>
    <w:rsid w:val="00840A6F"/>
    <w:rsid w:val="0084112B"/>
    <w:rsid w:val="00841B48"/>
    <w:rsid w:val="0084294D"/>
    <w:rsid w:val="0084356C"/>
    <w:rsid w:val="008435F6"/>
    <w:rsid w:val="00843710"/>
    <w:rsid w:val="00843A63"/>
    <w:rsid w:val="00843B72"/>
    <w:rsid w:val="008445CC"/>
    <w:rsid w:val="00844FF2"/>
    <w:rsid w:val="00845047"/>
    <w:rsid w:val="00845135"/>
    <w:rsid w:val="0084540D"/>
    <w:rsid w:val="00845610"/>
    <w:rsid w:val="00845B28"/>
    <w:rsid w:val="00846349"/>
    <w:rsid w:val="0084734B"/>
    <w:rsid w:val="00847EAA"/>
    <w:rsid w:val="00850AFB"/>
    <w:rsid w:val="00851802"/>
    <w:rsid w:val="00851E63"/>
    <w:rsid w:val="00851E7A"/>
    <w:rsid w:val="008520AF"/>
    <w:rsid w:val="008531EA"/>
    <w:rsid w:val="008532FD"/>
    <w:rsid w:val="0085395A"/>
    <w:rsid w:val="00854F8B"/>
    <w:rsid w:val="00855D8A"/>
    <w:rsid w:val="00855F63"/>
    <w:rsid w:val="00856464"/>
    <w:rsid w:val="008566C8"/>
    <w:rsid w:val="00856CEE"/>
    <w:rsid w:val="00857C03"/>
    <w:rsid w:val="00857C58"/>
    <w:rsid w:val="00860706"/>
    <w:rsid w:val="00860873"/>
    <w:rsid w:val="008612EA"/>
    <w:rsid w:val="008614CF"/>
    <w:rsid w:val="008615BF"/>
    <w:rsid w:val="008617DC"/>
    <w:rsid w:val="00861BBF"/>
    <w:rsid w:val="00861E3E"/>
    <w:rsid w:val="00862403"/>
    <w:rsid w:val="008627F0"/>
    <w:rsid w:val="0086288F"/>
    <w:rsid w:val="00863323"/>
    <w:rsid w:val="0086361E"/>
    <w:rsid w:val="00863DB3"/>
    <w:rsid w:val="00864186"/>
    <w:rsid w:val="0086449E"/>
    <w:rsid w:val="00864613"/>
    <w:rsid w:val="0086467E"/>
    <w:rsid w:val="00864E01"/>
    <w:rsid w:val="0086500B"/>
    <w:rsid w:val="008653A9"/>
    <w:rsid w:val="0086562B"/>
    <w:rsid w:val="00865FBA"/>
    <w:rsid w:val="00866727"/>
    <w:rsid w:val="00866D29"/>
    <w:rsid w:val="00867767"/>
    <w:rsid w:val="00867777"/>
    <w:rsid w:val="008679FF"/>
    <w:rsid w:val="0087002A"/>
    <w:rsid w:val="008704C8"/>
    <w:rsid w:val="00870AE6"/>
    <w:rsid w:val="00870EAF"/>
    <w:rsid w:val="008716D2"/>
    <w:rsid w:val="008727CA"/>
    <w:rsid w:val="008728CD"/>
    <w:rsid w:val="00872A53"/>
    <w:rsid w:val="0087312C"/>
    <w:rsid w:val="00873297"/>
    <w:rsid w:val="00873AEB"/>
    <w:rsid w:val="00874A31"/>
    <w:rsid w:val="008750E8"/>
    <w:rsid w:val="008754C4"/>
    <w:rsid w:val="008755B9"/>
    <w:rsid w:val="00876186"/>
    <w:rsid w:val="0087658C"/>
    <w:rsid w:val="008768A8"/>
    <w:rsid w:val="00876A1E"/>
    <w:rsid w:val="00876C84"/>
    <w:rsid w:val="0087708B"/>
    <w:rsid w:val="00877285"/>
    <w:rsid w:val="008774FF"/>
    <w:rsid w:val="0087772E"/>
    <w:rsid w:val="00877852"/>
    <w:rsid w:val="00877858"/>
    <w:rsid w:val="00880A09"/>
    <w:rsid w:val="00880BCC"/>
    <w:rsid w:val="00880F89"/>
    <w:rsid w:val="008810F2"/>
    <w:rsid w:val="0088144C"/>
    <w:rsid w:val="00881D1D"/>
    <w:rsid w:val="00881F1C"/>
    <w:rsid w:val="008822DD"/>
    <w:rsid w:val="008824AD"/>
    <w:rsid w:val="008827A2"/>
    <w:rsid w:val="00882D12"/>
    <w:rsid w:val="00882E70"/>
    <w:rsid w:val="00883639"/>
    <w:rsid w:val="008837D5"/>
    <w:rsid w:val="0088392E"/>
    <w:rsid w:val="00883A17"/>
    <w:rsid w:val="00883BB7"/>
    <w:rsid w:val="00884558"/>
    <w:rsid w:val="00884A71"/>
    <w:rsid w:val="00884C03"/>
    <w:rsid w:val="00884C7E"/>
    <w:rsid w:val="0088607D"/>
    <w:rsid w:val="008860EA"/>
    <w:rsid w:val="0088623E"/>
    <w:rsid w:val="008865ED"/>
    <w:rsid w:val="0088702A"/>
    <w:rsid w:val="008870C3"/>
    <w:rsid w:val="00887669"/>
    <w:rsid w:val="008879B3"/>
    <w:rsid w:val="0089129C"/>
    <w:rsid w:val="008919C9"/>
    <w:rsid w:val="008930C6"/>
    <w:rsid w:val="008934FC"/>
    <w:rsid w:val="00893796"/>
    <w:rsid w:val="008939BA"/>
    <w:rsid w:val="008948B3"/>
    <w:rsid w:val="008948EA"/>
    <w:rsid w:val="008951AF"/>
    <w:rsid w:val="008951BC"/>
    <w:rsid w:val="0089577C"/>
    <w:rsid w:val="00896E2C"/>
    <w:rsid w:val="0089752D"/>
    <w:rsid w:val="008978F7"/>
    <w:rsid w:val="00897954"/>
    <w:rsid w:val="00897B39"/>
    <w:rsid w:val="00897CA7"/>
    <w:rsid w:val="008A016D"/>
    <w:rsid w:val="008A020E"/>
    <w:rsid w:val="008A03F5"/>
    <w:rsid w:val="008A0466"/>
    <w:rsid w:val="008A11A8"/>
    <w:rsid w:val="008A1489"/>
    <w:rsid w:val="008A1A11"/>
    <w:rsid w:val="008A1A53"/>
    <w:rsid w:val="008A2216"/>
    <w:rsid w:val="008A282D"/>
    <w:rsid w:val="008A28C1"/>
    <w:rsid w:val="008A342B"/>
    <w:rsid w:val="008A34FB"/>
    <w:rsid w:val="008A3683"/>
    <w:rsid w:val="008A3B35"/>
    <w:rsid w:val="008A3D2E"/>
    <w:rsid w:val="008A4123"/>
    <w:rsid w:val="008A450A"/>
    <w:rsid w:val="008A520E"/>
    <w:rsid w:val="008A5572"/>
    <w:rsid w:val="008A5B48"/>
    <w:rsid w:val="008A675A"/>
    <w:rsid w:val="008A6AA3"/>
    <w:rsid w:val="008A6E82"/>
    <w:rsid w:val="008A7093"/>
    <w:rsid w:val="008A7164"/>
    <w:rsid w:val="008A7884"/>
    <w:rsid w:val="008A79A6"/>
    <w:rsid w:val="008A7AEC"/>
    <w:rsid w:val="008B08F2"/>
    <w:rsid w:val="008B0FC4"/>
    <w:rsid w:val="008B16C7"/>
    <w:rsid w:val="008B16CE"/>
    <w:rsid w:val="008B1F0D"/>
    <w:rsid w:val="008B22E7"/>
    <w:rsid w:val="008B2F71"/>
    <w:rsid w:val="008B3989"/>
    <w:rsid w:val="008B39E1"/>
    <w:rsid w:val="008B3B10"/>
    <w:rsid w:val="008B3C11"/>
    <w:rsid w:val="008B4737"/>
    <w:rsid w:val="008B599B"/>
    <w:rsid w:val="008B60B5"/>
    <w:rsid w:val="008B655D"/>
    <w:rsid w:val="008B67C9"/>
    <w:rsid w:val="008B6806"/>
    <w:rsid w:val="008B6AB9"/>
    <w:rsid w:val="008B6F43"/>
    <w:rsid w:val="008B72DD"/>
    <w:rsid w:val="008B79EE"/>
    <w:rsid w:val="008B7AE8"/>
    <w:rsid w:val="008B7F5E"/>
    <w:rsid w:val="008C01DD"/>
    <w:rsid w:val="008C087B"/>
    <w:rsid w:val="008C0892"/>
    <w:rsid w:val="008C0ADA"/>
    <w:rsid w:val="008C1605"/>
    <w:rsid w:val="008C183E"/>
    <w:rsid w:val="008C1CDC"/>
    <w:rsid w:val="008C219D"/>
    <w:rsid w:val="008C223A"/>
    <w:rsid w:val="008C2B14"/>
    <w:rsid w:val="008C2FBD"/>
    <w:rsid w:val="008C2FFA"/>
    <w:rsid w:val="008C36F4"/>
    <w:rsid w:val="008C47A9"/>
    <w:rsid w:val="008C47AE"/>
    <w:rsid w:val="008C4F0F"/>
    <w:rsid w:val="008C579C"/>
    <w:rsid w:val="008C57B5"/>
    <w:rsid w:val="008C57F7"/>
    <w:rsid w:val="008C5833"/>
    <w:rsid w:val="008C5A9D"/>
    <w:rsid w:val="008C5F2B"/>
    <w:rsid w:val="008C608D"/>
    <w:rsid w:val="008C6233"/>
    <w:rsid w:val="008C6F08"/>
    <w:rsid w:val="008C73D6"/>
    <w:rsid w:val="008C77C3"/>
    <w:rsid w:val="008C7CDD"/>
    <w:rsid w:val="008D018B"/>
    <w:rsid w:val="008D0804"/>
    <w:rsid w:val="008D082B"/>
    <w:rsid w:val="008D0922"/>
    <w:rsid w:val="008D0ED5"/>
    <w:rsid w:val="008D1332"/>
    <w:rsid w:val="008D16D7"/>
    <w:rsid w:val="008D1A96"/>
    <w:rsid w:val="008D23CB"/>
    <w:rsid w:val="008D279E"/>
    <w:rsid w:val="008D2B43"/>
    <w:rsid w:val="008D2FA1"/>
    <w:rsid w:val="008D38EF"/>
    <w:rsid w:val="008D3FFF"/>
    <w:rsid w:val="008D4305"/>
    <w:rsid w:val="008D51F3"/>
    <w:rsid w:val="008D5AFC"/>
    <w:rsid w:val="008D5E27"/>
    <w:rsid w:val="008D5F63"/>
    <w:rsid w:val="008D61F8"/>
    <w:rsid w:val="008D69D5"/>
    <w:rsid w:val="008D783C"/>
    <w:rsid w:val="008D78E6"/>
    <w:rsid w:val="008D7DB3"/>
    <w:rsid w:val="008E019A"/>
    <w:rsid w:val="008E04BF"/>
    <w:rsid w:val="008E12CA"/>
    <w:rsid w:val="008E12F4"/>
    <w:rsid w:val="008E1C3E"/>
    <w:rsid w:val="008E1D0F"/>
    <w:rsid w:val="008E1E71"/>
    <w:rsid w:val="008E2016"/>
    <w:rsid w:val="008E21B5"/>
    <w:rsid w:val="008E32A5"/>
    <w:rsid w:val="008E3EE2"/>
    <w:rsid w:val="008E42CC"/>
    <w:rsid w:val="008E43D6"/>
    <w:rsid w:val="008E4B63"/>
    <w:rsid w:val="008E4DB2"/>
    <w:rsid w:val="008E59EF"/>
    <w:rsid w:val="008E5FB5"/>
    <w:rsid w:val="008E6088"/>
    <w:rsid w:val="008E6157"/>
    <w:rsid w:val="008E6534"/>
    <w:rsid w:val="008E6EC1"/>
    <w:rsid w:val="008E70B8"/>
    <w:rsid w:val="008F00B9"/>
    <w:rsid w:val="008F01E4"/>
    <w:rsid w:val="008F08CF"/>
    <w:rsid w:val="008F1375"/>
    <w:rsid w:val="008F1A2D"/>
    <w:rsid w:val="008F1D06"/>
    <w:rsid w:val="008F260F"/>
    <w:rsid w:val="008F297C"/>
    <w:rsid w:val="008F2B61"/>
    <w:rsid w:val="008F2F16"/>
    <w:rsid w:val="008F350D"/>
    <w:rsid w:val="008F3A51"/>
    <w:rsid w:val="008F431C"/>
    <w:rsid w:val="008F4784"/>
    <w:rsid w:val="008F4C07"/>
    <w:rsid w:val="008F4CF8"/>
    <w:rsid w:val="008F4D3F"/>
    <w:rsid w:val="008F50EC"/>
    <w:rsid w:val="008F5CE1"/>
    <w:rsid w:val="008F6248"/>
    <w:rsid w:val="008F6417"/>
    <w:rsid w:val="008F75BE"/>
    <w:rsid w:val="00900C82"/>
    <w:rsid w:val="00900FE2"/>
    <w:rsid w:val="0090107C"/>
    <w:rsid w:val="00901114"/>
    <w:rsid w:val="009016FD"/>
    <w:rsid w:val="0090261C"/>
    <w:rsid w:val="009026DB"/>
    <w:rsid w:val="009026E0"/>
    <w:rsid w:val="00903182"/>
    <w:rsid w:val="00903590"/>
    <w:rsid w:val="00903FE4"/>
    <w:rsid w:val="00904854"/>
    <w:rsid w:val="0090487D"/>
    <w:rsid w:val="00904884"/>
    <w:rsid w:val="009055D6"/>
    <w:rsid w:val="009064CC"/>
    <w:rsid w:val="009069B8"/>
    <w:rsid w:val="0090720A"/>
    <w:rsid w:val="0090771E"/>
    <w:rsid w:val="00907EE3"/>
    <w:rsid w:val="00910308"/>
    <w:rsid w:val="009117C0"/>
    <w:rsid w:val="009120C1"/>
    <w:rsid w:val="0091246F"/>
    <w:rsid w:val="009127A4"/>
    <w:rsid w:val="00912DFF"/>
    <w:rsid w:val="00912E08"/>
    <w:rsid w:val="0091373A"/>
    <w:rsid w:val="00913C81"/>
    <w:rsid w:val="009144A3"/>
    <w:rsid w:val="00914D48"/>
    <w:rsid w:val="0091557E"/>
    <w:rsid w:val="00916D17"/>
    <w:rsid w:val="00916D4C"/>
    <w:rsid w:val="00916FA9"/>
    <w:rsid w:val="00917451"/>
    <w:rsid w:val="00917AAB"/>
    <w:rsid w:val="009204F2"/>
    <w:rsid w:val="00920514"/>
    <w:rsid w:val="00920517"/>
    <w:rsid w:val="00920586"/>
    <w:rsid w:val="009205E6"/>
    <w:rsid w:val="009209F4"/>
    <w:rsid w:val="009210BD"/>
    <w:rsid w:val="009215F1"/>
    <w:rsid w:val="00921BCF"/>
    <w:rsid w:val="00921FF4"/>
    <w:rsid w:val="00922338"/>
    <w:rsid w:val="0092351F"/>
    <w:rsid w:val="0092361B"/>
    <w:rsid w:val="00923D1D"/>
    <w:rsid w:val="00923EFE"/>
    <w:rsid w:val="009241F0"/>
    <w:rsid w:val="00924238"/>
    <w:rsid w:val="009243A9"/>
    <w:rsid w:val="00924BAB"/>
    <w:rsid w:val="00924D52"/>
    <w:rsid w:val="0092568B"/>
    <w:rsid w:val="00925B5B"/>
    <w:rsid w:val="00925C0B"/>
    <w:rsid w:val="00925C64"/>
    <w:rsid w:val="009263B3"/>
    <w:rsid w:val="009276FF"/>
    <w:rsid w:val="009279FC"/>
    <w:rsid w:val="00927C63"/>
    <w:rsid w:val="00927EEA"/>
    <w:rsid w:val="009303B3"/>
    <w:rsid w:val="00930A47"/>
    <w:rsid w:val="009310C7"/>
    <w:rsid w:val="0093174C"/>
    <w:rsid w:val="00931D19"/>
    <w:rsid w:val="00931D53"/>
    <w:rsid w:val="00932203"/>
    <w:rsid w:val="009326BE"/>
    <w:rsid w:val="00932B56"/>
    <w:rsid w:val="00932B64"/>
    <w:rsid w:val="0093308A"/>
    <w:rsid w:val="009338CA"/>
    <w:rsid w:val="00933BF8"/>
    <w:rsid w:val="00934697"/>
    <w:rsid w:val="0093566B"/>
    <w:rsid w:val="00935ACF"/>
    <w:rsid w:val="00935C26"/>
    <w:rsid w:val="009360FD"/>
    <w:rsid w:val="00936BDE"/>
    <w:rsid w:val="00937AF5"/>
    <w:rsid w:val="00940591"/>
    <w:rsid w:val="009406A7"/>
    <w:rsid w:val="00940B6E"/>
    <w:rsid w:val="009415CB"/>
    <w:rsid w:val="00942C38"/>
    <w:rsid w:val="00944231"/>
    <w:rsid w:val="009442EA"/>
    <w:rsid w:val="009454E3"/>
    <w:rsid w:val="0094674B"/>
    <w:rsid w:val="009468EE"/>
    <w:rsid w:val="00946F25"/>
    <w:rsid w:val="00946FA7"/>
    <w:rsid w:val="00947A91"/>
    <w:rsid w:val="009501EC"/>
    <w:rsid w:val="00950675"/>
    <w:rsid w:val="009511AE"/>
    <w:rsid w:val="00951367"/>
    <w:rsid w:val="00951C60"/>
    <w:rsid w:val="00952C79"/>
    <w:rsid w:val="00953139"/>
    <w:rsid w:val="00953B42"/>
    <w:rsid w:val="00954289"/>
    <w:rsid w:val="009544A6"/>
    <w:rsid w:val="009545E9"/>
    <w:rsid w:val="0095483A"/>
    <w:rsid w:val="00954961"/>
    <w:rsid w:val="00954EC3"/>
    <w:rsid w:val="00954F85"/>
    <w:rsid w:val="009551B4"/>
    <w:rsid w:val="00955472"/>
    <w:rsid w:val="009556AC"/>
    <w:rsid w:val="009558E0"/>
    <w:rsid w:val="00956413"/>
    <w:rsid w:val="009568E2"/>
    <w:rsid w:val="00956F05"/>
    <w:rsid w:val="00956FA2"/>
    <w:rsid w:val="0095744F"/>
    <w:rsid w:val="009575B9"/>
    <w:rsid w:val="00957B69"/>
    <w:rsid w:val="00960201"/>
    <w:rsid w:val="00961941"/>
    <w:rsid w:val="00962111"/>
    <w:rsid w:val="00962113"/>
    <w:rsid w:val="0096214D"/>
    <w:rsid w:val="00962652"/>
    <w:rsid w:val="0096282F"/>
    <w:rsid w:val="00962B2E"/>
    <w:rsid w:val="00962BA7"/>
    <w:rsid w:val="00964559"/>
    <w:rsid w:val="00964DB9"/>
    <w:rsid w:val="0096574C"/>
    <w:rsid w:val="00965B1A"/>
    <w:rsid w:val="00965CA4"/>
    <w:rsid w:val="00966461"/>
    <w:rsid w:val="00966977"/>
    <w:rsid w:val="0096725E"/>
    <w:rsid w:val="0096799C"/>
    <w:rsid w:val="00967CD3"/>
    <w:rsid w:val="00967F73"/>
    <w:rsid w:val="009701ED"/>
    <w:rsid w:val="0097056F"/>
    <w:rsid w:val="00970765"/>
    <w:rsid w:val="0097100E"/>
    <w:rsid w:val="00971421"/>
    <w:rsid w:val="00971BF1"/>
    <w:rsid w:val="009725B5"/>
    <w:rsid w:val="0097369A"/>
    <w:rsid w:val="009738F8"/>
    <w:rsid w:val="00973D48"/>
    <w:rsid w:val="00973FE0"/>
    <w:rsid w:val="009742BD"/>
    <w:rsid w:val="00974503"/>
    <w:rsid w:val="0097465C"/>
    <w:rsid w:val="00975EFA"/>
    <w:rsid w:val="009760CA"/>
    <w:rsid w:val="009768C6"/>
    <w:rsid w:val="0097766A"/>
    <w:rsid w:val="00977B18"/>
    <w:rsid w:val="00977E05"/>
    <w:rsid w:val="00980296"/>
    <w:rsid w:val="00980783"/>
    <w:rsid w:val="00980CB7"/>
    <w:rsid w:val="00980E18"/>
    <w:rsid w:val="009813F5"/>
    <w:rsid w:val="00981AFF"/>
    <w:rsid w:val="00981B9A"/>
    <w:rsid w:val="0098241A"/>
    <w:rsid w:val="00982B30"/>
    <w:rsid w:val="00982C32"/>
    <w:rsid w:val="00983119"/>
    <w:rsid w:val="00984531"/>
    <w:rsid w:val="00984A66"/>
    <w:rsid w:val="00985085"/>
    <w:rsid w:val="00985A2D"/>
    <w:rsid w:val="00985A8D"/>
    <w:rsid w:val="00985C28"/>
    <w:rsid w:val="009866E6"/>
    <w:rsid w:val="0098675D"/>
    <w:rsid w:val="00987416"/>
    <w:rsid w:val="009874B9"/>
    <w:rsid w:val="00987A8F"/>
    <w:rsid w:val="00987B12"/>
    <w:rsid w:val="00987D44"/>
    <w:rsid w:val="00990B78"/>
    <w:rsid w:val="00990F4F"/>
    <w:rsid w:val="009912DA"/>
    <w:rsid w:val="009915A2"/>
    <w:rsid w:val="00991CA0"/>
    <w:rsid w:val="00992112"/>
    <w:rsid w:val="0099231C"/>
    <w:rsid w:val="00992774"/>
    <w:rsid w:val="00992963"/>
    <w:rsid w:val="00992E1D"/>
    <w:rsid w:val="009936B1"/>
    <w:rsid w:val="0099468B"/>
    <w:rsid w:val="00994A98"/>
    <w:rsid w:val="00995050"/>
    <w:rsid w:val="0099573E"/>
    <w:rsid w:val="00996244"/>
    <w:rsid w:val="009973CF"/>
    <w:rsid w:val="00997419"/>
    <w:rsid w:val="0099765F"/>
    <w:rsid w:val="00997ACD"/>
    <w:rsid w:val="00997AE9"/>
    <w:rsid w:val="009A02C5"/>
    <w:rsid w:val="009A0F9D"/>
    <w:rsid w:val="009A123C"/>
    <w:rsid w:val="009A1FC1"/>
    <w:rsid w:val="009A20DE"/>
    <w:rsid w:val="009A2110"/>
    <w:rsid w:val="009A23FB"/>
    <w:rsid w:val="009A2D13"/>
    <w:rsid w:val="009A2E1F"/>
    <w:rsid w:val="009A38AB"/>
    <w:rsid w:val="009A3BC8"/>
    <w:rsid w:val="009A3C5C"/>
    <w:rsid w:val="009A40BA"/>
    <w:rsid w:val="009A4A59"/>
    <w:rsid w:val="009A4A6E"/>
    <w:rsid w:val="009A4B27"/>
    <w:rsid w:val="009A53D9"/>
    <w:rsid w:val="009A5AC6"/>
    <w:rsid w:val="009A6288"/>
    <w:rsid w:val="009A7F37"/>
    <w:rsid w:val="009B0150"/>
    <w:rsid w:val="009B153B"/>
    <w:rsid w:val="009B1A49"/>
    <w:rsid w:val="009B227B"/>
    <w:rsid w:val="009B262D"/>
    <w:rsid w:val="009B28F4"/>
    <w:rsid w:val="009B2930"/>
    <w:rsid w:val="009B336F"/>
    <w:rsid w:val="009B44D5"/>
    <w:rsid w:val="009B4ED4"/>
    <w:rsid w:val="009B528D"/>
    <w:rsid w:val="009B58F4"/>
    <w:rsid w:val="009B5CED"/>
    <w:rsid w:val="009B5FAF"/>
    <w:rsid w:val="009B6458"/>
    <w:rsid w:val="009B68B3"/>
    <w:rsid w:val="009B72FC"/>
    <w:rsid w:val="009B781B"/>
    <w:rsid w:val="009B7F9F"/>
    <w:rsid w:val="009C0D7D"/>
    <w:rsid w:val="009C1621"/>
    <w:rsid w:val="009C1CDD"/>
    <w:rsid w:val="009C21BA"/>
    <w:rsid w:val="009C2388"/>
    <w:rsid w:val="009C25B1"/>
    <w:rsid w:val="009C27BA"/>
    <w:rsid w:val="009C28E9"/>
    <w:rsid w:val="009C2C00"/>
    <w:rsid w:val="009C3BFA"/>
    <w:rsid w:val="009C3C38"/>
    <w:rsid w:val="009C3E40"/>
    <w:rsid w:val="009C488D"/>
    <w:rsid w:val="009C4CD7"/>
    <w:rsid w:val="009C4CE7"/>
    <w:rsid w:val="009C4D43"/>
    <w:rsid w:val="009C5C69"/>
    <w:rsid w:val="009C6045"/>
    <w:rsid w:val="009C65D7"/>
    <w:rsid w:val="009C6AA1"/>
    <w:rsid w:val="009C6D0A"/>
    <w:rsid w:val="009C6EF3"/>
    <w:rsid w:val="009C77FD"/>
    <w:rsid w:val="009C7AB3"/>
    <w:rsid w:val="009D042E"/>
    <w:rsid w:val="009D0458"/>
    <w:rsid w:val="009D05B4"/>
    <w:rsid w:val="009D0A58"/>
    <w:rsid w:val="009D10E4"/>
    <w:rsid w:val="009D113E"/>
    <w:rsid w:val="009D15B0"/>
    <w:rsid w:val="009D165E"/>
    <w:rsid w:val="009D20B0"/>
    <w:rsid w:val="009D22A0"/>
    <w:rsid w:val="009D2C25"/>
    <w:rsid w:val="009D2CA6"/>
    <w:rsid w:val="009D33FC"/>
    <w:rsid w:val="009D43BB"/>
    <w:rsid w:val="009D4E83"/>
    <w:rsid w:val="009D4EB8"/>
    <w:rsid w:val="009D5027"/>
    <w:rsid w:val="009D54F6"/>
    <w:rsid w:val="009D5702"/>
    <w:rsid w:val="009D5DD5"/>
    <w:rsid w:val="009D60A6"/>
    <w:rsid w:val="009D6291"/>
    <w:rsid w:val="009D6759"/>
    <w:rsid w:val="009D6A6A"/>
    <w:rsid w:val="009D6D4A"/>
    <w:rsid w:val="009D6EDE"/>
    <w:rsid w:val="009D7289"/>
    <w:rsid w:val="009D76B4"/>
    <w:rsid w:val="009D7BB1"/>
    <w:rsid w:val="009E0A94"/>
    <w:rsid w:val="009E0B04"/>
    <w:rsid w:val="009E0F05"/>
    <w:rsid w:val="009E16F0"/>
    <w:rsid w:val="009E1C57"/>
    <w:rsid w:val="009E1CC1"/>
    <w:rsid w:val="009E1DBE"/>
    <w:rsid w:val="009E1EED"/>
    <w:rsid w:val="009E20D9"/>
    <w:rsid w:val="009E2466"/>
    <w:rsid w:val="009E2761"/>
    <w:rsid w:val="009E2B1C"/>
    <w:rsid w:val="009E2E15"/>
    <w:rsid w:val="009E2EA2"/>
    <w:rsid w:val="009E3B63"/>
    <w:rsid w:val="009E3F44"/>
    <w:rsid w:val="009E469D"/>
    <w:rsid w:val="009E478A"/>
    <w:rsid w:val="009E47FD"/>
    <w:rsid w:val="009E4AD9"/>
    <w:rsid w:val="009E6401"/>
    <w:rsid w:val="009E6938"/>
    <w:rsid w:val="009E6B46"/>
    <w:rsid w:val="009E7B80"/>
    <w:rsid w:val="009F03CC"/>
    <w:rsid w:val="009F05D3"/>
    <w:rsid w:val="009F0614"/>
    <w:rsid w:val="009F0FEA"/>
    <w:rsid w:val="009F198C"/>
    <w:rsid w:val="009F2269"/>
    <w:rsid w:val="009F28EA"/>
    <w:rsid w:val="009F3304"/>
    <w:rsid w:val="009F36B2"/>
    <w:rsid w:val="009F405C"/>
    <w:rsid w:val="009F494A"/>
    <w:rsid w:val="009F53D7"/>
    <w:rsid w:val="009F6B7E"/>
    <w:rsid w:val="009F6BD6"/>
    <w:rsid w:val="009F73E8"/>
    <w:rsid w:val="009F74B3"/>
    <w:rsid w:val="009F7B2C"/>
    <w:rsid w:val="00A0053D"/>
    <w:rsid w:val="00A007F7"/>
    <w:rsid w:val="00A00A84"/>
    <w:rsid w:val="00A00C2C"/>
    <w:rsid w:val="00A00DBB"/>
    <w:rsid w:val="00A01071"/>
    <w:rsid w:val="00A010B4"/>
    <w:rsid w:val="00A01795"/>
    <w:rsid w:val="00A022E4"/>
    <w:rsid w:val="00A023FE"/>
    <w:rsid w:val="00A024B2"/>
    <w:rsid w:val="00A027ED"/>
    <w:rsid w:val="00A0282F"/>
    <w:rsid w:val="00A03461"/>
    <w:rsid w:val="00A0385F"/>
    <w:rsid w:val="00A03928"/>
    <w:rsid w:val="00A03C34"/>
    <w:rsid w:val="00A03CAA"/>
    <w:rsid w:val="00A04281"/>
    <w:rsid w:val="00A04737"/>
    <w:rsid w:val="00A04DEC"/>
    <w:rsid w:val="00A053A0"/>
    <w:rsid w:val="00A054CB"/>
    <w:rsid w:val="00A05F96"/>
    <w:rsid w:val="00A05FB6"/>
    <w:rsid w:val="00A0605C"/>
    <w:rsid w:val="00A060A1"/>
    <w:rsid w:val="00A06258"/>
    <w:rsid w:val="00A06D51"/>
    <w:rsid w:val="00A06DFF"/>
    <w:rsid w:val="00A07137"/>
    <w:rsid w:val="00A074C8"/>
    <w:rsid w:val="00A075DE"/>
    <w:rsid w:val="00A0795E"/>
    <w:rsid w:val="00A1051F"/>
    <w:rsid w:val="00A10895"/>
    <w:rsid w:val="00A1110B"/>
    <w:rsid w:val="00A11205"/>
    <w:rsid w:val="00A11ED3"/>
    <w:rsid w:val="00A1260D"/>
    <w:rsid w:val="00A12D7C"/>
    <w:rsid w:val="00A132C1"/>
    <w:rsid w:val="00A132EA"/>
    <w:rsid w:val="00A156E3"/>
    <w:rsid w:val="00A15C42"/>
    <w:rsid w:val="00A16BF9"/>
    <w:rsid w:val="00A1704B"/>
    <w:rsid w:val="00A17149"/>
    <w:rsid w:val="00A17747"/>
    <w:rsid w:val="00A178D5"/>
    <w:rsid w:val="00A179FF"/>
    <w:rsid w:val="00A17EBE"/>
    <w:rsid w:val="00A2060A"/>
    <w:rsid w:val="00A20675"/>
    <w:rsid w:val="00A20AD4"/>
    <w:rsid w:val="00A20F7B"/>
    <w:rsid w:val="00A21179"/>
    <w:rsid w:val="00A211BB"/>
    <w:rsid w:val="00A2178D"/>
    <w:rsid w:val="00A22846"/>
    <w:rsid w:val="00A22995"/>
    <w:rsid w:val="00A22C55"/>
    <w:rsid w:val="00A2300D"/>
    <w:rsid w:val="00A233A4"/>
    <w:rsid w:val="00A2443F"/>
    <w:rsid w:val="00A24482"/>
    <w:rsid w:val="00A24ADD"/>
    <w:rsid w:val="00A24E20"/>
    <w:rsid w:val="00A24E27"/>
    <w:rsid w:val="00A252AD"/>
    <w:rsid w:val="00A25919"/>
    <w:rsid w:val="00A25C22"/>
    <w:rsid w:val="00A272A0"/>
    <w:rsid w:val="00A272AD"/>
    <w:rsid w:val="00A27FC8"/>
    <w:rsid w:val="00A3068F"/>
    <w:rsid w:val="00A30BD9"/>
    <w:rsid w:val="00A30D89"/>
    <w:rsid w:val="00A30E7F"/>
    <w:rsid w:val="00A31850"/>
    <w:rsid w:val="00A31E42"/>
    <w:rsid w:val="00A3210E"/>
    <w:rsid w:val="00A321CB"/>
    <w:rsid w:val="00A32750"/>
    <w:rsid w:val="00A32CBE"/>
    <w:rsid w:val="00A32DC4"/>
    <w:rsid w:val="00A32E45"/>
    <w:rsid w:val="00A33B02"/>
    <w:rsid w:val="00A33CA9"/>
    <w:rsid w:val="00A340D0"/>
    <w:rsid w:val="00A346B3"/>
    <w:rsid w:val="00A34984"/>
    <w:rsid w:val="00A34CA4"/>
    <w:rsid w:val="00A34E83"/>
    <w:rsid w:val="00A35ACA"/>
    <w:rsid w:val="00A36F45"/>
    <w:rsid w:val="00A372C4"/>
    <w:rsid w:val="00A37E24"/>
    <w:rsid w:val="00A40872"/>
    <w:rsid w:val="00A412E5"/>
    <w:rsid w:val="00A41379"/>
    <w:rsid w:val="00A41D5B"/>
    <w:rsid w:val="00A4210E"/>
    <w:rsid w:val="00A426BD"/>
    <w:rsid w:val="00A42785"/>
    <w:rsid w:val="00A43874"/>
    <w:rsid w:val="00A43C5F"/>
    <w:rsid w:val="00A43FF9"/>
    <w:rsid w:val="00A44CA6"/>
    <w:rsid w:val="00A45064"/>
    <w:rsid w:val="00A45A7F"/>
    <w:rsid w:val="00A4657D"/>
    <w:rsid w:val="00A465C6"/>
    <w:rsid w:val="00A46718"/>
    <w:rsid w:val="00A46BDE"/>
    <w:rsid w:val="00A47429"/>
    <w:rsid w:val="00A47C4C"/>
    <w:rsid w:val="00A5033C"/>
    <w:rsid w:val="00A50712"/>
    <w:rsid w:val="00A514AC"/>
    <w:rsid w:val="00A5167F"/>
    <w:rsid w:val="00A51C6B"/>
    <w:rsid w:val="00A51D4E"/>
    <w:rsid w:val="00A52073"/>
    <w:rsid w:val="00A5223F"/>
    <w:rsid w:val="00A538F8"/>
    <w:rsid w:val="00A53B61"/>
    <w:rsid w:val="00A53F97"/>
    <w:rsid w:val="00A5426F"/>
    <w:rsid w:val="00A542C4"/>
    <w:rsid w:val="00A5437B"/>
    <w:rsid w:val="00A54540"/>
    <w:rsid w:val="00A54649"/>
    <w:rsid w:val="00A54A66"/>
    <w:rsid w:val="00A54DBC"/>
    <w:rsid w:val="00A54E62"/>
    <w:rsid w:val="00A555C7"/>
    <w:rsid w:val="00A55B22"/>
    <w:rsid w:val="00A5650A"/>
    <w:rsid w:val="00A56E4A"/>
    <w:rsid w:val="00A5760E"/>
    <w:rsid w:val="00A579AB"/>
    <w:rsid w:val="00A57D8E"/>
    <w:rsid w:val="00A60081"/>
    <w:rsid w:val="00A60259"/>
    <w:rsid w:val="00A609E2"/>
    <w:rsid w:val="00A61118"/>
    <w:rsid w:val="00A616D9"/>
    <w:rsid w:val="00A619AF"/>
    <w:rsid w:val="00A620EF"/>
    <w:rsid w:val="00A62119"/>
    <w:rsid w:val="00A62243"/>
    <w:rsid w:val="00A625CB"/>
    <w:rsid w:val="00A63771"/>
    <w:rsid w:val="00A63DE6"/>
    <w:rsid w:val="00A63E76"/>
    <w:rsid w:val="00A63FD0"/>
    <w:rsid w:val="00A645DF"/>
    <w:rsid w:val="00A64A3D"/>
    <w:rsid w:val="00A64ADF"/>
    <w:rsid w:val="00A64D8D"/>
    <w:rsid w:val="00A64F5C"/>
    <w:rsid w:val="00A650D7"/>
    <w:rsid w:val="00A65661"/>
    <w:rsid w:val="00A65AC5"/>
    <w:rsid w:val="00A65B5D"/>
    <w:rsid w:val="00A65C77"/>
    <w:rsid w:val="00A67145"/>
    <w:rsid w:val="00A67292"/>
    <w:rsid w:val="00A67556"/>
    <w:rsid w:val="00A67A98"/>
    <w:rsid w:val="00A7068D"/>
    <w:rsid w:val="00A709F6"/>
    <w:rsid w:val="00A70C87"/>
    <w:rsid w:val="00A70EA7"/>
    <w:rsid w:val="00A71091"/>
    <w:rsid w:val="00A710F0"/>
    <w:rsid w:val="00A71421"/>
    <w:rsid w:val="00A71DB9"/>
    <w:rsid w:val="00A71FE9"/>
    <w:rsid w:val="00A72664"/>
    <w:rsid w:val="00A7298E"/>
    <w:rsid w:val="00A72A8E"/>
    <w:rsid w:val="00A7309F"/>
    <w:rsid w:val="00A732DB"/>
    <w:rsid w:val="00A736AB"/>
    <w:rsid w:val="00A73BFC"/>
    <w:rsid w:val="00A74E05"/>
    <w:rsid w:val="00A75B39"/>
    <w:rsid w:val="00A75D9A"/>
    <w:rsid w:val="00A76077"/>
    <w:rsid w:val="00A761BD"/>
    <w:rsid w:val="00A76CB2"/>
    <w:rsid w:val="00A770AB"/>
    <w:rsid w:val="00A7739F"/>
    <w:rsid w:val="00A774A5"/>
    <w:rsid w:val="00A77FE0"/>
    <w:rsid w:val="00A803B6"/>
    <w:rsid w:val="00A806B3"/>
    <w:rsid w:val="00A80F87"/>
    <w:rsid w:val="00A81B75"/>
    <w:rsid w:val="00A81C3B"/>
    <w:rsid w:val="00A82997"/>
    <w:rsid w:val="00A82A8F"/>
    <w:rsid w:val="00A82F95"/>
    <w:rsid w:val="00A8332B"/>
    <w:rsid w:val="00A838F2"/>
    <w:rsid w:val="00A83B6B"/>
    <w:rsid w:val="00A84C4C"/>
    <w:rsid w:val="00A84E6D"/>
    <w:rsid w:val="00A85E52"/>
    <w:rsid w:val="00A86AFB"/>
    <w:rsid w:val="00A872EA"/>
    <w:rsid w:val="00A87669"/>
    <w:rsid w:val="00A87ADE"/>
    <w:rsid w:val="00A87BA9"/>
    <w:rsid w:val="00A90333"/>
    <w:rsid w:val="00A90980"/>
    <w:rsid w:val="00A90A1C"/>
    <w:rsid w:val="00A9153A"/>
    <w:rsid w:val="00A91B53"/>
    <w:rsid w:val="00A920AF"/>
    <w:rsid w:val="00A921A9"/>
    <w:rsid w:val="00A9240E"/>
    <w:rsid w:val="00A9274C"/>
    <w:rsid w:val="00A92ED8"/>
    <w:rsid w:val="00A93C2F"/>
    <w:rsid w:val="00A93ED4"/>
    <w:rsid w:val="00A944EC"/>
    <w:rsid w:val="00A9472E"/>
    <w:rsid w:val="00A94997"/>
    <w:rsid w:val="00A94EE6"/>
    <w:rsid w:val="00A95370"/>
    <w:rsid w:val="00A958FA"/>
    <w:rsid w:val="00A95AE2"/>
    <w:rsid w:val="00A95B4C"/>
    <w:rsid w:val="00A95C7D"/>
    <w:rsid w:val="00A95CED"/>
    <w:rsid w:val="00A95F20"/>
    <w:rsid w:val="00A95F68"/>
    <w:rsid w:val="00A96073"/>
    <w:rsid w:val="00A96558"/>
    <w:rsid w:val="00A96AA1"/>
    <w:rsid w:val="00A96C7B"/>
    <w:rsid w:val="00A96F02"/>
    <w:rsid w:val="00A971D6"/>
    <w:rsid w:val="00A975DB"/>
    <w:rsid w:val="00A976F6"/>
    <w:rsid w:val="00A977B8"/>
    <w:rsid w:val="00A97B7F"/>
    <w:rsid w:val="00AA002E"/>
    <w:rsid w:val="00AA0423"/>
    <w:rsid w:val="00AA049C"/>
    <w:rsid w:val="00AA0676"/>
    <w:rsid w:val="00AA08F7"/>
    <w:rsid w:val="00AA0C4A"/>
    <w:rsid w:val="00AA0D68"/>
    <w:rsid w:val="00AA1277"/>
    <w:rsid w:val="00AA16BE"/>
    <w:rsid w:val="00AA17CF"/>
    <w:rsid w:val="00AA1C3B"/>
    <w:rsid w:val="00AA1CED"/>
    <w:rsid w:val="00AA2155"/>
    <w:rsid w:val="00AA21B9"/>
    <w:rsid w:val="00AA25B9"/>
    <w:rsid w:val="00AA25DC"/>
    <w:rsid w:val="00AA31C3"/>
    <w:rsid w:val="00AA3579"/>
    <w:rsid w:val="00AA37B9"/>
    <w:rsid w:val="00AA430D"/>
    <w:rsid w:val="00AA4DE5"/>
    <w:rsid w:val="00AA50F2"/>
    <w:rsid w:val="00AA5418"/>
    <w:rsid w:val="00AA60AD"/>
    <w:rsid w:val="00AA69A2"/>
    <w:rsid w:val="00AA6B4F"/>
    <w:rsid w:val="00AA6C01"/>
    <w:rsid w:val="00AA70F7"/>
    <w:rsid w:val="00AA76B9"/>
    <w:rsid w:val="00AB02E7"/>
    <w:rsid w:val="00AB037E"/>
    <w:rsid w:val="00AB08EF"/>
    <w:rsid w:val="00AB0E51"/>
    <w:rsid w:val="00AB2003"/>
    <w:rsid w:val="00AB278E"/>
    <w:rsid w:val="00AB2F2B"/>
    <w:rsid w:val="00AB3283"/>
    <w:rsid w:val="00AB3463"/>
    <w:rsid w:val="00AB3583"/>
    <w:rsid w:val="00AB3FCA"/>
    <w:rsid w:val="00AB4569"/>
    <w:rsid w:val="00AB478D"/>
    <w:rsid w:val="00AB49BD"/>
    <w:rsid w:val="00AB5792"/>
    <w:rsid w:val="00AB5818"/>
    <w:rsid w:val="00AB59BE"/>
    <w:rsid w:val="00AB5E5C"/>
    <w:rsid w:val="00AB647F"/>
    <w:rsid w:val="00AB66FC"/>
    <w:rsid w:val="00AB6930"/>
    <w:rsid w:val="00AB6DC0"/>
    <w:rsid w:val="00AB770A"/>
    <w:rsid w:val="00AB7D24"/>
    <w:rsid w:val="00AB7D73"/>
    <w:rsid w:val="00AC00BB"/>
    <w:rsid w:val="00AC11FD"/>
    <w:rsid w:val="00AC1A0D"/>
    <w:rsid w:val="00AC1A2B"/>
    <w:rsid w:val="00AC1BBF"/>
    <w:rsid w:val="00AC1C40"/>
    <w:rsid w:val="00AC1D3D"/>
    <w:rsid w:val="00AC2547"/>
    <w:rsid w:val="00AC28B6"/>
    <w:rsid w:val="00AC2A59"/>
    <w:rsid w:val="00AC32B7"/>
    <w:rsid w:val="00AC4B95"/>
    <w:rsid w:val="00AC50CF"/>
    <w:rsid w:val="00AC6256"/>
    <w:rsid w:val="00AC64AC"/>
    <w:rsid w:val="00AC653D"/>
    <w:rsid w:val="00AC6E78"/>
    <w:rsid w:val="00AC77DE"/>
    <w:rsid w:val="00AC7D4F"/>
    <w:rsid w:val="00AD0D80"/>
    <w:rsid w:val="00AD1CDD"/>
    <w:rsid w:val="00AD2456"/>
    <w:rsid w:val="00AD30DB"/>
    <w:rsid w:val="00AD30F4"/>
    <w:rsid w:val="00AD336B"/>
    <w:rsid w:val="00AD3750"/>
    <w:rsid w:val="00AD3759"/>
    <w:rsid w:val="00AD3961"/>
    <w:rsid w:val="00AD3EE7"/>
    <w:rsid w:val="00AD5687"/>
    <w:rsid w:val="00AD5964"/>
    <w:rsid w:val="00AD5B32"/>
    <w:rsid w:val="00AD5C67"/>
    <w:rsid w:val="00AD5E4E"/>
    <w:rsid w:val="00AD64EC"/>
    <w:rsid w:val="00AD65EB"/>
    <w:rsid w:val="00AD6773"/>
    <w:rsid w:val="00AD6EDF"/>
    <w:rsid w:val="00AD7A85"/>
    <w:rsid w:val="00AD7B04"/>
    <w:rsid w:val="00AE043F"/>
    <w:rsid w:val="00AE09F3"/>
    <w:rsid w:val="00AE2A86"/>
    <w:rsid w:val="00AE2BD0"/>
    <w:rsid w:val="00AE3429"/>
    <w:rsid w:val="00AE3604"/>
    <w:rsid w:val="00AE3970"/>
    <w:rsid w:val="00AE3C1F"/>
    <w:rsid w:val="00AE46CC"/>
    <w:rsid w:val="00AE4E33"/>
    <w:rsid w:val="00AE4F43"/>
    <w:rsid w:val="00AE537E"/>
    <w:rsid w:val="00AE56B6"/>
    <w:rsid w:val="00AE6081"/>
    <w:rsid w:val="00AE65E5"/>
    <w:rsid w:val="00AE6F22"/>
    <w:rsid w:val="00AE77D6"/>
    <w:rsid w:val="00AE7F69"/>
    <w:rsid w:val="00AF0072"/>
    <w:rsid w:val="00AF08AF"/>
    <w:rsid w:val="00AF0903"/>
    <w:rsid w:val="00AF0A71"/>
    <w:rsid w:val="00AF0B4B"/>
    <w:rsid w:val="00AF17F3"/>
    <w:rsid w:val="00AF207C"/>
    <w:rsid w:val="00AF2283"/>
    <w:rsid w:val="00AF2D8A"/>
    <w:rsid w:val="00AF35BA"/>
    <w:rsid w:val="00AF3A52"/>
    <w:rsid w:val="00AF3EBF"/>
    <w:rsid w:val="00AF489F"/>
    <w:rsid w:val="00AF4D11"/>
    <w:rsid w:val="00AF4EEE"/>
    <w:rsid w:val="00AF526D"/>
    <w:rsid w:val="00AF54D6"/>
    <w:rsid w:val="00AF55A9"/>
    <w:rsid w:val="00AF6166"/>
    <w:rsid w:val="00AF6B18"/>
    <w:rsid w:val="00AF6F38"/>
    <w:rsid w:val="00AF717B"/>
    <w:rsid w:val="00AF72C5"/>
    <w:rsid w:val="00AF7556"/>
    <w:rsid w:val="00AF78F4"/>
    <w:rsid w:val="00AF7987"/>
    <w:rsid w:val="00B000DD"/>
    <w:rsid w:val="00B0102A"/>
    <w:rsid w:val="00B01530"/>
    <w:rsid w:val="00B01CC1"/>
    <w:rsid w:val="00B027B2"/>
    <w:rsid w:val="00B02B5A"/>
    <w:rsid w:val="00B02C70"/>
    <w:rsid w:val="00B02CB7"/>
    <w:rsid w:val="00B02F0A"/>
    <w:rsid w:val="00B0398F"/>
    <w:rsid w:val="00B03FD1"/>
    <w:rsid w:val="00B041C2"/>
    <w:rsid w:val="00B041E6"/>
    <w:rsid w:val="00B044BE"/>
    <w:rsid w:val="00B0467C"/>
    <w:rsid w:val="00B04A5A"/>
    <w:rsid w:val="00B0515E"/>
    <w:rsid w:val="00B05537"/>
    <w:rsid w:val="00B05BDA"/>
    <w:rsid w:val="00B063F3"/>
    <w:rsid w:val="00B063F7"/>
    <w:rsid w:val="00B06615"/>
    <w:rsid w:val="00B0753D"/>
    <w:rsid w:val="00B07E2F"/>
    <w:rsid w:val="00B07E9C"/>
    <w:rsid w:val="00B10E7D"/>
    <w:rsid w:val="00B11839"/>
    <w:rsid w:val="00B119FC"/>
    <w:rsid w:val="00B1201A"/>
    <w:rsid w:val="00B12798"/>
    <w:rsid w:val="00B1291C"/>
    <w:rsid w:val="00B13220"/>
    <w:rsid w:val="00B13253"/>
    <w:rsid w:val="00B13CF9"/>
    <w:rsid w:val="00B142FC"/>
    <w:rsid w:val="00B14494"/>
    <w:rsid w:val="00B14E43"/>
    <w:rsid w:val="00B14E4A"/>
    <w:rsid w:val="00B1515D"/>
    <w:rsid w:val="00B15255"/>
    <w:rsid w:val="00B155D3"/>
    <w:rsid w:val="00B1597D"/>
    <w:rsid w:val="00B15AA7"/>
    <w:rsid w:val="00B163FE"/>
    <w:rsid w:val="00B164C3"/>
    <w:rsid w:val="00B168B7"/>
    <w:rsid w:val="00B1726F"/>
    <w:rsid w:val="00B1779D"/>
    <w:rsid w:val="00B1784B"/>
    <w:rsid w:val="00B17AA6"/>
    <w:rsid w:val="00B17D37"/>
    <w:rsid w:val="00B203C6"/>
    <w:rsid w:val="00B20F6B"/>
    <w:rsid w:val="00B21DE3"/>
    <w:rsid w:val="00B21F4E"/>
    <w:rsid w:val="00B22911"/>
    <w:rsid w:val="00B23691"/>
    <w:rsid w:val="00B23A14"/>
    <w:rsid w:val="00B23C93"/>
    <w:rsid w:val="00B24411"/>
    <w:rsid w:val="00B24490"/>
    <w:rsid w:val="00B2526E"/>
    <w:rsid w:val="00B25D2F"/>
    <w:rsid w:val="00B26076"/>
    <w:rsid w:val="00B272B4"/>
    <w:rsid w:val="00B273B8"/>
    <w:rsid w:val="00B30E87"/>
    <w:rsid w:val="00B318C7"/>
    <w:rsid w:val="00B322D7"/>
    <w:rsid w:val="00B325A9"/>
    <w:rsid w:val="00B328A3"/>
    <w:rsid w:val="00B329EA"/>
    <w:rsid w:val="00B34208"/>
    <w:rsid w:val="00B3477F"/>
    <w:rsid w:val="00B34803"/>
    <w:rsid w:val="00B348A5"/>
    <w:rsid w:val="00B34E1F"/>
    <w:rsid w:val="00B3554F"/>
    <w:rsid w:val="00B36554"/>
    <w:rsid w:val="00B36E7D"/>
    <w:rsid w:val="00B370E8"/>
    <w:rsid w:val="00B37AA0"/>
    <w:rsid w:val="00B37CB0"/>
    <w:rsid w:val="00B40667"/>
    <w:rsid w:val="00B40C1A"/>
    <w:rsid w:val="00B410AA"/>
    <w:rsid w:val="00B412A7"/>
    <w:rsid w:val="00B41465"/>
    <w:rsid w:val="00B4183A"/>
    <w:rsid w:val="00B41857"/>
    <w:rsid w:val="00B41C0F"/>
    <w:rsid w:val="00B4236C"/>
    <w:rsid w:val="00B4242B"/>
    <w:rsid w:val="00B4243B"/>
    <w:rsid w:val="00B429E0"/>
    <w:rsid w:val="00B43200"/>
    <w:rsid w:val="00B4397A"/>
    <w:rsid w:val="00B439CD"/>
    <w:rsid w:val="00B43BE7"/>
    <w:rsid w:val="00B43EF3"/>
    <w:rsid w:val="00B440BE"/>
    <w:rsid w:val="00B44BFF"/>
    <w:rsid w:val="00B4509D"/>
    <w:rsid w:val="00B451E9"/>
    <w:rsid w:val="00B4563D"/>
    <w:rsid w:val="00B45907"/>
    <w:rsid w:val="00B46005"/>
    <w:rsid w:val="00B46410"/>
    <w:rsid w:val="00B4674C"/>
    <w:rsid w:val="00B467B8"/>
    <w:rsid w:val="00B46B49"/>
    <w:rsid w:val="00B46B7E"/>
    <w:rsid w:val="00B46D96"/>
    <w:rsid w:val="00B47147"/>
    <w:rsid w:val="00B4734B"/>
    <w:rsid w:val="00B4747A"/>
    <w:rsid w:val="00B47845"/>
    <w:rsid w:val="00B47986"/>
    <w:rsid w:val="00B47E43"/>
    <w:rsid w:val="00B50724"/>
    <w:rsid w:val="00B50836"/>
    <w:rsid w:val="00B50A25"/>
    <w:rsid w:val="00B515ED"/>
    <w:rsid w:val="00B51D53"/>
    <w:rsid w:val="00B51EF9"/>
    <w:rsid w:val="00B528F9"/>
    <w:rsid w:val="00B52C52"/>
    <w:rsid w:val="00B53121"/>
    <w:rsid w:val="00B531A7"/>
    <w:rsid w:val="00B531F7"/>
    <w:rsid w:val="00B53449"/>
    <w:rsid w:val="00B53714"/>
    <w:rsid w:val="00B5391A"/>
    <w:rsid w:val="00B53C67"/>
    <w:rsid w:val="00B5433F"/>
    <w:rsid w:val="00B54547"/>
    <w:rsid w:val="00B54A44"/>
    <w:rsid w:val="00B54D98"/>
    <w:rsid w:val="00B556BE"/>
    <w:rsid w:val="00B55772"/>
    <w:rsid w:val="00B56136"/>
    <w:rsid w:val="00B57532"/>
    <w:rsid w:val="00B57CA1"/>
    <w:rsid w:val="00B603CC"/>
    <w:rsid w:val="00B6053C"/>
    <w:rsid w:val="00B60BF9"/>
    <w:rsid w:val="00B61091"/>
    <w:rsid w:val="00B614D8"/>
    <w:rsid w:val="00B6231D"/>
    <w:rsid w:val="00B62F5D"/>
    <w:rsid w:val="00B63149"/>
    <w:rsid w:val="00B63385"/>
    <w:rsid w:val="00B635D9"/>
    <w:rsid w:val="00B639B7"/>
    <w:rsid w:val="00B63D7D"/>
    <w:rsid w:val="00B63DA0"/>
    <w:rsid w:val="00B63EDC"/>
    <w:rsid w:val="00B641C2"/>
    <w:rsid w:val="00B64D66"/>
    <w:rsid w:val="00B64E6E"/>
    <w:rsid w:val="00B6528B"/>
    <w:rsid w:val="00B653ED"/>
    <w:rsid w:val="00B655AC"/>
    <w:rsid w:val="00B65E4E"/>
    <w:rsid w:val="00B664F0"/>
    <w:rsid w:val="00B6698D"/>
    <w:rsid w:val="00B677F7"/>
    <w:rsid w:val="00B67B15"/>
    <w:rsid w:val="00B67E17"/>
    <w:rsid w:val="00B70F0B"/>
    <w:rsid w:val="00B71214"/>
    <w:rsid w:val="00B71AF9"/>
    <w:rsid w:val="00B720FB"/>
    <w:rsid w:val="00B72613"/>
    <w:rsid w:val="00B72C86"/>
    <w:rsid w:val="00B73718"/>
    <w:rsid w:val="00B738A6"/>
    <w:rsid w:val="00B73A12"/>
    <w:rsid w:val="00B73BE8"/>
    <w:rsid w:val="00B73BFB"/>
    <w:rsid w:val="00B73F0A"/>
    <w:rsid w:val="00B7448B"/>
    <w:rsid w:val="00B74659"/>
    <w:rsid w:val="00B7494E"/>
    <w:rsid w:val="00B75105"/>
    <w:rsid w:val="00B7632A"/>
    <w:rsid w:val="00B77B34"/>
    <w:rsid w:val="00B80711"/>
    <w:rsid w:val="00B80B53"/>
    <w:rsid w:val="00B80EC3"/>
    <w:rsid w:val="00B80F94"/>
    <w:rsid w:val="00B818FD"/>
    <w:rsid w:val="00B81C1D"/>
    <w:rsid w:val="00B81EE5"/>
    <w:rsid w:val="00B81EE6"/>
    <w:rsid w:val="00B81F5E"/>
    <w:rsid w:val="00B81F78"/>
    <w:rsid w:val="00B82432"/>
    <w:rsid w:val="00B825C4"/>
    <w:rsid w:val="00B825EE"/>
    <w:rsid w:val="00B8260A"/>
    <w:rsid w:val="00B82B5A"/>
    <w:rsid w:val="00B82CE6"/>
    <w:rsid w:val="00B830A0"/>
    <w:rsid w:val="00B83E79"/>
    <w:rsid w:val="00B8409F"/>
    <w:rsid w:val="00B841F2"/>
    <w:rsid w:val="00B8522F"/>
    <w:rsid w:val="00B85332"/>
    <w:rsid w:val="00B861C7"/>
    <w:rsid w:val="00B87D47"/>
    <w:rsid w:val="00B900E7"/>
    <w:rsid w:val="00B911BF"/>
    <w:rsid w:val="00B912CE"/>
    <w:rsid w:val="00B92242"/>
    <w:rsid w:val="00B926F1"/>
    <w:rsid w:val="00B92F7B"/>
    <w:rsid w:val="00B9306B"/>
    <w:rsid w:val="00B934A6"/>
    <w:rsid w:val="00B93850"/>
    <w:rsid w:val="00B93CFF"/>
    <w:rsid w:val="00B94D7D"/>
    <w:rsid w:val="00B95539"/>
    <w:rsid w:val="00B95C44"/>
    <w:rsid w:val="00B95FF8"/>
    <w:rsid w:val="00B96209"/>
    <w:rsid w:val="00B9673C"/>
    <w:rsid w:val="00B96882"/>
    <w:rsid w:val="00B9784E"/>
    <w:rsid w:val="00BA0AC8"/>
    <w:rsid w:val="00BA0CBA"/>
    <w:rsid w:val="00BA0DE9"/>
    <w:rsid w:val="00BA0FE3"/>
    <w:rsid w:val="00BA14B5"/>
    <w:rsid w:val="00BA187C"/>
    <w:rsid w:val="00BA20CD"/>
    <w:rsid w:val="00BA290C"/>
    <w:rsid w:val="00BA2C3A"/>
    <w:rsid w:val="00BA38DF"/>
    <w:rsid w:val="00BA3B04"/>
    <w:rsid w:val="00BA3D00"/>
    <w:rsid w:val="00BA3D92"/>
    <w:rsid w:val="00BA4A63"/>
    <w:rsid w:val="00BA4CAB"/>
    <w:rsid w:val="00BA4CB2"/>
    <w:rsid w:val="00BA4D61"/>
    <w:rsid w:val="00BA538F"/>
    <w:rsid w:val="00BA53A9"/>
    <w:rsid w:val="00BA589C"/>
    <w:rsid w:val="00BA5A31"/>
    <w:rsid w:val="00BA5D87"/>
    <w:rsid w:val="00BA61F9"/>
    <w:rsid w:val="00BA6860"/>
    <w:rsid w:val="00BA69D2"/>
    <w:rsid w:val="00BA6C0A"/>
    <w:rsid w:val="00BA7236"/>
    <w:rsid w:val="00BA7ECA"/>
    <w:rsid w:val="00BB063D"/>
    <w:rsid w:val="00BB105D"/>
    <w:rsid w:val="00BB1237"/>
    <w:rsid w:val="00BB1FDD"/>
    <w:rsid w:val="00BB28C4"/>
    <w:rsid w:val="00BB2A8E"/>
    <w:rsid w:val="00BB2D40"/>
    <w:rsid w:val="00BB2E59"/>
    <w:rsid w:val="00BB2EEB"/>
    <w:rsid w:val="00BB3264"/>
    <w:rsid w:val="00BB364F"/>
    <w:rsid w:val="00BB41E8"/>
    <w:rsid w:val="00BB5286"/>
    <w:rsid w:val="00BB52A2"/>
    <w:rsid w:val="00BB5502"/>
    <w:rsid w:val="00BB5B80"/>
    <w:rsid w:val="00BB627E"/>
    <w:rsid w:val="00BB67F4"/>
    <w:rsid w:val="00BB719B"/>
    <w:rsid w:val="00BB74C0"/>
    <w:rsid w:val="00BC008C"/>
    <w:rsid w:val="00BC0260"/>
    <w:rsid w:val="00BC09C8"/>
    <w:rsid w:val="00BC0DE4"/>
    <w:rsid w:val="00BC0E41"/>
    <w:rsid w:val="00BC1058"/>
    <w:rsid w:val="00BC18F4"/>
    <w:rsid w:val="00BC1C21"/>
    <w:rsid w:val="00BC1E23"/>
    <w:rsid w:val="00BC23E0"/>
    <w:rsid w:val="00BC2CE4"/>
    <w:rsid w:val="00BC2ED7"/>
    <w:rsid w:val="00BC3BB1"/>
    <w:rsid w:val="00BC414C"/>
    <w:rsid w:val="00BC4266"/>
    <w:rsid w:val="00BC4358"/>
    <w:rsid w:val="00BC4933"/>
    <w:rsid w:val="00BC4990"/>
    <w:rsid w:val="00BC4DB2"/>
    <w:rsid w:val="00BC4F09"/>
    <w:rsid w:val="00BC57F4"/>
    <w:rsid w:val="00BC5A48"/>
    <w:rsid w:val="00BC6902"/>
    <w:rsid w:val="00BC692A"/>
    <w:rsid w:val="00BC6E75"/>
    <w:rsid w:val="00BC74F7"/>
    <w:rsid w:val="00BC7648"/>
    <w:rsid w:val="00BC782D"/>
    <w:rsid w:val="00BC7901"/>
    <w:rsid w:val="00BC7F8E"/>
    <w:rsid w:val="00BD0022"/>
    <w:rsid w:val="00BD0614"/>
    <w:rsid w:val="00BD07F7"/>
    <w:rsid w:val="00BD0C41"/>
    <w:rsid w:val="00BD1461"/>
    <w:rsid w:val="00BD27AD"/>
    <w:rsid w:val="00BD2C1E"/>
    <w:rsid w:val="00BD3743"/>
    <w:rsid w:val="00BD3D7D"/>
    <w:rsid w:val="00BD414E"/>
    <w:rsid w:val="00BD4768"/>
    <w:rsid w:val="00BD486E"/>
    <w:rsid w:val="00BD4D37"/>
    <w:rsid w:val="00BD5F13"/>
    <w:rsid w:val="00BD6345"/>
    <w:rsid w:val="00BD646F"/>
    <w:rsid w:val="00BD7592"/>
    <w:rsid w:val="00BD7A14"/>
    <w:rsid w:val="00BD7D61"/>
    <w:rsid w:val="00BE0046"/>
    <w:rsid w:val="00BE03B2"/>
    <w:rsid w:val="00BE08B4"/>
    <w:rsid w:val="00BE08D0"/>
    <w:rsid w:val="00BE0A4F"/>
    <w:rsid w:val="00BE0B2D"/>
    <w:rsid w:val="00BE1098"/>
    <w:rsid w:val="00BE1B38"/>
    <w:rsid w:val="00BE1E0D"/>
    <w:rsid w:val="00BE2070"/>
    <w:rsid w:val="00BE2242"/>
    <w:rsid w:val="00BE2DB6"/>
    <w:rsid w:val="00BE2E11"/>
    <w:rsid w:val="00BE33BA"/>
    <w:rsid w:val="00BE33CB"/>
    <w:rsid w:val="00BE36B7"/>
    <w:rsid w:val="00BE42C7"/>
    <w:rsid w:val="00BE493C"/>
    <w:rsid w:val="00BE4F5F"/>
    <w:rsid w:val="00BE5973"/>
    <w:rsid w:val="00BE599D"/>
    <w:rsid w:val="00BE59CA"/>
    <w:rsid w:val="00BE5ADD"/>
    <w:rsid w:val="00BE5EEB"/>
    <w:rsid w:val="00BE6E18"/>
    <w:rsid w:val="00BE6E1D"/>
    <w:rsid w:val="00BE7AB2"/>
    <w:rsid w:val="00BE7DA3"/>
    <w:rsid w:val="00BE7E69"/>
    <w:rsid w:val="00BF0612"/>
    <w:rsid w:val="00BF078C"/>
    <w:rsid w:val="00BF0FE3"/>
    <w:rsid w:val="00BF1C3C"/>
    <w:rsid w:val="00BF2258"/>
    <w:rsid w:val="00BF233D"/>
    <w:rsid w:val="00BF2647"/>
    <w:rsid w:val="00BF2897"/>
    <w:rsid w:val="00BF2C0F"/>
    <w:rsid w:val="00BF3BC3"/>
    <w:rsid w:val="00BF41A2"/>
    <w:rsid w:val="00BF4442"/>
    <w:rsid w:val="00BF451B"/>
    <w:rsid w:val="00BF47BE"/>
    <w:rsid w:val="00BF4D76"/>
    <w:rsid w:val="00BF4E86"/>
    <w:rsid w:val="00BF514D"/>
    <w:rsid w:val="00BF51E4"/>
    <w:rsid w:val="00BF5306"/>
    <w:rsid w:val="00BF5495"/>
    <w:rsid w:val="00BF6939"/>
    <w:rsid w:val="00BF6F2F"/>
    <w:rsid w:val="00BF74B4"/>
    <w:rsid w:val="00BF7AE5"/>
    <w:rsid w:val="00C002B0"/>
    <w:rsid w:val="00C007F2"/>
    <w:rsid w:val="00C00B6F"/>
    <w:rsid w:val="00C00F8E"/>
    <w:rsid w:val="00C01BBD"/>
    <w:rsid w:val="00C01E42"/>
    <w:rsid w:val="00C0289F"/>
    <w:rsid w:val="00C03228"/>
    <w:rsid w:val="00C0367D"/>
    <w:rsid w:val="00C03803"/>
    <w:rsid w:val="00C03DC0"/>
    <w:rsid w:val="00C04608"/>
    <w:rsid w:val="00C04A72"/>
    <w:rsid w:val="00C04BEA"/>
    <w:rsid w:val="00C0537F"/>
    <w:rsid w:val="00C05FD7"/>
    <w:rsid w:val="00C0697C"/>
    <w:rsid w:val="00C06B93"/>
    <w:rsid w:val="00C06FE4"/>
    <w:rsid w:val="00C074B0"/>
    <w:rsid w:val="00C078D9"/>
    <w:rsid w:val="00C10207"/>
    <w:rsid w:val="00C11448"/>
    <w:rsid w:val="00C1148D"/>
    <w:rsid w:val="00C115E7"/>
    <w:rsid w:val="00C11B56"/>
    <w:rsid w:val="00C11EAA"/>
    <w:rsid w:val="00C12824"/>
    <w:rsid w:val="00C12D08"/>
    <w:rsid w:val="00C12EBD"/>
    <w:rsid w:val="00C1301B"/>
    <w:rsid w:val="00C133E4"/>
    <w:rsid w:val="00C137DC"/>
    <w:rsid w:val="00C13B07"/>
    <w:rsid w:val="00C151ED"/>
    <w:rsid w:val="00C155E2"/>
    <w:rsid w:val="00C15F0E"/>
    <w:rsid w:val="00C162E0"/>
    <w:rsid w:val="00C165D0"/>
    <w:rsid w:val="00C16A89"/>
    <w:rsid w:val="00C16B79"/>
    <w:rsid w:val="00C1705D"/>
    <w:rsid w:val="00C20C1B"/>
    <w:rsid w:val="00C20D36"/>
    <w:rsid w:val="00C20DA2"/>
    <w:rsid w:val="00C20E48"/>
    <w:rsid w:val="00C20F21"/>
    <w:rsid w:val="00C21317"/>
    <w:rsid w:val="00C21374"/>
    <w:rsid w:val="00C21D53"/>
    <w:rsid w:val="00C21E7E"/>
    <w:rsid w:val="00C22633"/>
    <w:rsid w:val="00C22FE4"/>
    <w:rsid w:val="00C230FC"/>
    <w:rsid w:val="00C235B9"/>
    <w:rsid w:val="00C237E2"/>
    <w:rsid w:val="00C2380D"/>
    <w:rsid w:val="00C2456B"/>
    <w:rsid w:val="00C24B9A"/>
    <w:rsid w:val="00C24D9B"/>
    <w:rsid w:val="00C24FD4"/>
    <w:rsid w:val="00C2588A"/>
    <w:rsid w:val="00C25CED"/>
    <w:rsid w:val="00C26954"/>
    <w:rsid w:val="00C2723C"/>
    <w:rsid w:val="00C27708"/>
    <w:rsid w:val="00C27817"/>
    <w:rsid w:val="00C301CA"/>
    <w:rsid w:val="00C3038C"/>
    <w:rsid w:val="00C30662"/>
    <w:rsid w:val="00C31114"/>
    <w:rsid w:val="00C31862"/>
    <w:rsid w:val="00C31FBF"/>
    <w:rsid w:val="00C32206"/>
    <w:rsid w:val="00C322E3"/>
    <w:rsid w:val="00C3299E"/>
    <w:rsid w:val="00C32BF3"/>
    <w:rsid w:val="00C32F40"/>
    <w:rsid w:val="00C330A9"/>
    <w:rsid w:val="00C334CA"/>
    <w:rsid w:val="00C33507"/>
    <w:rsid w:val="00C336DF"/>
    <w:rsid w:val="00C34A7E"/>
    <w:rsid w:val="00C34DAE"/>
    <w:rsid w:val="00C34DB7"/>
    <w:rsid w:val="00C35D0E"/>
    <w:rsid w:val="00C35E4D"/>
    <w:rsid w:val="00C35E9E"/>
    <w:rsid w:val="00C36421"/>
    <w:rsid w:val="00C364C3"/>
    <w:rsid w:val="00C369D1"/>
    <w:rsid w:val="00C36E94"/>
    <w:rsid w:val="00C3718C"/>
    <w:rsid w:val="00C374DE"/>
    <w:rsid w:val="00C37CBE"/>
    <w:rsid w:val="00C37CC3"/>
    <w:rsid w:val="00C37E3A"/>
    <w:rsid w:val="00C37F60"/>
    <w:rsid w:val="00C37F8D"/>
    <w:rsid w:val="00C40736"/>
    <w:rsid w:val="00C40B5D"/>
    <w:rsid w:val="00C41BA8"/>
    <w:rsid w:val="00C41ECC"/>
    <w:rsid w:val="00C420CC"/>
    <w:rsid w:val="00C4340E"/>
    <w:rsid w:val="00C43CDE"/>
    <w:rsid w:val="00C44027"/>
    <w:rsid w:val="00C44E19"/>
    <w:rsid w:val="00C44F80"/>
    <w:rsid w:val="00C4502F"/>
    <w:rsid w:val="00C45E4E"/>
    <w:rsid w:val="00C45E8E"/>
    <w:rsid w:val="00C46104"/>
    <w:rsid w:val="00C46222"/>
    <w:rsid w:val="00C4647A"/>
    <w:rsid w:val="00C47228"/>
    <w:rsid w:val="00C473A7"/>
    <w:rsid w:val="00C47CAF"/>
    <w:rsid w:val="00C50126"/>
    <w:rsid w:val="00C507B0"/>
    <w:rsid w:val="00C50FA9"/>
    <w:rsid w:val="00C50FF1"/>
    <w:rsid w:val="00C51351"/>
    <w:rsid w:val="00C5139E"/>
    <w:rsid w:val="00C51D22"/>
    <w:rsid w:val="00C52345"/>
    <w:rsid w:val="00C52D4E"/>
    <w:rsid w:val="00C53131"/>
    <w:rsid w:val="00C53917"/>
    <w:rsid w:val="00C54034"/>
    <w:rsid w:val="00C5437F"/>
    <w:rsid w:val="00C546D3"/>
    <w:rsid w:val="00C54868"/>
    <w:rsid w:val="00C548D0"/>
    <w:rsid w:val="00C5491F"/>
    <w:rsid w:val="00C5494E"/>
    <w:rsid w:val="00C55349"/>
    <w:rsid w:val="00C55F88"/>
    <w:rsid w:val="00C563E2"/>
    <w:rsid w:val="00C56A01"/>
    <w:rsid w:val="00C56E97"/>
    <w:rsid w:val="00C57750"/>
    <w:rsid w:val="00C60A5B"/>
    <w:rsid w:val="00C60C83"/>
    <w:rsid w:val="00C60FCD"/>
    <w:rsid w:val="00C61166"/>
    <w:rsid w:val="00C615D4"/>
    <w:rsid w:val="00C617AE"/>
    <w:rsid w:val="00C618F5"/>
    <w:rsid w:val="00C61EBF"/>
    <w:rsid w:val="00C6287E"/>
    <w:rsid w:val="00C62C91"/>
    <w:rsid w:val="00C63067"/>
    <w:rsid w:val="00C638A4"/>
    <w:rsid w:val="00C646BF"/>
    <w:rsid w:val="00C64B16"/>
    <w:rsid w:val="00C64E75"/>
    <w:rsid w:val="00C64F1B"/>
    <w:rsid w:val="00C64F9C"/>
    <w:rsid w:val="00C65F82"/>
    <w:rsid w:val="00C66145"/>
    <w:rsid w:val="00C6637C"/>
    <w:rsid w:val="00C663D2"/>
    <w:rsid w:val="00C66482"/>
    <w:rsid w:val="00C668C7"/>
    <w:rsid w:val="00C66FA8"/>
    <w:rsid w:val="00C702BB"/>
    <w:rsid w:val="00C70448"/>
    <w:rsid w:val="00C70F39"/>
    <w:rsid w:val="00C710D4"/>
    <w:rsid w:val="00C71D99"/>
    <w:rsid w:val="00C732CE"/>
    <w:rsid w:val="00C73406"/>
    <w:rsid w:val="00C734A4"/>
    <w:rsid w:val="00C73A9D"/>
    <w:rsid w:val="00C73D30"/>
    <w:rsid w:val="00C74420"/>
    <w:rsid w:val="00C749DF"/>
    <w:rsid w:val="00C74ED3"/>
    <w:rsid w:val="00C75332"/>
    <w:rsid w:val="00C75C66"/>
    <w:rsid w:val="00C75D82"/>
    <w:rsid w:val="00C76186"/>
    <w:rsid w:val="00C7639C"/>
    <w:rsid w:val="00C769A3"/>
    <w:rsid w:val="00C76BB0"/>
    <w:rsid w:val="00C774F7"/>
    <w:rsid w:val="00C77992"/>
    <w:rsid w:val="00C77FF3"/>
    <w:rsid w:val="00C80201"/>
    <w:rsid w:val="00C8066D"/>
    <w:rsid w:val="00C80D8B"/>
    <w:rsid w:val="00C81254"/>
    <w:rsid w:val="00C81560"/>
    <w:rsid w:val="00C81CFD"/>
    <w:rsid w:val="00C82415"/>
    <w:rsid w:val="00C824EC"/>
    <w:rsid w:val="00C82643"/>
    <w:rsid w:val="00C828E9"/>
    <w:rsid w:val="00C829FC"/>
    <w:rsid w:val="00C82A03"/>
    <w:rsid w:val="00C82F00"/>
    <w:rsid w:val="00C83761"/>
    <w:rsid w:val="00C84A28"/>
    <w:rsid w:val="00C84BF8"/>
    <w:rsid w:val="00C84D0D"/>
    <w:rsid w:val="00C853DD"/>
    <w:rsid w:val="00C858E7"/>
    <w:rsid w:val="00C859E5"/>
    <w:rsid w:val="00C864B6"/>
    <w:rsid w:val="00C86553"/>
    <w:rsid w:val="00C87165"/>
    <w:rsid w:val="00C874CA"/>
    <w:rsid w:val="00C87516"/>
    <w:rsid w:val="00C87A30"/>
    <w:rsid w:val="00C90E68"/>
    <w:rsid w:val="00C91304"/>
    <w:rsid w:val="00C91ECF"/>
    <w:rsid w:val="00C91F31"/>
    <w:rsid w:val="00C927C2"/>
    <w:rsid w:val="00C92BEA"/>
    <w:rsid w:val="00C92FBC"/>
    <w:rsid w:val="00C935E9"/>
    <w:rsid w:val="00C939E3"/>
    <w:rsid w:val="00C93E0C"/>
    <w:rsid w:val="00C9490D"/>
    <w:rsid w:val="00C9490F"/>
    <w:rsid w:val="00C94BCC"/>
    <w:rsid w:val="00C94F6B"/>
    <w:rsid w:val="00C95039"/>
    <w:rsid w:val="00C95298"/>
    <w:rsid w:val="00C95534"/>
    <w:rsid w:val="00C95BAF"/>
    <w:rsid w:val="00C96783"/>
    <w:rsid w:val="00C96DFD"/>
    <w:rsid w:val="00C9720E"/>
    <w:rsid w:val="00C9769C"/>
    <w:rsid w:val="00C97CD4"/>
    <w:rsid w:val="00CA0D1B"/>
    <w:rsid w:val="00CA1135"/>
    <w:rsid w:val="00CA183C"/>
    <w:rsid w:val="00CA1E56"/>
    <w:rsid w:val="00CA1F24"/>
    <w:rsid w:val="00CA2495"/>
    <w:rsid w:val="00CA2CD8"/>
    <w:rsid w:val="00CA3151"/>
    <w:rsid w:val="00CA34CA"/>
    <w:rsid w:val="00CA3830"/>
    <w:rsid w:val="00CA50EE"/>
    <w:rsid w:val="00CA5630"/>
    <w:rsid w:val="00CA56BD"/>
    <w:rsid w:val="00CA58EF"/>
    <w:rsid w:val="00CA714A"/>
    <w:rsid w:val="00CA7347"/>
    <w:rsid w:val="00CA79BC"/>
    <w:rsid w:val="00CA7B32"/>
    <w:rsid w:val="00CA7B73"/>
    <w:rsid w:val="00CB0C9B"/>
    <w:rsid w:val="00CB0CAB"/>
    <w:rsid w:val="00CB2EC2"/>
    <w:rsid w:val="00CB31F2"/>
    <w:rsid w:val="00CB3811"/>
    <w:rsid w:val="00CB3AAA"/>
    <w:rsid w:val="00CB3D1B"/>
    <w:rsid w:val="00CB3E3A"/>
    <w:rsid w:val="00CB40EC"/>
    <w:rsid w:val="00CB417A"/>
    <w:rsid w:val="00CB4645"/>
    <w:rsid w:val="00CB4677"/>
    <w:rsid w:val="00CB492C"/>
    <w:rsid w:val="00CB5AB0"/>
    <w:rsid w:val="00CB5CE0"/>
    <w:rsid w:val="00CB5FB0"/>
    <w:rsid w:val="00CB617A"/>
    <w:rsid w:val="00CB68DF"/>
    <w:rsid w:val="00CB69CC"/>
    <w:rsid w:val="00CB72D3"/>
    <w:rsid w:val="00CB73D6"/>
    <w:rsid w:val="00CB7C5D"/>
    <w:rsid w:val="00CC0293"/>
    <w:rsid w:val="00CC02BF"/>
    <w:rsid w:val="00CC08C9"/>
    <w:rsid w:val="00CC106F"/>
    <w:rsid w:val="00CC2225"/>
    <w:rsid w:val="00CC2582"/>
    <w:rsid w:val="00CC25CA"/>
    <w:rsid w:val="00CC262C"/>
    <w:rsid w:val="00CC278A"/>
    <w:rsid w:val="00CC2991"/>
    <w:rsid w:val="00CC2E72"/>
    <w:rsid w:val="00CC369F"/>
    <w:rsid w:val="00CC3786"/>
    <w:rsid w:val="00CC3B53"/>
    <w:rsid w:val="00CC3BA9"/>
    <w:rsid w:val="00CC3F3A"/>
    <w:rsid w:val="00CC4CBD"/>
    <w:rsid w:val="00CC5123"/>
    <w:rsid w:val="00CC51EA"/>
    <w:rsid w:val="00CC5EFC"/>
    <w:rsid w:val="00CC6037"/>
    <w:rsid w:val="00CC6222"/>
    <w:rsid w:val="00CC676E"/>
    <w:rsid w:val="00CC68D2"/>
    <w:rsid w:val="00CC752F"/>
    <w:rsid w:val="00CC762C"/>
    <w:rsid w:val="00CC7923"/>
    <w:rsid w:val="00CC79B8"/>
    <w:rsid w:val="00CC7C6E"/>
    <w:rsid w:val="00CD0197"/>
    <w:rsid w:val="00CD19D0"/>
    <w:rsid w:val="00CD19D6"/>
    <w:rsid w:val="00CD26A3"/>
    <w:rsid w:val="00CD2AC8"/>
    <w:rsid w:val="00CD37EE"/>
    <w:rsid w:val="00CD3FF7"/>
    <w:rsid w:val="00CD4027"/>
    <w:rsid w:val="00CD431D"/>
    <w:rsid w:val="00CD44BD"/>
    <w:rsid w:val="00CD4E1C"/>
    <w:rsid w:val="00CD4F42"/>
    <w:rsid w:val="00CD5BFB"/>
    <w:rsid w:val="00CD6027"/>
    <w:rsid w:val="00CD66B6"/>
    <w:rsid w:val="00CD67ED"/>
    <w:rsid w:val="00CD73DA"/>
    <w:rsid w:val="00CD783D"/>
    <w:rsid w:val="00CD7BA0"/>
    <w:rsid w:val="00CD7BA9"/>
    <w:rsid w:val="00CD7EB0"/>
    <w:rsid w:val="00CE06F5"/>
    <w:rsid w:val="00CE266F"/>
    <w:rsid w:val="00CE2CCE"/>
    <w:rsid w:val="00CE31BB"/>
    <w:rsid w:val="00CE31F8"/>
    <w:rsid w:val="00CE3231"/>
    <w:rsid w:val="00CE3643"/>
    <w:rsid w:val="00CE4343"/>
    <w:rsid w:val="00CE447D"/>
    <w:rsid w:val="00CE55E1"/>
    <w:rsid w:val="00CE5740"/>
    <w:rsid w:val="00CE5B81"/>
    <w:rsid w:val="00CE69D4"/>
    <w:rsid w:val="00CE6D78"/>
    <w:rsid w:val="00CE6E42"/>
    <w:rsid w:val="00CE6FE7"/>
    <w:rsid w:val="00CE75FF"/>
    <w:rsid w:val="00CF0456"/>
    <w:rsid w:val="00CF0D31"/>
    <w:rsid w:val="00CF12AC"/>
    <w:rsid w:val="00CF1394"/>
    <w:rsid w:val="00CF179F"/>
    <w:rsid w:val="00CF1969"/>
    <w:rsid w:val="00CF1B0A"/>
    <w:rsid w:val="00CF1E1D"/>
    <w:rsid w:val="00CF20BB"/>
    <w:rsid w:val="00CF2394"/>
    <w:rsid w:val="00CF23D2"/>
    <w:rsid w:val="00CF285B"/>
    <w:rsid w:val="00CF2C9F"/>
    <w:rsid w:val="00CF31FB"/>
    <w:rsid w:val="00CF38D0"/>
    <w:rsid w:val="00CF4554"/>
    <w:rsid w:val="00CF4C99"/>
    <w:rsid w:val="00CF55F4"/>
    <w:rsid w:val="00CF5EC9"/>
    <w:rsid w:val="00CF661E"/>
    <w:rsid w:val="00CF727F"/>
    <w:rsid w:val="00CF78BB"/>
    <w:rsid w:val="00CF7FB4"/>
    <w:rsid w:val="00D00A22"/>
    <w:rsid w:val="00D00D7D"/>
    <w:rsid w:val="00D00E64"/>
    <w:rsid w:val="00D01155"/>
    <w:rsid w:val="00D012AB"/>
    <w:rsid w:val="00D01815"/>
    <w:rsid w:val="00D01908"/>
    <w:rsid w:val="00D01AD1"/>
    <w:rsid w:val="00D026B9"/>
    <w:rsid w:val="00D03163"/>
    <w:rsid w:val="00D03A73"/>
    <w:rsid w:val="00D043EF"/>
    <w:rsid w:val="00D045C8"/>
    <w:rsid w:val="00D04781"/>
    <w:rsid w:val="00D049AB"/>
    <w:rsid w:val="00D04A1F"/>
    <w:rsid w:val="00D04CAA"/>
    <w:rsid w:val="00D04CD4"/>
    <w:rsid w:val="00D04DEE"/>
    <w:rsid w:val="00D0551E"/>
    <w:rsid w:val="00D058A7"/>
    <w:rsid w:val="00D05945"/>
    <w:rsid w:val="00D07272"/>
    <w:rsid w:val="00D100B4"/>
    <w:rsid w:val="00D103E6"/>
    <w:rsid w:val="00D109F5"/>
    <w:rsid w:val="00D10B5C"/>
    <w:rsid w:val="00D10D12"/>
    <w:rsid w:val="00D10DBC"/>
    <w:rsid w:val="00D11543"/>
    <w:rsid w:val="00D11555"/>
    <w:rsid w:val="00D11EB1"/>
    <w:rsid w:val="00D12628"/>
    <w:rsid w:val="00D1331D"/>
    <w:rsid w:val="00D13406"/>
    <w:rsid w:val="00D136FE"/>
    <w:rsid w:val="00D13816"/>
    <w:rsid w:val="00D13C8F"/>
    <w:rsid w:val="00D13F55"/>
    <w:rsid w:val="00D140E0"/>
    <w:rsid w:val="00D147EA"/>
    <w:rsid w:val="00D15496"/>
    <w:rsid w:val="00D15629"/>
    <w:rsid w:val="00D15938"/>
    <w:rsid w:val="00D16018"/>
    <w:rsid w:val="00D164D3"/>
    <w:rsid w:val="00D1697A"/>
    <w:rsid w:val="00D16D02"/>
    <w:rsid w:val="00D16DE5"/>
    <w:rsid w:val="00D16F53"/>
    <w:rsid w:val="00D171C4"/>
    <w:rsid w:val="00D174A2"/>
    <w:rsid w:val="00D17608"/>
    <w:rsid w:val="00D17EEB"/>
    <w:rsid w:val="00D2076B"/>
    <w:rsid w:val="00D208B4"/>
    <w:rsid w:val="00D20D63"/>
    <w:rsid w:val="00D21284"/>
    <w:rsid w:val="00D213FF"/>
    <w:rsid w:val="00D2141A"/>
    <w:rsid w:val="00D217BB"/>
    <w:rsid w:val="00D218D7"/>
    <w:rsid w:val="00D21ECA"/>
    <w:rsid w:val="00D22122"/>
    <w:rsid w:val="00D22467"/>
    <w:rsid w:val="00D2324B"/>
    <w:rsid w:val="00D232CA"/>
    <w:rsid w:val="00D23321"/>
    <w:rsid w:val="00D23ED7"/>
    <w:rsid w:val="00D24368"/>
    <w:rsid w:val="00D250B9"/>
    <w:rsid w:val="00D25372"/>
    <w:rsid w:val="00D25EDB"/>
    <w:rsid w:val="00D260FB"/>
    <w:rsid w:val="00D26984"/>
    <w:rsid w:val="00D2709B"/>
    <w:rsid w:val="00D273F3"/>
    <w:rsid w:val="00D27FA4"/>
    <w:rsid w:val="00D300B9"/>
    <w:rsid w:val="00D306B2"/>
    <w:rsid w:val="00D3078F"/>
    <w:rsid w:val="00D30D72"/>
    <w:rsid w:val="00D30E2B"/>
    <w:rsid w:val="00D30E52"/>
    <w:rsid w:val="00D31252"/>
    <w:rsid w:val="00D3148F"/>
    <w:rsid w:val="00D31783"/>
    <w:rsid w:val="00D32C0F"/>
    <w:rsid w:val="00D32CB3"/>
    <w:rsid w:val="00D32DFC"/>
    <w:rsid w:val="00D32EF2"/>
    <w:rsid w:val="00D32EFB"/>
    <w:rsid w:val="00D33BC4"/>
    <w:rsid w:val="00D34175"/>
    <w:rsid w:val="00D34DA6"/>
    <w:rsid w:val="00D35495"/>
    <w:rsid w:val="00D3623D"/>
    <w:rsid w:val="00D3631B"/>
    <w:rsid w:val="00D36354"/>
    <w:rsid w:val="00D366EF"/>
    <w:rsid w:val="00D36BE5"/>
    <w:rsid w:val="00D375E5"/>
    <w:rsid w:val="00D37871"/>
    <w:rsid w:val="00D37B70"/>
    <w:rsid w:val="00D4060B"/>
    <w:rsid w:val="00D408FF"/>
    <w:rsid w:val="00D40EA8"/>
    <w:rsid w:val="00D40FD0"/>
    <w:rsid w:val="00D41404"/>
    <w:rsid w:val="00D41BA3"/>
    <w:rsid w:val="00D41EDB"/>
    <w:rsid w:val="00D4287C"/>
    <w:rsid w:val="00D42A1D"/>
    <w:rsid w:val="00D436CF"/>
    <w:rsid w:val="00D446E8"/>
    <w:rsid w:val="00D449BC"/>
    <w:rsid w:val="00D44B6C"/>
    <w:rsid w:val="00D44B92"/>
    <w:rsid w:val="00D44BB4"/>
    <w:rsid w:val="00D44D28"/>
    <w:rsid w:val="00D45290"/>
    <w:rsid w:val="00D45604"/>
    <w:rsid w:val="00D45C04"/>
    <w:rsid w:val="00D46025"/>
    <w:rsid w:val="00D4625A"/>
    <w:rsid w:val="00D46320"/>
    <w:rsid w:val="00D467BC"/>
    <w:rsid w:val="00D46B64"/>
    <w:rsid w:val="00D46FE6"/>
    <w:rsid w:val="00D47681"/>
    <w:rsid w:val="00D47886"/>
    <w:rsid w:val="00D47A35"/>
    <w:rsid w:val="00D47BDF"/>
    <w:rsid w:val="00D505AB"/>
    <w:rsid w:val="00D507C8"/>
    <w:rsid w:val="00D5123A"/>
    <w:rsid w:val="00D520D4"/>
    <w:rsid w:val="00D52F44"/>
    <w:rsid w:val="00D5306A"/>
    <w:rsid w:val="00D54291"/>
    <w:rsid w:val="00D5439A"/>
    <w:rsid w:val="00D54463"/>
    <w:rsid w:val="00D547D8"/>
    <w:rsid w:val="00D548A7"/>
    <w:rsid w:val="00D5491F"/>
    <w:rsid w:val="00D54988"/>
    <w:rsid w:val="00D54DDC"/>
    <w:rsid w:val="00D54E98"/>
    <w:rsid w:val="00D54EBE"/>
    <w:rsid w:val="00D54F80"/>
    <w:rsid w:val="00D556AE"/>
    <w:rsid w:val="00D5635A"/>
    <w:rsid w:val="00D56D8C"/>
    <w:rsid w:val="00D56E78"/>
    <w:rsid w:val="00D570BA"/>
    <w:rsid w:val="00D5718D"/>
    <w:rsid w:val="00D57712"/>
    <w:rsid w:val="00D57828"/>
    <w:rsid w:val="00D57E5A"/>
    <w:rsid w:val="00D60111"/>
    <w:rsid w:val="00D601C4"/>
    <w:rsid w:val="00D60280"/>
    <w:rsid w:val="00D60597"/>
    <w:rsid w:val="00D60809"/>
    <w:rsid w:val="00D61B78"/>
    <w:rsid w:val="00D61CD8"/>
    <w:rsid w:val="00D62392"/>
    <w:rsid w:val="00D63308"/>
    <w:rsid w:val="00D63A6B"/>
    <w:rsid w:val="00D63A8D"/>
    <w:rsid w:val="00D649CA"/>
    <w:rsid w:val="00D64ECB"/>
    <w:rsid w:val="00D64FBC"/>
    <w:rsid w:val="00D65834"/>
    <w:rsid w:val="00D6593A"/>
    <w:rsid w:val="00D66226"/>
    <w:rsid w:val="00D66925"/>
    <w:rsid w:val="00D674E4"/>
    <w:rsid w:val="00D67703"/>
    <w:rsid w:val="00D67A3D"/>
    <w:rsid w:val="00D70356"/>
    <w:rsid w:val="00D704D3"/>
    <w:rsid w:val="00D70E46"/>
    <w:rsid w:val="00D7118B"/>
    <w:rsid w:val="00D713AE"/>
    <w:rsid w:val="00D7156D"/>
    <w:rsid w:val="00D71EBD"/>
    <w:rsid w:val="00D720B2"/>
    <w:rsid w:val="00D72B2B"/>
    <w:rsid w:val="00D72C65"/>
    <w:rsid w:val="00D73876"/>
    <w:rsid w:val="00D73C0A"/>
    <w:rsid w:val="00D73E66"/>
    <w:rsid w:val="00D7475E"/>
    <w:rsid w:val="00D748DE"/>
    <w:rsid w:val="00D74CD5"/>
    <w:rsid w:val="00D752D5"/>
    <w:rsid w:val="00D75750"/>
    <w:rsid w:val="00D758EC"/>
    <w:rsid w:val="00D76085"/>
    <w:rsid w:val="00D76C9B"/>
    <w:rsid w:val="00D76E0F"/>
    <w:rsid w:val="00D7742B"/>
    <w:rsid w:val="00D77B02"/>
    <w:rsid w:val="00D77ECC"/>
    <w:rsid w:val="00D80943"/>
    <w:rsid w:val="00D80D98"/>
    <w:rsid w:val="00D811F0"/>
    <w:rsid w:val="00D8133F"/>
    <w:rsid w:val="00D818CC"/>
    <w:rsid w:val="00D8194D"/>
    <w:rsid w:val="00D81F0C"/>
    <w:rsid w:val="00D83738"/>
    <w:rsid w:val="00D84CF4"/>
    <w:rsid w:val="00D858D1"/>
    <w:rsid w:val="00D85D60"/>
    <w:rsid w:val="00D86247"/>
    <w:rsid w:val="00D8673C"/>
    <w:rsid w:val="00D86BD9"/>
    <w:rsid w:val="00D86F33"/>
    <w:rsid w:val="00D86F3E"/>
    <w:rsid w:val="00D87336"/>
    <w:rsid w:val="00D8778A"/>
    <w:rsid w:val="00D8788A"/>
    <w:rsid w:val="00D879D6"/>
    <w:rsid w:val="00D87B10"/>
    <w:rsid w:val="00D87C51"/>
    <w:rsid w:val="00D87D2D"/>
    <w:rsid w:val="00D9030B"/>
    <w:rsid w:val="00D906CB"/>
    <w:rsid w:val="00D9098B"/>
    <w:rsid w:val="00D90C2A"/>
    <w:rsid w:val="00D9135A"/>
    <w:rsid w:val="00D91723"/>
    <w:rsid w:val="00D91D50"/>
    <w:rsid w:val="00D92773"/>
    <w:rsid w:val="00D92862"/>
    <w:rsid w:val="00D92C95"/>
    <w:rsid w:val="00D93074"/>
    <w:rsid w:val="00D93E7B"/>
    <w:rsid w:val="00D94C19"/>
    <w:rsid w:val="00D9554C"/>
    <w:rsid w:val="00D95675"/>
    <w:rsid w:val="00D95ADA"/>
    <w:rsid w:val="00D962DA"/>
    <w:rsid w:val="00D965B5"/>
    <w:rsid w:val="00D96600"/>
    <w:rsid w:val="00D96C21"/>
    <w:rsid w:val="00D96FBE"/>
    <w:rsid w:val="00DA0339"/>
    <w:rsid w:val="00DA2251"/>
    <w:rsid w:val="00DA23FD"/>
    <w:rsid w:val="00DA2FB2"/>
    <w:rsid w:val="00DA30B3"/>
    <w:rsid w:val="00DA35AE"/>
    <w:rsid w:val="00DA4674"/>
    <w:rsid w:val="00DA46E2"/>
    <w:rsid w:val="00DA51AD"/>
    <w:rsid w:val="00DA52C3"/>
    <w:rsid w:val="00DA5310"/>
    <w:rsid w:val="00DA5575"/>
    <w:rsid w:val="00DA5A0F"/>
    <w:rsid w:val="00DA5B11"/>
    <w:rsid w:val="00DA5E3F"/>
    <w:rsid w:val="00DA6003"/>
    <w:rsid w:val="00DA6104"/>
    <w:rsid w:val="00DA66C5"/>
    <w:rsid w:val="00DA6822"/>
    <w:rsid w:val="00DA7427"/>
    <w:rsid w:val="00DA7E03"/>
    <w:rsid w:val="00DA7E7A"/>
    <w:rsid w:val="00DB0C97"/>
    <w:rsid w:val="00DB112B"/>
    <w:rsid w:val="00DB1734"/>
    <w:rsid w:val="00DB1F39"/>
    <w:rsid w:val="00DB20D1"/>
    <w:rsid w:val="00DB221B"/>
    <w:rsid w:val="00DB252E"/>
    <w:rsid w:val="00DB2F58"/>
    <w:rsid w:val="00DB3705"/>
    <w:rsid w:val="00DB3EB0"/>
    <w:rsid w:val="00DB3F4C"/>
    <w:rsid w:val="00DB4DD4"/>
    <w:rsid w:val="00DB54C3"/>
    <w:rsid w:val="00DB5A3D"/>
    <w:rsid w:val="00DB5FB6"/>
    <w:rsid w:val="00DB621E"/>
    <w:rsid w:val="00DB6220"/>
    <w:rsid w:val="00DB644F"/>
    <w:rsid w:val="00DB7734"/>
    <w:rsid w:val="00DB7C5D"/>
    <w:rsid w:val="00DC0A31"/>
    <w:rsid w:val="00DC0B11"/>
    <w:rsid w:val="00DC0DDE"/>
    <w:rsid w:val="00DC0F6A"/>
    <w:rsid w:val="00DC1215"/>
    <w:rsid w:val="00DC130F"/>
    <w:rsid w:val="00DC187E"/>
    <w:rsid w:val="00DC19AC"/>
    <w:rsid w:val="00DC1AE6"/>
    <w:rsid w:val="00DC33BD"/>
    <w:rsid w:val="00DC4C6D"/>
    <w:rsid w:val="00DC5106"/>
    <w:rsid w:val="00DC5708"/>
    <w:rsid w:val="00DC5AA9"/>
    <w:rsid w:val="00DC75CD"/>
    <w:rsid w:val="00DD07AD"/>
    <w:rsid w:val="00DD1067"/>
    <w:rsid w:val="00DD1129"/>
    <w:rsid w:val="00DD124B"/>
    <w:rsid w:val="00DD1E74"/>
    <w:rsid w:val="00DD210F"/>
    <w:rsid w:val="00DD3BD2"/>
    <w:rsid w:val="00DD40D4"/>
    <w:rsid w:val="00DD40FA"/>
    <w:rsid w:val="00DD4BF5"/>
    <w:rsid w:val="00DD4F9A"/>
    <w:rsid w:val="00DD5282"/>
    <w:rsid w:val="00DD55C9"/>
    <w:rsid w:val="00DD5B1E"/>
    <w:rsid w:val="00DD5D9F"/>
    <w:rsid w:val="00DD5F94"/>
    <w:rsid w:val="00DD6EBD"/>
    <w:rsid w:val="00DD6F54"/>
    <w:rsid w:val="00DD735C"/>
    <w:rsid w:val="00DD75F9"/>
    <w:rsid w:val="00DD762B"/>
    <w:rsid w:val="00DD76CC"/>
    <w:rsid w:val="00DD79A0"/>
    <w:rsid w:val="00DD7DEF"/>
    <w:rsid w:val="00DD7FC5"/>
    <w:rsid w:val="00DE0A5E"/>
    <w:rsid w:val="00DE1180"/>
    <w:rsid w:val="00DE14E3"/>
    <w:rsid w:val="00DE18AD"/>
    <w:rsid w:val="00DE1D23"/>
    <w:rsid w:val="00DE24C8"/>
    <w:rsid w:val="00DE26D8"/>
    <w:rsid w:val="00DE2792"/>
    <w:rsid w:val="00DE2B6D"/>
    <w:rsid w:val="00DE2DD7"/>
    <w:rsid w:val="00DE346B"/>
    <w:rsid w:val="00DE381E"/>
    <w:rsid w:val="00DE3A98"/>
    <w:rsid w:val="00DE3AB9"/>
    <w:rsid w:val="00DE3D13"/>
    <w:rsid w:val="00DE3E0A"/>
    <w:rsid w:val="00DE3E8E"/>
    <w:rsid w:val="00DE4026"/>
    <w:rsid w:val="00DE430F"/>
    <w:rsid w:val="00DE43A8"/>
    <w:rsid w:val="00DE448E"/>
    <w:rsid w:val="00DE520B"/>
    <w:rsid w:val="00DE5518"/>
    <w:rsid w:val="00DE55D3"/>
    <w:rsid w:val="00DE5836"/>
    <w:rsid w:val="00DE5BFB"/>
    <w:rsid w:val="00DE5F42"/>
    <w:rsid w:val="00DE6AFD"/>
    <w:rsid w:val="00DE6B3E"/>
    <w:rsid w:val="00DE715E"/>
    <w:rsid w:val="00DE75B0"/>
    <w:rsid w:val="00DE7721"/>
    <w:rsid w:val="00DE7C64"/>
    <w:rsid w:val="00DE7D12"/>
    <w:rsid w:val="00DE7FEC"/>
    <w:rsid w:val="00DF01D4"/>
    <w:rsid w:val="00DF0DB1"/>
    <w:rsid w:val="00DF135E"/>
    <w:rsid w:val="00DF1494"/>
    <w:rsid w:val="00DF21B6"/>
    <w:rsid w:val="00DF2879"/>
    <w:rsid w:val="00DF2AE3"/>
    <w:rsid w:val="00DF2BEF"/>
    <w:rsid w:val="00DF37D0"/>
    <w:rsid w:val="00DF3BA6"/>
    <w:rsid w:val="00DF4A55"/>
    <w:rsid w:val="00DF4C07"/>
    <w:rsid w:val="00DF4DD5"/>
    <w:rsid w:val="00DF5427"/>
    <w:rsid w:val="00DF56E9"/>
    <w:rsid w:val="00DF58E2"/>
    <w:rsid w:val="00DF633E"/>
    <w:rsid w:val="00DF63FF"/>
    <w:rsid w:val="00DF7713"/>
    <w:rsid w:val="00DF798E"/>
    <w:rsid w:val="00DF7D69"/>
    <w:rsid w:val="00DF7E8C"/>
    <w:rsid w:val="00E00391"/>
    <w:rsid w:val="00E004F6"/>
    <w:rsid w:val="00E00BF8"/>
    <w:rsid w:val="00E00EC2"/>
    <w:rsid w:val="00E018C3"/>
    <w:rsid w:val="00E01B2F"/>
    <w:rsid w:val="00E01ED4"/>
    <w:rsid w:val="00E01F70"/>
    <w:rsid w:val="00E026FA"/>
    <w:rsid w:val="00E02FC3"/>
    <w:rsid w:val="00E030B3"/>
    <w:rsid w:val="00E03D09"/>
    <w:rsid w:val="00E04289"/>
    <w:rsid w:val="00E04A8D"/>
    <w:rsid w:val="00E04F3B"/>
    <w:rsid w:val="00E0566D"/>
    <w:rsid w:val="00E06578"/>
    <w:rsid w:val="00E065BA"/>
    <w:rsid w:val="00E06EF6"/>
    <w:rsid w:val="00E07362"/>
    <w:rsid w:val="00E07F2C"/>
    <w:rsid w:val="00E1017A"/>
    <w:rsid w:val="00E10F5D"/>
    <w:rsid w:val="00E112A3"/>
    <w:rsid w:val="00E119E7"/>
    <w:rsid w:val="00E11D97"/>
    <w:rsid w:val="00E12292"/>
    <w:rsid w:val="00E122A0"/>
    <w:rsid w:val="00E12799"/>
    <w:rsid w:val="00E12A84"/>
    <w:rsid w:val="00E132B0"/>
    <w:rsid w:val="00E134BE"/>
    <w:rsid w:val="00E135A0"/>
    <w:rsid w:val="00E15519"/>
    <w:rsid w:val="00E15A8C"/>
    <w:rsid w:val="00E17E24"/>
    <w:rsid w:val="00E20187"/>
    <w:rsid w:val="00E2018C"/>
    <w:rsid w:val="00E2074C"/>
    <w:rsid w:val="00E20894"/>
    <w:rsid w:val="00E20AE9"/>
    <w:rsid w:val="00E20D53"/>
    <w:rsid w:val="00E21340"/>
    <w:rsid w:val="00E21866"/>
    <w:rsid w:val="00E21A07"/>
    <w:rsid w:val="00E222E1"/>
    <w:rsid w:val="00E222F2"/>
    <w:rsid w:val="00E223F8"/>
    <w:rsid w:val="00E22529"/>
    <w:rsid w:val="00E22B3D"/>
    <w:rsid w:val="00E22BBA"/>
    <w:rsid w:val="00E22FBD"/>
    <w:rsid w:val="00E230B9"/>
    <w:rsid w:val="00E2387C"/>
    <w:rsid w:val="00E239EF"/>
    <w:rsid w:val="00E23D04"/>
    <w:rsid w:val="00E2413B"/>
    <w:rsid w:val="00E241B2"/>
    <w:rsid w:val="00E249DA"/>
    <w:rsid w:val="00E2542D"/>
    <w:rsid w:val="00E2575E"/>
    <w:rsid w:val="00E25898"/>
    <w:rsid w:val="00E274AF"/>
    <w:rsid w:val="00E27574"/>
    <w:rsid w:val="00E27C39"/>
    <w:rsid w:val="00E27FC4"/>
    <w:rsid w:val="00E30C2D"/>
    <w:rsid w:val="00E31414"/>
    <w:rsid w:val="00E317A7"/>
    <w:rsid w:val="00E31964"/>
    <w:rsid w:val="00E3293D"/>
    <w:rsid w:val="00E32C36"/>
    <w:rsid w:val="00E32FA6"/>
    <w:rsid w:val="00E33A09"/>
    <w:rsid w:val="00E33B62"/>
    <w:rsid w:val="00E34794"/>
    <w:rsid w:val="00E34901"/>
    <w:rsid w:val="00E3497D"/>
    <w:rsid w:val="00E35553"/>
    <w:rsid w:val="00E357CD"/>
    <w:rsid w:val="00E35BCF"/>
    <w:rsid w:val="00E35E91"/>
    <w:rsid w:val="00E36A24"/>
    <w:rsid w:val="00E3722B"/>
    <w:rsid w:val="00E37468"/>
    <w:rsid w:val="00E37598"/>
    <w:rsid w:val="00E37A10"/>
    <w:rsid w:val="00E37D51"/>
    <w:rsid w:val="00E40DD9"/>
    <w:rsid w:val="00E40E13"/>
    <w:rsid w:val="00E413F5"/>
    <w:rsid w:val="00E424CF"/>
    <w:rsid w:val="00E42840"/>
    <w:rsid w:val="00E42A1A"/>
    <w:rsid w:val="00E44216"/>
    <w:rsid w:val="00E450C6"/>
    <w:rsid w:val="00E45338"/>
    <w:rsid w:val="00E45531"/>
    <w:rsid w:val="00E45557"/>
    <w:rsid w:val="00E45574"/>
    <w:rsid w:val="00E455A5"/>
    <w:rsid w:val="00E4573D"/>
    <w:rsid w:val="00E46EB6"/>
    <w:rsid w:val="00E479DD"/>
    <w:rsid w:val="00E47E9B"/>
    <w:rsid w:val="00E47F7E"/>
    <w:rsid w:val="00E504B5"/>
    <w:rsid w:val="00E5079A"/>
    <w:rsid w:val="00E50F36"/>
    <w:rsid w:val="00E50FEF"/>
    <w:rsid w:val="00E5182E"/>
    <w:rsid w:val="00E5197B"/>
    <w:rsid w:val="00E523D4"/>
    <w:rsid w:val="00E524CB"/>
    <w:rsid w:val="00E53196"/>
    <w:rsid w:val="00E5339E"/>
    <w:rsid w:val="00E53628"/>
    <w:rsid w:val="00E53997"/>
    <w:rsid w:val="00E53E49"/>
    <w:rsid w:val="00E54C3A"/>
    <w:rsid w:val="00E54EAA"/>
    <w:rsid w:val="00E54FD6"/>
    <w:rsid w:val="00E55081"/>
    <w:rsid w:val="00E556F2"/>
    <w:rsid w:val="00E55CC5"/>
    <w:rsid w:val="00E55E5C"/>
    <w:rsid w:val="00E566BF"/>
    <w:rsid w:val="00E566EB"/>
    <w:rsid w:val="00E5713F"/>
    <w:rsid w:val="00E60069"/>
    <w:rsid w:val="00E6048C"/>
    <w:rsid w:val="00E61740"/>
    <w:rsid w:val="00E61BAB"/>
    <w:rsid w:val="00E62033"/>
    <w:rsid w:val="00E62244"/>
    <w:rsid w:val="00E6255C"/>
    <w:rsid w:val="00E6289C"/>
    <w:rsid w:val="00E62F9F"/>
    <w:rsid w:val="00E6374D"/>
    <w:rsid w:val="00E638C3"/>
    <w:rsid w:val="00E638CD"/>
    <w:rsid w:val="00E64418"/>
    <w:rsid w:val="00E647D3"/>
    <w:rsid w:val="00E64990"/>
    <w:rsid w:val="00E65356"/>
    <w:rsid w:val="00E653BC"/>
    <w:rsid w:val="00E65521"/>
    <w:rsid w:val="00E656C0"/>
    <w:rsid w:val="00E65B1A"/>
    <w:rsid w:val="00E65F58"/>
    <w:rsid w:val="00E662DA"/>
    <w:rsid w:val="00E668C3"/>
    <w:rsid w:val="00E66C63"/>
    <w:rsid w:val="00E66D22"/>
    <w:rsid w:val="00E66E58"/>
    <w:rsid w:val="00E67396"/>
    <w:rsid w:val="00E676A1"/>
    <w:rsid w:val="00E67B08"/>
    <w:rsid w:val="00E703BC"/>
    <w:rsid w:val="00E704E7"/>
    <w:rsid w:val="00E705C4"/>
    <w:rsid w:val="00E70BC8"/>
    <w:rsid w:val="00E70ED9"/>
    <w:rsid w:val="00E7153A"/>
    <w:rsid w:val="00E71CD6"/>
    <w:rsid w:val="00E72370"/>
    <w:rsid w:val="00E725AF"/>
    <w:rsid w:val="00E73890"/>
    <w:rsid w:val="00E7512F"/>
    <w:rsid w:val="00E75398"/>
    <w:rsid w:val="00E75933"/>
    <w:rsid w:val="00E76691"/>
    <w:rsid w:val="00E76F97"/>
    <w:rsid w:val="00E77CAE"/>
    <w:rsid w:val="00E8040D"/>
    <w:rsid w:val="00E80F6E"/>
    <w:rsid w:val="00E810CA"/>
    <w:rsid w:val="00E814B3"/>
    <w:rsid w:val="00E817DA"/>
    <w:rsid w:val="00E817E3"/>
    <w:rsid w:val="00E81905"/>
    <w:rsid w:val="00E81ED4"/>
    <w:rsid w:val="00E81F0F"/>
    <w:rsid w:val="00E82CEB"/>
    <w:rsid w:val="00E830DC"/>
    <w:rsid w:val="00E83550"/>
    <w:rsid w:val="00E83B66"/>
    <w:rsid w:val="00E841EA"/>
    <w:rsid w:val="00E849DC"/>
    <w:rsid w:val="00E85D02"/>
    <w:rsid w:val="00E85D03"/>
    <w:rsid w:val="00E85E9F"/>
    <w:rsid w:val="00E85FA4"/>
    <w:rsid w:val="00E8690C"/>
    <w:rsid w:val="00E86E1D"/>
    <w:rsid w:val="00E8723F"/>
    <w:rsid w:val="00E876C9"/>
    <w:rsid w:val="00E879F5"/>
    <w:rsid w:val="00E903E9"/>
    <w:rsid w:val="00E92980"/>
    <w:rsid w:val="00E92AAC"/>
    <w:rsid w:val="00E938E4"/>
    <w:rsid w:val="00E93AFB"/>
    <w:rsid w:val="00E93ED8"/>
    <w:rsid w:val="00E940D0"/>
    <w:rsid w:val="00E94B3C"/>
    <w:rsid w:val="00E962BC"/>
    <w:rsid w:val="00E966EF"/>
    <w:rsid w:val="00E967B8"/>
    <w:rsid w:val="00E9776C"/>
    <w:rsid w:val="00E978A7"/>
    <w:rsid w:val="00EA01EE"/>
    <w:rsid w:val="00EA05B0"/>
    <w:rsid w:val="00EA0635"/>
    <w:rsid w:val="00EA0B48"/>
    <w:rsid w:val="00EA16E4"/>
    <w:rsid w:val="00EA186D"/>
    <w:rsid w:val="00EA2681"/>
    <w:rsid w:val="00EA2D21"/>
    <w:rsid w:val="00EA40C4"/>
    <w:rsid w:val="00EA4122"/>
    <w:rsid w:val="00EA501E"/>
    <w:rsid w:val="00EA5028"/>
    <w:rsid w:val="00EA5A17"/>
    <w:rsid w:val="00EA5B66"/>
    <w:rsid w:val="00EA5CE4"/>
    <w:rsid w:val="00EA661B"/>
    <w:rsid w:val="00EA6C3E"/>
    <w:rsid w:val="00EA6C50"/>
    <w:rsid w:val="00EA73BC"/>
    <w:rsid w:val="00EA76CF"/>
    <w:rsid w:val="00EA7917"/>
    <w:rsid w:val="00EA7D40"/>
    <w:rsid w:val="00EB0423"/>
    <w:rsid w:val="00EB05A3"/>
    <w:rsid w:val="00EB0C32"/>
    <w:rsid w:val="00EB0E9D"/>
    <w:rsid w:val="00EB0F77"/>
    <w:rsid w:val="00EB0FA0"/>
    <w:rsid w:val="00EB101A"/>
    <w:rsid w:val="00EB153C"/>
    <w:rsid w:val="00EB2889"/>
    <w:rsid w:val="00EB28D9"/>
    <w:rsid w:val="00EB2B3D"/>
    <w:rsid w:val="00EB386F"/>
    <w:rsid w:val="00EB3CE8"/>
    <w:rsid w:val="00EB3D1E"/>
    <w:rsid w:val="00EB3DC2"/>
    <w:rsid w:val="00EB432A"/>
    <w:rsid w:val="00EB45CF"/>
    <w:rsid w:val="00EB498F"/>
    <w:rsid w:val="00EB4DFF"/>
    <w:rsid w:val="00EB4F77"/>
    <w:rsid w:val="00EB546F"/>
    <w:rsid w:val="00EB59DD"/>
    <w:rsid w:val="00EB6534"/>
    <w:rsid w:val="00EB6D6B"/>
    <w:rsid w:val="00EB6E7C"/>
    <w:rsid w:val="00EB6FF8"/>
    <w:rsid w:val="00EB77F7"/>
    <w:rsid w:val="00EC0684"/>
    <w:rsid w:val="00EC09CD"/>
    <w:rsid w:val="00EC0E35"/>
    <w:rsid w:val="00EC144F"/>
    <w:rsid w:val="00EC1836"/>
    <w:rsid w:val="00EC18B0"/>
    <w:rsid w:val="00EC18B3"/>
    <w:rsid w:val="00EC2A0F"/>
    <w:rsid w:val="00EC2C65"/>
    <w:rsid w:val="00EC37F3"/>
    <w:rsid w:val="00EC3940"/>
    <w:rsid w:val="00EC3B6F"/>
    <w:rsid w:val="00EC3D0F"/>
    <w:rsid w:val="00EC4019"/>
    <w:rsid w:val="00EC46F1"/>
    <w:rsid w:val="00EC5260"/>
    <w:rsid w:val="00EC54B7"/>
    <w:rsid w:val="00EC5A25"/>
    <w:rsid w:val="00EC5FCE"/>
    <w:rsid w:val="00EC6BBF"/>
    <w:rsid w:val="00EC6D54"/>
    <w:rsid w:val="00EC6D92"/>
    <w:rsid w:val="00EC72E5"/>
    <w:rsid w:val="00EC7564"/>
    <w:rsid w:val="00EC768D"/>
    <w:rsid w:val="00EC7C27"/>
    <w:rsid w:val="00ED09B8"/>
    <w:rsid w:val="00ED1089"/>
    <w:rsid w:val="00ED1390"/>
    <w:rsid w:val="00ED1CF3"/>
    <w:rsid w:val="00ED24E9"/>
    <w:rsid w:val="00ED279E"/>
    <w:rsid w:val="00ED2DC3"/>
    <w:rsid w:val="00ED3234"/>
    <w:rsid w:val="00ED45C9"/>
    <w:rsid w:val="00ED4721"/>
    <w:rsid w:val="00ED48AD"/>
    <w:rsid w:val="00ED4CF1"/>
    <w:rsid w:val="00ED4FD9"/>
    <w:rsid w:val="00ED5DB0"/>
    <w:rsid w:val="00ED63F5"/>
    <w:rsid w:val="00ED66CF"/>
    <w:rsid w:val="00ED69A6"/>
    <w:rsid w:val="00ED6E01"/>
    <w:rsid w:val="00ED7799"/>
    <w:rsid w:val="00ED78FA"/>
    <w:rsid w:val="00ED7AE8"/>
    <w:rsid w:val="00EE004A"/>
    <w:rsid w:val="00EE03A1"/>
    <w:rsid w:val="00EE03D6"/>
    <w:rsid w:val="00EE0B73"/>
    <w:rsid w:val="00EE1024"/>
    <w:rsid w:val="00EE1890"/>
    <w:rsid w:val="00EE1995"/>
    <w:rsid w:val="00EE22BF"/>
    <w:rsid w:val="00EE23EF"/>
    <w:rsid w:val="00EE2D58"/>
    <w:rsid w:val="00EE32A0"/>
    <w:rsid w:val="00EE363B"/>
    <w:rsid w:val="00EE38F5"/>
    <w:rsid w:val="00EE3C35"/>
    <w:rsid w:val="00EE450F"/>
    <w:rsid w:val="00EE49FC"/>
    <w:rsid w:val="00EE4E1A"/>
    <w:rsid w:val="00EE50E0"/>
    <w:rsid w:val="00EE5155"/>
    <w:rsid w:val="00EE5688"/>
    <w:rsid w:val="00EE589B"/>
    <w:rsid w:val="00EE66E1"/>
    <w:rsid w:val="00EE6C9B"/>
    <w:rsid w:val="00EE704A"/>
    <w:rsid w:val="00EE7A59"/>
    <w:rsid w:val="00EE7CA1"/>
    <w:rsid w:val="00EF0278"/>
    <w:rsid w:val="00EF0685"/>
    <w:rsid w:val="00EF08FC"/>
    <w:rsid w:val="00EF093F"/>
    <w:rsid w:val="00EF0BB8"/>
    <w:rsid w:val="00EF143C"/>
    <w:rsid w:val="00EF1678"/>
    <w:rsid w:val="00EF1B24"/>
    <w:rsid w:val="00EF23B9"/>
    <w:rsid w:val="00EF28D5"/>
    <w:rsid w:val="00EF2B15"/>
    <w:rsid w:val="00EF3A8E"/>
    <w:rsid w:val="00EF3ED9"/>
    <w:rsid w:val="00EF4852"/>
    <w:rsid w:val="00EF5294"/>
    <w:rsid w:val="00EF59CC"/>
    <w:rsid w:val="00EF5CA7"/>
    <w:rsid w:val="00EF6260"/>
    <w:rsid w:val="00EF6287"/>
    <w:rsid w:val="00EF6562"/>
    <w:rsid w:val="00EF69A8"/>
    <w:rsid w:val="00EF76A0"/>
    <w:rsid w:val="00EF7AE5"/>
    <w:rsid w:val="00F006A7"/>
    <w:rsid w:val="00F007D6"/>
    <w:rsid w:val="00F01127"/>
    <w:rsid w:val="00F01549"/>
    <w:rsid w:val="00F01A87"/>
    <w:rsid w:val="00F02482"/>
    <w:rsid w:val="00F044EE"/>
    <w:rsid w:val="00F04C97"/>
    <w:rsid w:val="00F04E03"/>
    <w:rsid w:val="00F04F8D"/>
    <w:rsid w:val="00F0510E"/>
    <w:rsid w:val="00F051A0"/>
    <w:rsid w:val="00F0521B"/>
    <w:rsid w:val="00F0530D"/>
    <w:rsid w:val="00F06170"/>
    <w:rsid w:val="00F0650B"/>
    <w:rsid w:val="00F0650D"/>
    <w:rsid w:val="00F069D0"/>
    <w:rsid w:val="00F06D01"/>
    <w:rsid w:val="00F07BAD"/>
    <w:rsid w:val="00F10039"/>
    <w:rsid w:val="00F100C3"/>
    <w:rsid w:val="00F105D8"/>
    <w:rsid w:val="00F10675"/>
    <w:rsid w:val="00F10685"/>
    <w:rsid w:val="00F10737"/>
    <w:rsid w:val="00F107BE"/>
    <w:rsid w:val="00F10998"/>
    <w:rsid w:val="00F10A7A"/>
    <w:rsid w:val="00F1222D"/>
    <w:rsid w:val="00F1263F"/>
    <w:rsid w:val="00F12A52"/>
    <w:rsid w:val="00F13725"/>
    <w:rsid w:val="00F13732"/>
    <w:rsid w:val="00F142BC"/>
    <w:rsid w:val="00F14687"/>
    <w:rsid w:val="00F14F26"/>
    <w:rsid w:val="00F14F6C"/>
    <w:rsid w:val="00F154AB"/>
    <w:rsid w:val="00F15C4E"/>
    <w:rsid w:val="00F16100"/>
    <w:rsid w:val="00F179CC"/>
    <w:rsid w:val="00F17E6A"/>
    <w:rsid w:val="00F2035D"/>
    <w:rsid w:val="00F20E5D"/>
    <w:rsid w:val="00F210C2"/>
    <w:rsid w:val="00F214F2"/>
    <w:rsid w:val="00F21A0D"/>
    <w:rsid w:val="00F21A90"/>
    <w:rsid w:val="00F21B5B"/>
    <w:rsid w:val="00F21B5E"/>
    <w:rsid w:val="00F22217"/>
    <w:rsid w:val="00F22B43"/>
    <w:rsid w:val="00F22ED4"/>
    <w:rsid w:val="00F23524"/>
    <w:rsid w:val="00F236D8"/>
    <w:rsid w:val="00F23ACC"/>
    <w:rsid w:val="00F242CA"/>
    <w:rsid w:val="00F24756"/>
    <w:rsid w:val="00F24A7A"/>
    <w:rsid w:val="00F24C79"/>
    <w:rsid w:val="00F24C82"/>
    <w:rsid w:val="00F251D6"/>
    <w:rsid w:val="00F2573F"/>
    <w:rsid w:val="00F2583C"/>
    <w:rsid w:val="00F25DEB"/>
    <w:rsid w:val="00F2612D"/>
    <w:rsid w:val="00F26224"/>
    <w:rsid w:val="00F263A4"/>
    <w:rsid w:val="00F2670B"/>
    <w:rsid w:val="00F26D7E"/>
    <w:rsid w:val="00F26E1B"/>
    <w:rsid w:val="00F27255"/>
    <w:rsid w:val="00F3020F"/>
    <w:rsid w:val="00F30241"/>
    <w:rsid w:val="00F30543"/>
    <w:rsid w:val="00F305B3"/>
    <w:rsid w:val="00F30C1F"/>
    <w:rsid w:val="00F30E31"/>
    <w:rsid w:val="00F31147"/>
    <w:rsid w:val="00F3231A"/>
    <w:rsid w:val="00F3296C"/>
    <w:rsid w:val="00F32B41"/>
    <w:rsid w:val="00F32C01"/>
    <w:rsid w:val="00F32E32"/>
    <w:rsid w:val="00F33B4A"/>
    <w:rsid w:val="00F33E8A"/>
    <w:rsid w:val="00F3402D"/>
    <w:rsid w:val="00F34323"/>
    <w:rsid w:val="00F3469F"/>
    <w:rsid w:val="00F34FAE"/>
    <w:rsid w:val="00F35930"/>
    <w:rsid w:val="00F35C8A"/>
    <w:rsid w:val="00F35E7C"/>
    <w:rsid w:val="00F369E7"/>
    <w:rsid w:val="00F37B43"/>
    <w:rsid w:val="00F4020B"/>
    <w:rsid w:val="00F4026D"/>
    <w:rsid w:val="00F403C8"/>
    <w:rsid w:val="00F403DF"/>
    <w:rsid w:val="00F40555"/>
    <w:rsid w:val="00F40ABF"/>
    <w:rsid w:val="00F40E9B"/>
    <w:rsid w:val="00F40FF0"/>
    <w:rsid w:val="00F4199A"/>
    <w:rsid w:val="00F419DD"/>
    <w:rsid w:val="00F41E72"/>
    <w:rsid w:val="00F4227A"/>
    <w:rsid w:val="00F42361"/>
    <w:rsid w:val="00F42942"/>
    <w:rsid w:val="00F43247"/>
    <w:rsid w:val="00F436C5"/>
    <w:rsid w:val="00F43DCD"/>
    <w:rsid w:val="00F43E0D"/>
    <w:rsid w:val="00F44602"/>
    <w:rsid w:val="00F452AE"/>
    <w:rsid w:val="00F45A9A"/>
    <w:rsid w:val="00F463D8"/>
    <w:rsid w:val="00F46D8C"/>
    <w:rsid w:val="00F4704F"/>
    <w:rsid w:val="00F471C0"/>
    <w:rsid w:val="00F478E0"/>
    <w:rsid w:val="00F50091"/>
    <w:rsid w:val="00F506AE"/>
    <w:rsid w:val="00F509E4"/>
    <w:rsid w:val="00F50C9F"/>
    <w:rsid w:val="00F50D9A"/>
    <w:rsid w:val="00F50F4D"/>
    <w:rsid w:val="00F51213"/>
    <w:rsid w:val="00F51704"/>
    <w:rsid w:val="00F5172C"/>
    <w:rsid w:val="00F51DC0"/>
    <w:rsid w:val="00F5261B"/>
    <w:rsid w:val="00F52B9B"/>
    <w:rsid w:val="00F52E4A"/>
    <w:rsid w:val="00F52EA5"/>
    <w:rsid w:val="00F53044"/>
    <w:rsid w:val="00F5323D"/>
    <w:rsid w:val="00F53BE9"/>
    <w:rsid w:val="00F5480E"/>
    <w:rsid w:val="00F5531B"/>
    <w:rsid w:val="00F5552B"/>
    <w:rsid w:val="00F56567"/>
    <w:rsid w:val="00F56E9E"/>
    <w:rsid w:val="00F56F6B"/>
    <w:rsid w:val="00F61400"/>
    <w:rsid w:val="00F61847"/>
    <w:rsid w:val="00F61EF2"/>
    <w:rsid w:val="00F620B4"/>
    <w:rsid w:val="00F628D8"/>
    <w:rsid w:val="00F62FEA"/>
    <w:rsid w:val="00F639BE"/>
    <w:rsid w:val="00F63EAC"/>
    <w:rsid w:val="00F64713"/>
    <w:rsid w:val="00F64BE8"/>
    <w:rsid w:val="00F64CDB"/>
    <w:rsid w:val="00F64CF3"/>
    <w:rsid w:val="00F64DE0"/>
    <w:rsid w:val="00F64F2A"/>
    <w:rsid w:val="00F65BCD"/>
    <w:rsid w:val="00F65F27"/>
    <w:rsid w:val="00F667FB"/>
    <w:rsid w:val="00F66BF1"/>
    <w:rsid w:val="00F66DC6"/>
    <w:rsid w:val="00F66DE3"/>
    <w:rsid w:val="00F67029"/>
    <w:rsid w:val="00F67827"/>
    <w:rsid w:val="00F6789C"/>
    <w:rsid w:val="00F67AB1"/>
    <w:rsid w:val="00F70FDF"/>
    <w:rsid w:val="00F714E7"/>
    <w:rsid w:val="00F71730"/>
    <w:rsid w:val="00F71F65"/>
    <w:rsid w:val="00F71F87"/>
    <w:rsid w:val="00F723AF"/>
    <w:rsid w:val="00F72796"/>
    <w:rsid w:val="00F728F5"/>
    <w:rsid w:val="00F72A2E"/>
    <w:rsid w:val="00F72E66"/>
    <w:rsid w:val="00F733DB"/>
    <w:rsid w:val="00F73ABF"/>
    <w:rsid w:val="00F73D21"/>
    <w:rsid w:val="00F744FB"/>
    <w:rsid w:val="00F7464B"/>
    <w:rsid w:val="00F74E4F"/>
    <w:rsid w:val="00F75F75"/>
    <w:rsid w:val="00F76492"/>
    <w:rsid w:val="00F767E8"/>
    <w:rsid w:val="00F77410"/>
    <w:rsid w:val="00F77723"/>
    <w:rsid w:val="00F77FDB"/>
    <w:rsid w:val="00F80962"/>
    <w:rsid w:val="00F80E2A"/>
    <w:rsid w:val="00F81A1D"/>
    <w:rsid w:val="00F81EEE"/>
    <w:rsid w:val="00F821BB"/>
    <w:rsid w:val="00F8270E"/>
    <w:rsid w:val="00F82979"/>
    <w:rsid w:val="00F82B41"/>
    <w:rsid w:val="00F82BD4"/>
    <w:rsid w:val="00F845C0"/>
    <w:rsid w:val="00F84C4C"/>
    <w:rsid w:val="00F84EDB"/>
    <w:rsid w:val="00F85574"/>
    <w:rsid w:val="00F857D4"/>
    <w:rsid w:val="00F8580D"/>
    <w:rsid w:val="00F85B17"/>
    <w:rsid w:val="00F86058"/>
    <w:rsid w:val="00F8650B"/>
    <w:rsid w:val="00F8652F"/>
    <w:rsid w:val="00F86B0A"/>
    <w:rsid w:val="00F86B19"/>
    <w:rsid w:val="00F86B57"/>
    <w:rsid w:val="00F86B6C"/>
    <w:rsid w:val="00F86B91"/>
    <w:rsid w:val="00F86BD0"/>
    <w:rsid w:val="00F86F81"/>
    <w:rsid w:val="00F87519"/>
    <w:rsid w:val="00F87D8C"/>
    <w:rsid w:val="00F90112"/>
    <w:rsid w:val="00F9028A"/>
    <w:rsid w:val="00F9045F"/>
    <w:rsid w:val="00F90503"/>
    <w:rsid w:val="00F908D2"/>
    <w:rsid w:val="00F90A97"/>
    <w:rsid w:val="00F90BCC"/>
    <w:rsid w:val="00F90CFC"/>
    <w:rsid w:val="00F9148E"/>
    <w:rsid w:val="00F915C0"/>
    <w:rsid w:val="00F91BA7"/>
    <w:rsid w:val="00F91D84"/>
    <w:rsid w:val="00F92454"/>
    <w:rsid w:val="00F92477"/>
    <w:rsid w:val="00F92AB3"/>
    <w:rsid w:val="00F938E3"/>
    <w:rsid w:val="00F939D5"/>
    <w:rsid w:val="00F93FF9"/>
    <w:rsid w:val="00F94288"/>
    <w:rsid w:val="00F94660"/>
    <w:rsid w:val="00F94CDD"/>
    <w:rsid w:val="00F94FC8"/>
    <w:rsid w:val="00F9573F"/>
    <w:rsid w:val="00F95A42"/>
    <w:rsid w:val="00F95A94"/>
    <w:rsid w:val="00F95B24"/>
    <w:rsid w:val="00F95C38"/>
    <w:rsid w:val="00F95CEA"/>
    <w:rsid w:val="00F95EA0"/>
    <w:rsid w:val="00F95F45"/>
    <w:rsid w:val="00F960E0"/>
    <w:rsid w:val="00F96558"/>
    <w:rsid w:val="00F96E7B"/>
    <w:rsid w:val="00F97062"/>
    <w:rsid w:val="00F9711E"/>
    <w:rsid w:val="00F976C0"/>
    <w:rsid w:val="00F97C80"/>
    <w:rsid w:val="00FA008A"/>
    <w:rsid w:val="00FA05ED"/>
    <w:rsid w:val="00FA1011"/>
    <w:rsid w:val="00FA10BE"/>
    <w:rsid w:val="00FA126E"/>
    <w:rsid w:val="00FA1ADD"/>
    <w:rsid w:val="00FA1F99"/>
    <w:rsid w:val="00FA391A"/>
    <w:rsid w:val="00FA452F"/>
    <w:rsid w:val="00FA4645"/>
    <w:rsid w:val="00FA475D"/>
    <w:rsid w:val="00FA4B4C"/>
    <w:rsid w:val="00FA4D9F"/>
    <w:rsid w:val="00FA5826"/>
    <w:rsid w:val="00FA6751"/>
    <w:rsid w:val="00FA6988"/>
    <w:rsid w:val="00FA72D1"/>
    <w:rsid w:val="00FA78A5"/>
    <w:rsid w:val="00FB0092"/>
    <w:rsid w:val="00FB0751"/>
    <w:rsid w:val="00FB0E15"/>
    <w:rsid w:val="00FB15F7"/>
    <w:rsid w:val="00FB1B86"/>
    <w:rsid w:val="00FB1E82"/>
    <w:rsid w:val="00FB212D"/>
    <w:rsid w:val="00FB2805"/>
    <w:rsid w:val="00FB2E08"/>
    <w:rsid w:val="00FB30EF"/>
    <w:rsid w:val="00FB3906"/>
    <w:rsid w:val="00FB52E0"/>
    <w:rsid w:val="00FB58B0"/>
    <w:rsid w:val="00FB5935"/>
    <w:rsid w:val="00FB5B48"/>
    <w:rsid w:val="00FB65B3"/>
    <w:rsid w:val="00FB6A6E"/>
    <w:rsid w:val="00FB6D6E"/>
    <w:rsid w:val="00FB74FD"/>
    <w:rsid w:val="00FB76AD"/>
    <w:rsid w:val="00FB79A2"/>
    <w:rsid w:val="00FB7C9E"/>
    <w:rsid w:val="00FC009D"/>
    <w:rsid w:val="00FC03E5"/>
    <w:rsid w:val="00FC047C"/>
    <w:rsid w:val="00FC0D74"/>
    <w:rsid w:val="00FC1A29"/>
    <w:rsid w:val="00FC1B00"/>
    <w:rsid w:val="00FC2079"/>
    <w:rsid w:val="00FC2578"/>
    <w:rsid w:val="00FC27A0"/>
    <w:rsid w:val="00FC2E03"/>
    <w:rsid w:val="00FC2E47"/>
    <w:rsid w:val="00FC2ECF"/>
    <w:rsid w:val="00FC30A7"/>
    <w:rsid w:val="00FC3E64"/>
    <w:rsid w:val="00FC3FA2"/>
    <w:rsid w:val="00FC41E3"/>
    <w:rsid w:val="00FC4217"/>
    <w:rsid w:val="00FC4702"/>
    <w:rsid w:val="00FC4E1C"/>
    <w:rsid w:val="00FC568D"/>
    <w:rsid w:val="00FC5DE3"/>
    <w:rsid w:val="00FC6D56"/>
    <w:rsid w:val="00FC6DD7"/>
    <w:rsid w:val="00FC71DD"/>
    <w:rsid w:val="00FC79F9"/>
    <w:rsid w:val="00FC7BF2"/>
    <w:rsid w:val="00FC7E52"/>
    <w:rsid w:val="00FD002A"/>
    <w:rsid w:val="00FD00DA"/>
    <w:rsid w:val="00FD1591"/>
    <w:rsid w:val="00FD1647"/>
    <w:rsid w:val="00FD1B5E"/>
    <w:rsid w:val="00FD1FCC"/>
    <w:rsid w:val="00FD20FF"/>
    <w:rsid w:val="00FD2131"/>
    <w:rsid w:val="00FD2DC2"/>
    <w:rsid w:val="00FD30E8"/>
    <w:rsid w:val="00FD3172"/>
    <w:rsid w:val="00FD33FD"/>
    <w:rsid w:val="00FD3B5F"/>
    <w:rsid w:val="00FD4476"/>
    <w:rsid w:val="00FD50A0"/>
    <w:rsid w:val="00FD561C"/>
    <w:rsid w:val="00FD5C71"/>
    <w:rsid w:val="00FD6823"/>
    <w:rsid w:val="00FD699F"/>
    <w:rsid w:val="00FD6B2D"/>
    <w:rsid w:val="00FD6C9B"/>
    <w:rsid w:val="00FD73E7"/>
    <w:rsid w:val="00FD7C73"/>
    <w:rsid w:val="00FD7D39"/>
    <w:rsid w:val="00FD7E4B"/>
    <w:rsid w:val="00FD7EEA"/>
    <w:rsid w:val="00FE068C"/>
    <w:rsid w:val="00FE0832"/>
    <w:rsid w:val="00FE09DC"/>
    <w:rsid w:val="00FE0B02"/>
    <w:rsid w:val="00FE0BAE"/>
    <w:rsid w:val="00FE114B"/>
    <w:rsid w:val="00FE21F5"/>
    <w:rsid w:val="00FE223F"/>
    <w:rsid w:val="00FE27E0"/>
    <w:rsid w:val="00FE280C"/>
    <w:rsid w:val="00FE2C04"/>
    <w:rsid w:val="00FE3E20"/>
    <w:rsid w:val="00FE43AE"/>
    <w:rsid w:val="00FE479B"/>
    <w:rsid w:val="00FE4BA5"/>
    <w:rsid w:val="00FE4D6E"/>
    <w:rsid w:val="00FE5136"/>
    <w:rsid w:val="00FE52EA"/>
    <w:rsid w:val="00FE57E5"/>
    <w:rsid w:val="00FE70C1"/>
    <w:rsid w:val="00FE7461"/>
    <w:rsid w:val="00FE75E2"/>
    <w:rsid w:val="00FE7CE9"/>
    <w:rsid w:val="00FE7F63"/>
    <w:rsid w:val="00FF010B"/>
    <w:rsid w:val="00FF0AF2"/>
    <w:rsid w:val="00FF0C42"/>
    <w:rsid w:val="00FF1170"/>
    <w:rsid w:val="00FF18EF"/>
    <w:rsid w:val="00FF2043"/>
    <w:rsid w:val="00FF280C"/>
    <w:rsid w:val="00FF3053"/>
    <w:rsid w:val="00FF33DA"/>
    <w:rsid w:val="00FF38A3"/>
    <w:rsid w:val="00FF40CE"/>
    <w:rsid w:val="00FF440A"/>
    <w:rsid w:val="00FF5345"/>
    <w:rsid w:val="00FF5364"/>
    <w:rsid w:val="00FF54D4"/>
    <w:rsid w:val="00FF550B"/>
    <w:rsid w:val="00FF5BED"/>
    <w:rsid w:val="00FF604B"/>
    <w:rsid w:val="00FF658A"/>
    <w:rsid w:val="00FF6BDE"/>
    <w:rsid w:val="00FF7AC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459BCD24"/>
  <w15:docId w15:val="{1BD833BD-A91F-4835-99B4-3B6EFCA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E1"/>
    <w:pPr>
      <w:suppressAutoHyphens/>
    </w:pPr>
    <w:rPr>
      <w:sz w:val="28"/>
      <w:lang w:val="en-US" w:eastAsia="zh-CN"/>
    </w:rPr>
  </w:style>
  <w:style w:type="paragraph" w:styleId="1">
    <w:name w:val="heading 1"/>
    <w:basedOn w:val="a"/>
    <w:next w:val="a"/>
    <w:link w:val="10"/>
    <w:qFormat/>
    <w:rsid w:val="00F81A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81A1D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3">
    <w:name w:val="heading 3"/>
    <w:basedOn w:val="a"/>
    <w:next w:val="a"/>
    <w:link w:val="30"/>
    <w:qFormat/>
    <w:rsid w:val="00222A9D"/>
    <w:pPr>
      <w:keepNext/>
      <w:suppressAutoHyphens w:val="0"/>
      <w:jc w:val="both"/>
      <w:outlineLvl w:val="2"/>
    </w:pPr>
    <w:rPr>
      <w:b/>
      <w:sz w:val="24"/>
      <w:lang w:val="bg-BG" w:eastAsia="bg-BG"/>
    </w:rPr>
  </w:style>
  <w:style w:type="paragraph" w:styleId="4">
    <w:name w:val="heading 4"/>
    <w:basedOn w:val="a"/>
    <w:next w:val="a"/>
    <w:link w:val="40"/>
    <w:qFormat/>
    <w:rsid w:val="00F81A1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CC25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5135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1A1D"/>
    <w:rPr>
      <w:rFonts w:ascii="Symbol" w:hAnsi="Symbol" w:cs="Symbol"/>
    </w:rPr>
  </w:style>
  <w:style w:type="character" w:customStyle="1" w:styleId="WW8Num1z1">
    <w:name w:val="WW8Num1z1"/>
    <w:rsid w:val="00F81A1D"/>
    <w:rPr>
      <w:rFonts w:ascii="Courier New" w:hAnsi="Courier New" w:cs="Courier New"/>
    </w:rPr>
  </w:style>
  <w:style w:type="character" w:customStyle="1" w:styleId="WW8Num1z2">
    <w:name w:val="WW8Num1z2"/>
    <w:rsid w:val="00F81A1D"/>
    <w:rPr>
      <w:rFonts w:ascii="Wingdings" w:hAnsi="Wingdings" w:cs="Wingdings"/>
    </w:rPr>
  </w:style>
  <w:style w:type="character" w:customStyle="1" w:styleId="WW8Num2z0">
    <w:name w:val="WW8Num2z0"/>
    <w:rsid w:val="00F81A1D"/>
  </w:style>
  <w:style w:type="character" w:customStyle="1" w:styleId="WW8Num2z1">
    <w:name w:val="WW8Num2z1"/>
    <w:rsid w:val="00F81A1D"/>
  </w:style>
  <w:style w:type="character" w:customStyle="1" w:styleId="WW8Num2z2">
    <w:name w:val="WW8Num2z2"/>
    <w:rsid w:val="00F81A1D"/>
  </w:style>
  <w:style w:type="character" w:customStyle="1" w:styleId="WW8Num2z3">
    <w:name w:val="WW8Num2z3"/>
    <w:rsid w:val="00F81A1D"/>
  </w:style>
  <w:style w:type="character" w:customStyle="1" w:styleId="WW8Num2z4">
    <w:name w:val="WW8Num2z4"/>
    <w:rsid w:val="00F81A1D"/>
  </w:style>
  <w:style w:type="character" w:customStyle="1" w:styleId="WW8Num2z5">
    <w:name w:val="WW8Num2z5"/>
    <w:rsid w:val="00F81A1D"/>
  </w:style>
  <w:style w:type="character" w:customStyle="1" w:styleId="WW8Num2z6">
    <w:name w:val="WW8Num2z6"/>
    <w:rsid w:val="00F81A1D"/>
  </w:style>
  <w:style w:type="character" w:customStyle="1" w:styleId="WW8Num2z7">
    <w:name w:val="WW8Num2z7"/>
    <w:rsid w:val="00F81A1D"/>
  </w:style>
  <w:style w:type="character" w:customStyle="1" w:styleId="WW8Num2z8">
    <w:name w:val="WW8Num2z8"/>
    <w:rsid w:val="00F81A1D"/>
  </w:style>
  <w:style w:type="character" w:customStyle="1" w:styleId="WW8Num3z0">
    <w:name w:val="WW8Num3z0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F81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2">
    <w:name w:val="WW8Num3z2"/>
    <w:rsid w:val="00F81A1D"/>
  </w:style>
  <w:style w:type="character" w:customStyle="1" w:styleId="WW8Num3z3">
    <w:name w:val="WW8Num3z3"/>
    <w:rsid w:val="00F81A1D"/>
  </w:style>
  <w:style w:type="character" w:customStyle="1" w:styleId="WW8Num3z4">
    <w:name w:val="WW8Num3z4"/>
    <w:rsid w:val="00F81A1D"/>
  </w:style>
  <w:style w:type="character" w:customStyle="1" w:styleId="WW8Num3z5">
    <w:name w:val="WW8Num3z5"/>
    <w:rsid w:val="00F81A1D"/>
  </w:style>
  <w:style w:type="character" w:customStyle="1" w:styleId="WW8Num3z6">
    <w:name w:val="WW8Num3z6"/>
    <w:rsid w:val="00F81A1D"/>
  </w:style>
  <w:style w:type="character" w:customStyle="1" w:styleId="WW8Num3z7">
    <w:name w:val="WW8Num3z7"/>
    <w:rsid w:val="00F81A1D"/>
  </w:style>
  <w:style w:type="character" w:customStyle="1" w:styleId="WW8Num3z8">
    <w:name w:val="WW8Num3z8"/>
    <w:rsid w:val="00F81A1D"/>
  </w:style>
  <w:style w:type="character" w:customStyle="1" w:styleId="WW8Num4z0">
    <w:name w:val="WW8Num4z0"/>
    <w:rsid w:val="00F81A1D"/>
    <w:rPr>
      <w:rFonts w:ascii="Garamond" w:hAnsi="Garamond" w:cs="Arial"/>
      <w:b w:val="0"/>
      <w:sz w:val="24"/>
      <w:szCs w:val="24"/>
    </w:rPr>
  </w:style>
  <w:style w:type="character" w:customStyle="1" w:styleId="WW8Num4z1">
    <w:name w:val="WW8Num4z1"/>
    <w:rsid w:val="00F81A1D"/>
  </w:style>
  <w:style w:type="character" w:customStyle="1" w:styleId="WW8Num4z2">
    <w:name w:val="WW8Num4z2"/>
    <w:rsid w:val="00F81A1D"/>
  </w:style>
  <w:style w:type="character" w:customStyle="1" w:styleId="WW8Num4z3">
    <w:name w:val="WW8Num4z3"/>
    <w:rsid w:val="00F81A1D"/>
  </w:style>
  <w:style w:type="character" w:customStyle="1" w:styleId="WW8Num4z4">
    <w:name w:val="WW8Num4z4"/>
    <w:rsid w:val="00F81A1D"/>
  </w:style>
  <w:style w:type="character" w:customStyle="1" w:styleId="WW8Num4z5">
    <w:name w:val="WW8Num4z5"/>
    <w:rsid w:val="00F81A1D"/>
  </w:style>
  <w:style w:type="character" w:customStyle="1" w:styleId="WW8Num4z6">
    <w:name w:val="WW8Num4z6"/>
    <w:rsid w:val="00F81A1D"/>
  </w:style>
  <w:style w:type="character" w:customStyle="1" w:styleId="WW8Num4z7">
    <w:name w:val="WW8Num4z7"/>
    <w:rsid w:val="00F81A1D"/>
  </w:style>
  <w:style w:type="character" w:customStyle="1" w:styleId="WW8Num4z8">
    <w:name w:val="WW8Num4z8"/>
    <w:rsid w:val="00F81A1D"/>
  </w:style>
  <w:style w:type="character" w:customStyle="1" w:styleId="WW8Num5z0">
    <w:name w:val="WW8Num5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2">
    <w:name w:val="WW8Num5z2"/>
    <w:rsid w:val="00F81A1D"/>
  </w:style>
  <w:style w:type="character" w:customStyle="1" w:styleId="WW8Num5z3">
    <w:name w:val="WW8Num5z3"/>
    <w:rsid w:val="00F81A1D"/>
  </w:style>
  <w:style w:type="character" w:customStyle="1" w:styleId="WW8Num5z4">
    <w:name w:val="WW8Num5z4"/>
    <w:rsid w:val="00F81A1D"/>
  </w:style>
  <w:style w:type="character" w:customStyle="1" w:styleId="WW8Num5z5">
    <w:name w:val="WW8Num5z5"/>
    <w:rsid w:val="00F81A1D"/>
  </w:style>
  <w:style w:type="character" w:customStyle="1" w:styleId="WW8Num5z6">
    <w:name w:val="WW8Num5z6"/>
    <w:rsid w:val="00F81A1D"/>
  </w:style>
  <w:style w:type="character" w:customStyle="1" w:styleId="WW8Num5z7">
    <w:name w:val="WW8Num5z7"/>
    <w:rsid w:val="00F81A1D"/>
  </w:style>
  <w:style w:type="character" w:customStyle="1" w:styleId="WW8Num5z8">
    <w:name w:val="WW8Num5z8"/>
    <w:rsid w:val="00F81A1D"/>
  </w:style>
  <w:style w:type="character" w:customStyle="1" w:styleId="WW8Num6z0">
    <w:name w:val="WW8Num6z0"/>
    <w:rsid w:val="00F81A1D"/>
  </w:style>
  <w:style w:type="character" w:customStyle="1" w:styleId="WW8Num6z1">
    <w:name w:val="WW8Num6z1"/>
    <w:rsid w:val="00F81A1D"/>
  </w:style>
  <w:style w:type="character" w:customStyle="1" w:styleId="WW8Num6z2">
    <w:name w:val="WW8Num6z2"/>
    <w:rsid w:val="00F81A1D"/>
  </w:style>
  <w:style w:type="character" w:customStyle="1" w:styleId="WW8Num6z3">
    <w:name w:val="WW8Num6z3"/>
    <w:rsid w:val="00F81A1D"/>
  </w:style>
  <w:style w:type="character" w:customStyle="1" w:styleId="WW8Num6z4">
    <w:name w:val="WW8Num6z4"/>
    <w:rsid w:val="00F81A1D"/>
  </w:style>
  <w:style w:type="character" w:customStyle="1" w:styleId="WW8Num6z5">
    <w:name w:val="WW8Num6z5"/>
    <w:rsid w:val="00F81A1D"/>
  </w:style>
  <w:style w:type="character" w:customStyle="1" w:styleId="WW8Num6z6">
    <w:name w:val="WW8Num6z6"/>
    <w:rsid w:val="00F81A1D"/>
  </w:style>
  <w:style w:type="character" w:customStyle="1" w:styleId="WW8Num6z7">
    <w:name w:val="WW8Num6z7"/>
    <w:rsid w:val="00F81A1D"/>
  </w:style>
  <w:style w:type="character" w:customStyle="1" w:styleId="WW8Num6z8">
    <w:name w:val="WW8Num6z8"/>
    <w:rsid w:val="00F81A1D"/>
  </w:style>
  <w:style w:type="character" w:customStyle="1" w:styleId="WW8Num7z0">
    <w:name w:val="WW8Num7z0"/>
    <w:rsid w:val="00F81A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81A1D"/>
    <w:rPr>
      <w:rFonts w:ascii="Courier New" w:hAnsi="Courier New" w:cs="Courier New"/>
    </w:rPr>
  </w:style>
  <w:style w:type="character" w:customStyle="1" w:styleId="WW8Num7z2">
    <w:name w:val="WW8Num7z2"/>
    <w:rsid w:val="00F81A1D"/>
    <w:rPr>
      <w:rFonts w:ascii="Wingdings" w:hAnsi="Wingdings" w:cs="Wingdings"/>
    </w:rPr>
  </w:style>
  <w:style w:type="character" w:customStyle="1" w:styleId="WW8Num7z3">
    <w:name w:val="WW8Num7z3"/>
    <w:rsid w:val="00F81A1D"/>
    <w:rPr>
      <w:rFonts w:ascii="Symbol" w:hAnsi="Symbol" w:cs="Symbol"/>
    </w:rPr>
  </w:style>
  <w:style w:type="character" w:customStyle="1" w:styleId="WW8Num8z0">
    <w:name w:val="WW8Num8z0"/>
    <w:rsid w:val="00F81A1D"/>
  </w:style>
  <w:style w:type="character" w:customStyle="1" w:styleId="WW8Num8z1">
    <w:name w:val="WW8Num8z1"/>
    <w:rsid w:val="00F81A1D"/>
  </w:style>
  <w:style w:type="character" w:customStyle="1" w:styleId="WW8Num8z2">
    <w:name w:val="WW8Num8z2"/>
    <w:rsid w:val="00F81A1D"/>
  </w:style>
  <w:style w:type="character" w:customStyle="1" w:styleId="WW8Num8z3">
    <w:name w:val="WW8Num8z3"/>
    <w:rsid w:val="00F81A1D"/>
  </w:style>
  <w:style w:type="character" w:customStyle="1" w:styleId="WW8Num8z4">
    <w:name w:val="WW8Num8z4"/>
    <w:rsid w:val="00F81A1D"/>
  </w:style>
  <w:style w:type="character" w:customStyle="1" w:styleId="WW8Num8z5">
    <w:name w:val="WW8Num8z5"/>
    <w:rsid w:val="00F81A1D"/>
  </w:style>
  <w:style w:type="character" w:customStyle="1" w:styleId="WW8Num8z6">
    <w:name w:val="WW8Num8z6"/>
    <w:rsid w:val="00F81A1D"/>
  </w:style>
  <w:style w:type="character" w:customStyle="1" w:styleId="WW8Num8z7">
    <w:name w:val="WW8Num8z7"/>
    <w:rsid w:val="00F81A1D"/>
  </w:style>
  <w:style w:type="character" w:customStyle="1" w:styleId="WW8Num8z8">
    <w:name w:val="WW8Num8z8"/>
    <w:rsid w:val="00F81A1D"/>
  </w:style>
  <w:style w:type="character" w:customStyle="1" w:styleId="WW8Num9z0">
    <w:name w:val="WW8Num9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1">
    <w:name w:val="WW8Num9z1"/>
    <w:rsid w:val="00F81A1D"/>
  </w:style>
  <w:style w:type="character" w:customStyle="1" w:styleId="WW8Num9z2">
    <w:name w:val="WW8Num9z2"/>
    <w:rsid w:val="00F81A1D"/>
  </w:style>
  <w:style w:type="character" w:customStyle="1" w:styleId="WW8Num9z3">
    <w:name w:val="WW8Num9z3"/>
    <w:rsid w:val="00F81A1D"/>
  </w:style>
  <w:style w:type="character" w:customStyle="1" w:styleId="WW8Num9z4">
    <w:name w:val="WW8Num9z4"/>
    <w:rsid w:val="00F81A1D"/>
  </w:style>
  <w:style w:type="character" w:customStyle="1" w:styleId="WW8Num9z5">
    <w:name w:val="WW8Num9z5"/>
    <w:rsid w:val="00F81A1D"/>
  </w:style>
  <w:style w:type="character" w:customStyle="1" w:styleId="WW8Num9z6">
    <w:name w:val="WW8Num9z6"/>
    <w:rsid w:val="00F81A1D"/>
  </w:style>
  <w:style w:type="character" w:customStyle="1" w:styleId="WW8Num9z7">
    <w:name w:val="WW8Num9z7"/>
    <w:rsid w:val="00F81A1D"/>
  </w:style>
  <w:style w:type="character" w:customStyle="1" w:styleId="WW8Num9z8">
    <w:name w:val="WW8Num9z8"/>
    <w:rsid w:val="00F81A1D"/>
  </w:style>
  <w:style w:type="character" w:customStyle="1" w:styleId="WW8Num10z0">
    <w:name w:val="WW8Num10z0"/>
    <w:rsid w:val="00F81A1D"/>
  </w:style>
  <w:style w:type="character" w:customStyle="1" w:styleId="WW8Num10z1">
    <w:name w:val="WW8Num10z1"/>
    <w:rsid w:val="00F81A1D"/>
  </w:style>
  <w:style w:type="character" w:customStyle="1" w:styleId="WW8Num10z2">
    <w:name w:val="WW8Num10z2"/>
    <w:rsid w:val="00F81A1D"/>
  </w:style>
  <w:style w:type="character" w:customStyle="1" w:styleId="WW8Num10z3">
    <w:name w:val="WW8Num10z3"/>
    <w:rsid w:val="00F81A1D"/>
  </w:style>
  <w:style w:type="character" w:customStyle="1" w:styleId="WW8Num10z4">
    <w:name w:val="WW8Num10z4"/>
    <w:rsid w:val="00F81A1D"/>
  </w:style>
  <w:style w:type="character" w:customStyle="1" w:styleId="WW8Num10z5">
    <w:name w:val="WW8Num10z5"/>
    <w:rsid w:val="00F81A1D"/>
  </w:style>
  <w:style w:type="character" w:customStyle="1" w:styleId="WW8Num10z6">
    <w:name w:val="WW8Num10z6"/>
    <w:rsid w:val="00F81A1D"/>
  </w:style>
  <w:style w:type="character" w:customStyle="1" w:styleId="WW8Num10z7">
    <w:name w:val="WW8Num10z7"/>
    <w:rsid w:val="00F81A1D"/>
  </w:style>
  <w:style w:type="character" w:customStyle="1" w:styleId="WW8Num10z8">
    <w:name w:val="WW8Num10z8"/>
    <w:rsid w:val="00F81A1D"/>
  </w:style>
  <w:style w:type="character" w:customStyle="1" w:styleId="WW8Num11z0">
    <w:name w:val="WW8Num11z0"/>
    <w:rsid w:val="00F81A1D"/>
  </w:style>
  <w:style w:type="character" w:customStyle="1" w:styleId="WW8Num11z1">
    <w:name w:val="WW8Num11z1"/>
    <w:rsid w:val="00F81A1D"/>
  </w:style>
  <w:style w:type="character" w:customStyle="1" w:styleId="WW8Num11z2">
    <w:name w:val="WW8Num11z2"/>
    <w:rsid w:val="00F81A1D"/>
  </w:style>
  <w:style w:type="character" w:customStyle="1" w:styleId="WW8Num11z3">
    <w:name w:val="WW8Num11z3"/>
    <w:rsid w:val="00F81A1D"/>
  </w:style>
  <w:style w:type="character" w:customStyle="1" w:styleId="WW8Num11z4">
    <w:name w:val="WW8Num11z4"/>
    <w:rsid w:val="00F81A1D"/>
  </w:style>
  <w:style w:type="character" w:customStyle="1" w:styleId="WW8Num11z5">
    <w:name w:val="WW8Num11z5"/>
    <w:rsid w:val="00F81A1D"/>
  </w:style>
  <w:style w:type="character" w:customStyle="1" w:styleId="WW8Num11z6">
    <w:name w:val="WW8Num11z6"/>
    <w:rsid w:val="00F81A1D"/>
  </w:style>
  <w:style w:type="character" w:customStyle="1" w:styleId="WW8Num11z7">
    <w:name w:val="WW8Num11z7"/>
    <w:rsid w:val="00F81A1D"/>
  </w:style>
  <w:style w:type="character" w:customStyle="1" w:styleId="WW8Num11z8">
    <w:name w:val="WW8Num11z8"/>
    <w:rsid w:val="00F81A1D"/>
  </w:style>
  <w:style w:type="character" w:customStyle="1" w:styleId="WW8Num12z0">
    <w:name w:val="WW8Num12z0"/>
    <w:rsid w:val="00F81A1D"/>
  </w:style>
  <w:style w:type="character" w:customStyle="1" w:styleId="WW8Num12z1">
    <w:name w:val="WW8Num12z1"/>
    <w:rsid w:val="00F81A1D"/>
  </w:style>
  <w:style w:type="character" w:customStyle="1" w:styleId="WW8Num12z2">
    <w:name w:val="WW8Num12z2"/>
    <w:rsid w:val="00F81A1D"/>
  </w:style>
  <w:style w:type="character" w:customStyle="1" w:styleId="WW8Num12z3">
    <w:name w:val="WW8Num12z3"/>
    <w:rsid w:val="00F81A1D"/>
  </w:style>
  <w:style w:type="character" w:customStyle="1" w:styleId="WW8Num12z4">
    <w:name w:val="WW8Num12z4"/>
    <w:rsid w:val="00F81A1D"/>
  </w:style>
  <w:style w:type="character" w:customStyle="1" w:styleId="WW8Num12z5">
    <w:name w:val="WW8Num12z5"/>
    <w:rsid w:val="00F81A1D"/>
  </w:style>
  <w:style w:type="character" w:customStyle="1" w:styleId="WW8Num12z6">
    <w:name w:val="WW8Num12z6"/>
    <w:rsid w:val="00F81A1D"/>
  </w:style>
  <w:style w:type="character" w:customStyle="1" w:styleId="WW8Num12z7">
    <w:name w:val="WW8Num12z7"/>
    <w:rsid w:val="00F81A1D"/>
  </w:style>
  <w:style w:type="character" w:customStyle="1" w:styleId="WW8Num12z8">
    <w:name w:val="WW8Num12z8"/>
    <w:rsid w:val="00F81A1D"/>
  </w:style>
  <w:style w:type="character" w:customStyle="1" w:styleId="11">
    <w:name w:val="Шрифт на абзаца по подразбиране1"/>
    <w:rsid w:val="00F81A1D"/>
  </w:style>
  <w:style w:type="character" w:customStyle="1" w:styleId="21">
    <w:name w:val="Знак Знак2"/>
    <w:rsid w:val="00F81A1D"/>
    <w:rPr>
      <w:rFonts w:ascii="Tahoma" w:hAnsi="Tahoma" w:cs="Tahoma"/>
      <w:sz w:val="40"/>
      <w:lang w:val="en-US" w:bidi="ar-SA"/>
    </w:rPr>
  </w:style>
  <w:style w:type="character" w:customStyle="1" w:styleId="12">
    <w:name w:val="Знак Знак1"/>
    <w:rsid w:val="00F81A1D"/>
    <w:rPr>
      <w:rFonts w:ascii="Tahoma" w:hAnsi="Tahoma" w:cs="Tahoma"/>
      <w:sz w:val="32"/>
      <w:lang w:val="en-US" w:bidi="ar-SA"/>
    </w:rPr>
  </w:style>
  <w:style w:type="character" w:styleId="a3">
    <w:name w:val="Strong"/>
    <w:uiPriority w:val="22"/>
    <w:qFormat/>
    <w:rsid w:val="00F81A1D"/>
    <w:rPr>
      <w:b/>
      <w:bCs/>
    </w:rPr>
  </w:style>
  <w:style w:type="character" w:customStyle="1" w:styleId="22">
    <w:name w:val="Основен текст 2 Знак"/>
    <w:link w:val="23"/>
    <w:rsid w:val="00F81A1D"/>
    <w:rPr>
      <w:sz w:val="16"/>
      <w:szCs w:val="16"/>
      <w:lang w:val="en-US" w:bidi="ar-SA"/>
    </w:rPr>
  </w:style>
  <w:style w:type="character" w:styleId="a4">
    <w:name w:val="page number"/>
    <w:basedOn w:val="11"/>
    <w:rsid w:val="00F81A1D"/>
  </w:style>
  <w:style w:type="character" w:customStyle="1" w:styleId="31">
    <w:name w:val="Знак Знак3"/>
    <w:rsid w:val="00F81A1D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5">
    <w:name w:val="Основен текст_"/>
    <w:rsid w:val="00F81A1D"/>
    <w:rPr>
      <w:sz w:val="23"/>
      <w:szCs w:val="23"/>
      <w:lang w:bidi="ar-SA"/>
    </w:rPr>
  </w:style>
  <w:style w:type="character" w:customStyle="1" w:styleId="a6">
    <w:name w:val="Основен текст + Удебелен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41">
    <w:name w:val="Заглавие #4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32">
    <w:name w:val="Основен текст (3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42">
    <w:name w:val="Основен текст (4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SimHei1105pt">
    <w:name w:val="Основен текст + SimHei;110;5 pt"/>
    <w:rsid w:val="00F81A1D"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0"/>
      <w:sz w:val="221"/>
      <w:szCs w:val="221"/>
    </w:rPr>
  </w:style>
  <w:style w:type="character" w:customStyle="1" w:styleId="24">
    <w:name w:val="Основен текст2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51">
    <w:name w:val="Основен текст (5)_"/>
    <w:rsid w:val="00F81A1D"/>
    <w:rPr>
      <w:rFonts w:ascii="Arial" w:eastAsia="Arial" w:hAnsi="Arial" w:cs="Arial"/>
      <w:sz w:val="23"/>
      <w:szCs w:val="23"/>
      <w:lang w:bidi="ar-SA"/>
    </w:rPr>
  </w:style>
  <w:style w:type="character" w:customStyle="1" w:styleId="WW8Dropcap0">
    <w:name w:val="WW8Dropcap0"/>
    <w:rsid w:val="00F81A1D"/>
  </w:style>
  <w:style w:type="paragraph" w:customStyle="1" w:styleId="13">
    <w:name w:val="Заглавие1"/>
    <w:basedOn w:val="a"/>
    <w:next w:val="a7"/>
    <w:rsid w:val="00F81A1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rsid w:val="00F81A1D"/>
    <w:pPr>
      <w:spacing w:after="120"/>
    </w:pPr>
  </w:style>
  <w:style w:type="paragraph" w:styleId="a9">
    <w:name w:val="List"/>
    <w:basedOn w:val="a7"/>
    <w:rsid w:val="00F81A1D"/>
    <w:rPr>
      <w:rFonts w:cs="Mangal"/>
    </w:rPr>
  </w:style>
  <w:style w:type="paragraph" w:styleId="aa">
    <w:name w:val="caption"/>
    <w:basedOn w:val="a"/>
    <w:qFormat/>
    <w:rsid w:val="00F81A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"/>
    <w:basedOn w:val="a"/>
    <w:rsid w:val="00F81A1D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F81A1D"/>
    <w:pPr>
      <w:ind w:firstLine="1063"/>
      <w:jc w:val="both"/>
    </w:pPr>
    <w:rPr>
      <w:rFonts w:ascii="Tahoma" w:hAnsi="Tahoma" w:cs="Tahoma"/>
      <w:sz w:val="32"/>
    </w:rPr>
  </w:style>
  <w:style w:type="paragraph" w:customStyle="1" w:styleId="210">
    <w:name w:val="Основен текст 21"/>
    <w:basedOn w:val="a"/>
    <w:rsid w:val="00F81A1D"/>
    <w:pPr>
      <w:spacing w:after="120" w:line="480" w:lineRule="auto"/>
    </w:pPr>
  </w:style>
  <w:style w:type="paragraph" w:customStyle="1" w:styleId="310">
    <w:name w:val="Основен текст 31"/>
    <w:basedOn w:val="a"/>
    <w:rsid w:val="00F81A1D"/>
    <w:pPr>
      <w:spacing w:after="120"/>
    </w:pPr>
    <w:rPr>
      <w:sz w:val="16"/>
      <w:szCs w:val="16"/>
    </w:rPr>
  </w:style>
  <w:style w:type="paragraph" w:customStyle="1" w:styleId="Default">
    <w:name w:val="Default"/>
    <w:rsid w:val="00F81A1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311">
    <w:name w:val="Основен текст с отстъп 31"/>
    <w:basedOn w:val="a"/>
    <w:rsid w:val="00F81A1D"/>
    <w:pPr>
      <w:spacing w:after="120"/>
      <w:ind w:left="283"/>
    </w:pPr>
    <w:rPr>
      <w:sz w:val="16"/>
      <w:szCs w:val="16"/>
    </w:rPr>
  </w:style>
  <w:style w:type="paragraph" w:styleId="ae">
    <w:name w:val="footer"/>
    <w:basedOn w:val="a"/>
    <w:link w:val="af"/>
    <w:uiPriority w:val="99"/>
    <w:rsid w:val="00F81A1D"/>
    <w:pPr>
      <w:tabs>
        <w:tab w:val="center" w:pos="4536"/>
        <w:tab w:val="right" w:pos="9072"/>
      </w:tabs>
    </w:pPr>
  </w:style>
  <w:style w:type="paragraph" w:styleId="af0">
    <w:name w:val="header"/>
    <w:basedOn w:val="a"/>
    <w:link w:val="af1"/>
    <w:rsid w:val="00F81A1D"/>
    <w:pPr>
      <w:tabs>
        <w:tab w:val="center" w:pos="4536"/>
        <w:tab w:val="right" w:pos="9072"/>
      </w:tabs>
    </w:pPr>
  </w:style>
  <w:style w:type="paragraph" w:customStyle="1" w:styleId="CharCharCharChar1CharCharCharCharCharCharCharCharCharCharCharChar">
    <w:name w:val="Char Char Char Char1 Char Char Char Char Char Char Char Char Char Char Char Char"/>
    <w:basedOn w:val="a"/>
    <w:link w:val="CharCharCharChar1CharCharCharCharCharCharCharCharCharCharCharChar0"/>
    <w:rsid w:val="00F81A1D"/>
    <w:pPr>
      <w:tabs>
        <w:tab w:val="left" w:pos="709"/>
      </w:tabs>
      <w:spacing w:before="120"/>
      <w:ind w:firstLine="709"/>
      <w:jc w:val="both"/>
    </w:pPr>
    <w:rPr>
      <w:rFonts w:ascii="Tahoma" w:hAnsi="Tahoma" w:cs="Tahoma"/>
      <w:sz w:val="24"/>
      <w:szCs w:val="24"/>
      <w:lang w:val="pl-PL"/>
    </w:rPr>
  </w:style>
  <w:style w:type="paragraph" w:styleId="af2">
    <w:name w:val="Balloon Text"/>
    <w:basedOn w:val="a"/>
    <w:link w:val="af3"/>
    <w:uiPriority w:val="99"/>
    <w:rsid w:val="00F81A1D"/>
    <w:rPr>
      <w:rFonts w:ascii="Tahoma" w:hAnsi="Tahoma" w:cs="Tahoma"/>
      <w:sz w:val="16"/>
      <w:szCs w:val="16"/>
    </w:rPr>
  </w:style>
  <w:style w:type="paragraph" w:customStyle="1" w:styleId="CharCharCharChar">
    <w:name w:val="Знак Char Char Знак Знак Char Char"/>
    <w:basedOn w:val="a"/>
    <w:rsid w:val="00F81A1D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14">
    <w:name w:val="Основен текст1"/>
    <w:basedOn w:val="a"/>
    <w:rsid w:val="00F81A1D"/>
    <w:pPr>
      <w:shd w:val="clear" w:color="auto" w:fill="FFFFFF"/>
      <w:spacing w:line="312" w:lineRule="exact"/>
    </w:pPr>
    <w:rPr>
      <w:sz w:val="23"/>
      <w:szCs w:val="23"/>
      <w:lang w:val="bg-BG" w:eastAsia="bg-BG"/>
    </w:rPr>
  </w:style>
  <w:style w:type="paragraph" w:customStyle="1" w:styleId="43">
    <w:name w:val="Заглавие #4"/>
    <w:basedOn w:val="a"/>
    <w:rsid w:val="00F81A1D"/>
    <w:pPr>
      <w:shd w:val="clear" w:color="auto" w:fill="FFFFFF"/>
      <w:spacing w:line="274" w:lineRule="exac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33">
    <w:name w:val="Основен текст3"/>
    <w:basedOn w:val="a"/>
    <w:rsid w:val="00F81A1D"/>
    <w:pPr>
      <w:shd w:val="clear" w:color="auto" w:fill="FFFFFF"/>
      <w:spacing w:before="300" w:after="540" w:line="274" w:lineRule="exac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34">
    <w:name w:val="Основен текст (3)"/>
    <w:basedOn w:val="a"/>
    <w:rsid w:val="00F81A1D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44">
    <w:name w:val="Основен текст (4)"/>
    <w:basedOn w:val="a"/>
    <w:rsid w:val="00F81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52">
    <w:name w:val="Основен текст (5)"/>
    <w:basedOn w:val="a"/>
    <w:rsid w:val="00F81A1D"/>
    <w:pPr>
      <w:shd w:val="clear" w:color="auto" w:fill="FFFFFF"/>
      <w:spacing w:after="240" w:line="274" w:lineRule="exact"/>
    </w:pPr>
    <w:rPr>
      <w:rFonts w:ascii="Arial" w:eastAsia="Arial" w:hAnsi="Arial" w:cs="Arial"/>
      <w:sz w:val="23"/>
      <w:szCs w:val="23"/>
      <w:lang w:val="bg-BG" w:eastAsia="bg-BG"/>
    </w:rPr>
  </w:style>
  <w:style w:type="paragraph" w:customStyle="1" w:styleId="-">
    <w:name w:val="Таблица - съдържание"/>
    <w:basedOn w:val="a"/>
    <w:rsid w:val="00F81A1D"/>
    <w:pPr>
      <w:suppressLineNumbers/>
    </w:pPr>
  </w:style>
  <w:style w:type="paragraph" w:customStyle="1" w:styleId="-0">
    <w:name w:val="Таблица - заглавие"/>
    <w:basedOn w:val="-"/>
    <w:rsid w:val="00F81A1D"/>
    <w:pPr>
      <w:jc w:val="center"/>
    </w:pPr>
    <w:rPr>
      <w:b/>
      <w:bCs/>
    </w:rPr>
  </w:style>
  <w:style w:type="paragraph" w:customStyle="1" w:styleId="-1">
    <w:name w:val="Рамка - съдържание"/>
    <w:basedOn w:val="a"/>
    <w:rsid w:val="00F81A1D"/>
  </w:style>
  <w:style w:type="paragraph" w:styleId="35">
    <w:name w:val="Body Text 3"/>
    <w:basedOn w:val="a"/>
    <w:link w:val="36"/>
    <w:rsid w:val="00D3631B"/>
    <w:pPr>
      <w:spacing w:after="120"/>
    </w:pPr>
    <w:rPr>
      <w:sz w:val="16"/>
      <w:szCs w:val="16"/>
    </w:rPr>
  </w:style>
  <w:style w:type="paragraph" w:styleId="23">
    <w:name w:val="Body Text 2"/>
    <w:basedOn w:val="a"/>
    <w:link w:val="22"/>
    <w:unhideWhenUsed/>
    <w:rsid w:val="002427B0"/>
    <w:pPr>
      <w:suppressAutoHyphens w:val="0"/>
      <w:spacing w:after="120" w:line="480" w:lineRule="auto"/>
    </w:pPr>
    <w:rPr>
      <w:sz w:val="16"/>
      <w:szCs w:val="16"/>
    </w:rPr>
  </w:style>
  <w:style w:type="paragraph" w:styleId="af4">
    <w:name w:val="Title"/>
    <w:basedOn w:val="a"/>
    <w:link w:val="af5"/>
    <w:uiPriority w:val="10"/>
    <w:qFormat/>
    <w:rsid w:val="00B81F78"/>
    <w:pPr>
      <w:suppressAutoHyphens w:val="0"/>
      <w:jc w:val="center"/>
    </w:pPr>
    <w:rPr>
      <w:rFonts w:ascii="Tahoma" w:hAnsi="Tahoma"/>
      <w:u w:val="single"/>
      <w:lang w:val="bg-BG" w:eastAsia="en-US"/>
    </w:rPr>
  </w:style>
  <w:style w:type="paragraph" w:styleId="af6">
    <w:name w:val="Plain Text"/>
    <w:basedOn w:val="a"/>
    <w:link w:val="af7"/>
    <w:rsid w:val="00256DC4"/>
    <w:pPr>
      <w:suppressAutoHyphens w:val="0"/>
    </w:pPr>
    <w:rPr>
      <w:rFonts w:ascii="Courier New" w:hAnsi="Courier New"/>
      <w:sz w:val="24"/>
      <w:szCs w:val="24"/>
      <w:lang w:val="bg-BG" w:eastAsia="bg-BG"/>
    </w:rPr>
  </w:style>
  <w:style w:type="paragraph" w:styleId="37">
    <w:name w:val="Body Text Indent 3"/>
    <w:basedOn w:val="a"/>
    <w:link w:val="38"/>
    <w:rsid w:val="00256DC4"/>
    <w:pPr>
      <w:suppressAutoHyphens w:val="0"/>
      <w:spacing w:after="120"/>
      <w:ind w:left="283"/>
    </w:pPr>
    <w:rPr>
      <w:sz w:val="16"/>
      <w:szCs w:val="16"/>
      <w:lang w:val="bg-BG" w:eastAsia="bg-BG"/>
    </w:rPr>
  </w:style>
  <w:style w:type="paragraph" w:styleId="af8">
    <w:name w:val="Normal (Web)"/>
    <w:basedOn w:val="a"/>
    <w:uiPriority w:val="99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character" w:styleId="af9">
    <w:name w:val="Hyperlink"/>
    <w:uiPriority w:val="99"/>
    <w:rsid w:val="00256DC4"/>
    <w:rPr>
      <w:color w:val="0000FF"/>
      <w:u w:val="single"/>
    </w:rPr>
  </w:style>
  <w:style w:type="paragraph" w:customStyle="1" w:styleId="15">
    <w:name w:val="Списък на абзаци1"/>
    <w:basedOn w:val="a"/>
    <w:next w:val="afa"/>
    <w:uiPriority w:val="34"/>
    <w:qFormat/>
    <w:rsid w:val="00C30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aliases w:val="ПАРАГРАФ,List Paragraph1,List1,Colorful List - Accent 11,List Paragraph11,List Paragraph111,List Paragraph1111"/>
    <w:basedOn w:val="a"/>
    <w:link w:val="afb"/>
    <w:uiPriority w:val="34"/>
    <w:qFormat/>
    <w:rsid w:val="00C3038C"/>
    <w:pPr>
      <w:ind w:left="708"/>
    </w:pPr>
  </w:style>
  <w:style w:type="paragraph" w:customStyle="1" w:styleId="45">
    <w:name w:val="Основен текст4"/>
    <w:basedOn w:val="a"/>
    <w:rsid w:val="00DC0A31"/>
    <w:pPr>
      <w:shd w:val="clear" w:color="auto" w:fill="FFFFFF"/>
      <w:suppressAutoHyphens w:val="0"/>
      <w:spacing w:before="120" w:after="420" w:line="0" w:lineRule="atLeast"/>
    </w:pPr>
    <w:rPr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EA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7"/>
      <w:szCs w:val="27"/>
      <w:lang w:val="bg-BG" w:eastAsia="en-US"/>
    </w:rPr>
  </w:style>
  <w:style w:type="character" w:customStyle="1" w:styleId="HTML0">
    <w:name w:val="HTML стандартен Знак"/>
    <w:link w:val="HTML"/>
    <w:rsid w:val="00EA4122"/>
    <w:rPr>
      <w:rFonts w:ascii="Courier New" w:hAnsi="Courier New"/>
      <w:sz w:val="27"/>
      <w:szCs w:val="27"/>
      <w:lang w:eastAsia="en-US"/>
    </w:rPr>
  </w:style>
  <w:style w:type="character" w:customStyle="1" w:styleId="af5">
    <w:name w:val="Заглавие Знак"/>
    <w:link w:val="af4"/>
    <w:uiPriority w:val="10"/>
    <w:rsid w:val="00EA4122"/>
    <w:rPr>
      <w:rFonts w:ascii="Tahoma" w:hAnsi="Tahoma"/>
      <w:sz w:val="28"/>
      <w:u w:val="single"/>
      <w:lang w:eastAsia="en-US"/>
    </w:rPr>
  </w:style>
  <w:style w:type="paragraph" w:styleId="afc">
    <w:name w:val="No Spacing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CharCharCharChar1CharCharCharCharCharCharCharCharCharCharCharChar0">
    <w:name w:val="Char Char Char Char1 Char Char Char Char Char Char Char Char Char Char Char Char Знак"/>
    <w:link w:val="CharCharCharChar1CharCharCharCharCharCharCharCharCharCharCharChar"/>
    <w:locked/>
    <w:rsid w:val="00EA4122"/>
    <w:rPr>
      <w:rFonts w:ascii="Tahoma" w:hAnsi="Tahoma" w:cs="Tahoma"/>
      <w:sz w:val="24"/>
      <w:szCs w:val="24"/>
      <w:lang w:val="pl-PL" w:eastAsia="zh-CN"/>
    </w:rPr>
  </w:style>
  <w:style w:type="paragraph" w:customStyle="1" w:styleId="16">
    <w:name w:val="Без разредка1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Горен или долен колонтитул_"/>
    <w:link w:val="afe"/>
    <w:rsid w:val="006725CD"/>
    <w:rPr>
      <w:shd w:val="clear" w:color="auto" w:fill="FFFFFF"/>
    </w:rPr>
  </w:style>
  <w:style w:type="character" w:customStyle="1" w:styleId="135pt">
    <w:name w:val="Горен или долен колонтитул + 13;5 pt"/>
    <w:rsid w:val="006725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e">
    <w:name w:val="Горен или долен колонтитул"/>
    <w:basedOn w:val="a"/>
    <w:link w:val="afd"/>
    <w:rsid w:val="006725CD"/>
    <w:pPr>
      <w:shd w:val="clear" w:color="auto" w:fill="FFFFFF"/>
      <w:suppressAutoHyphens w:val="0"/>
    </w:pPr>
    <w:rPr>
      <w:sz w:val="20"/>
      <w:lang w:val="bg-BG" w:eastAsia="bg-BG"/>
    </w:rPr>
  </w:style>
  <w:style w:type="paragraph" w:customStyle="1" w:styleId="7">
    <w:name w:val="Основен текст7"/>
    <w:basedOn w:val="a"/>
    <w:rsid w:val="006725CD"/>
    <w:pPr>
      <w:shd w:val="clear" w:color="auto" w:fill="FFFFFF"/>
      <w:suppressAutoHyphens w:val="0"/>
      <w:spacing w:line="278" w:lineRule="exact"/>
      <w:ind w:hanging="220"/>
    </w:pPr>
    <w:rPr>
      <w:sz w:val="24"/>
      <w:szCs w:val="24"/>
      <w:lang w:eastAsia="bg-BG"/>
    </w:rPr>
  </w:style>
  <w:style w:type="character" w:customStyle="1" w:styleId="30">
    <w:name w:val="Заглавие 3 Знак"/>
    <w:link w:val="3"/>
    <w:rsid w:val="00222A9D"/>
    <w:rPr>
      <w:b/>
      <w:sz w:val="24"/>
    </w:rPr>
  </w:style>
  <w:style w:type="numbering" w:customStyle="1" w:styleId="17">
    <w:name w:val="Без списък1"/>
    <w:next w:val="a2"/>
    <w:semiHidden/>
    <w:unhideWhenUsed/>
    <w:rsid w:val="00222A9D"/>
  </w:style>
  <w:style w:type="character" w:customStyle="1" w:styleId="10">
    <w:name w:val="Заглавие 1 Знак"/>
    <w:link w:val="1"/>
    <w:rsid w:val="00222A9D"/>
    <w:rPr>
      <w:rFonts w:ascii="Cambria" w:hAnsi="Cambria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link w:val="2"/>
    <w:rsid w:val="00222A9D"/>
    <w:rPr>
      <w:rFonts w:ascii="Tahoma" w:hAnsi="Tahoma" w:cs="Tahoma"/>
      <w:sz w:val="40"/>
      <w:lang w:val="en-US" w:eastAsia="zh-CN"/>
    </w:rPr>
  </w:style>
  <w:style w:type="character" w:customStyle="1" w:styleId="a8">
    <w:name w:val="Основен текст Знак"/>
    <w:link w:val="a7"/>
    <w:rsid w:val="00222A9D"/>
    <w:rPr>
      <w:sz w:val="28"/>
      <w:lang w:val="en-US" w:eastAsia="zh-CN"/>
    </w:rPr>
  </w:style>
  <w:style w:type="character" w:customStyle="1" w:styleId="36">
    <w:name w:val="Основен текст 3 Знак"/>
    <w:link w:val="35"/>
    <w:rsid w:val="00222A9D"/>
    <w:rPr>
      <w:sz w:val="16"/>
      <w:szCs w:val="16"/>
      <w:lang w:val="en-US" w:eastAsia="zh-CN"/>
    </w:rPr>
  </w:style>
  <w:style w:type="character" w:customStyle="1" w:styleId="ad">
    <w:name w:val="Основен текст с отстъп Знак"/>
    <w:link w:val="ac"/>
    <w:rsid w:val="00222A9D"/>
    <w:rPr>
      <w:rFonts w:ascii="Tahoma" w:hAnsi="Tahoma" w:cs="Tahoma"/>
      <w:sz w:val="32"/>
      <w:lang w:val="en-US" w:eastAsia="zh-CN"/>
    </w:rPr>
  </w:style>
  <w:style w:type="paragraph" w:styleId="25">
    <w:name w:val="Body Text Indent 2"/>
    <w:basedOn w:val="a"/>
    <w:link w:val="26"/>
    <w:rsid w:val="00222A9D"/>
    <w:pPr>
      <w:suppressAutoHyphens w:val="0"/>
      <w:spacing w:after="120" w:line="480" w:lineRule="auto"/>
      <w:ind w:left="283"/>
    </w:pPr>
    <w:rPr>
      <w:sz w:val="24"/>
      <w:szCs w:val="24"/>
      <w:lang w:val="bg-BG" w:eastAsia="bg-BG"/>
    </w:rPr>
  </w:style>
  <w:style w:type="character" w:customStyle="1" w:styleId="26">
    <w:name w:val="Основен текст с отстъп 2 Знак"/>
    <w:link w:val="25"/>
    <w:rsid w:val="00222A9D"/>
    <w:rPr>
      <w:sz w:val="24"/>
      <w:szCs w:val="24"/>
    </w:rPr>
  </w:style>
  <w:style w:type="character" w:customStyle="1" w:styleId="af">
    <w:name w:val="Долен колонтитул Знак"/>
    <w:link w:val="ae"/>
    <w:uiPriority w:val="99"/>
    <w:rsid w:val="00222A9D"/>
    <w:rPr>
      <w:sz w:val="28"/>
      <w:lang w:val="en-US" w:eastAsia="zh-CN"/>
    </w:rPr>
  </w:style>
  <w:style w:type="character" w:customStyle="1" w:styleId="af3">
    <w:name w:val="Изнесен текст Знак"/>
    <w:link w:val="af2"/>
    <w:uiPriority w:val="99"/>
    <w:rsid w:val="00222A9D"/>
    <w:rPr>
      <w:rFonts w:ascii="Tahoma" w:hAnsi="Tahoma" w:cs="Tahoma"/>
      <w:sz w:val="16"/>
      <w:szCs w:val="16"/>
      <w:lang w:val="en-US" w:eastAsia="zh-CN"/>
    </w:rPr>
  </w:style>
  <w:style w:type="table" w:styleId="aff">
    <w:name w:val="Table Grid"/>
    <w:basedOn w:val="a1"/>
    <w:uiPriority w:val="39"/>
    <w:rsid w:val="008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rsid w:val="00CC2582"/>
    <w:rPr>
      <w:rFonts w:asciiTheme="majorHAnsi" w:eastAsiaTheme="majorEastAsia" w:hAnsiTheme="majorHAnsi" w:cstheme="majorBidi"/>
      <w:color w:val="2F5496" w:themeColor="accent1" w:themeShade="BF"/>
      <w:sz w:val="28"/>
      <w:lang w:val="en-US" w:eastAsia="zh-CN"/>
    </w:rPr>
  </w:style>
  <w:style w:type="character" w:customStyle="1" w:styleId="60">
    <w:name w:val="Заглавие 6 Знак"/>
    <w:basedOn w:val="a0"/>
    <w:link w:val="6"/>
    <w:uiPriority w:val="9"/>
    <w:rsid w:val="00845135"/>
    <w:rPr>
      <w:rFonts w:ascii="Calibri" w:hAnsi="Calibri"/>
      <w:b/>
      <w:bCs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rsid w:val="00845135"/>
    <w:rPr>
      <w:sz w:val="28"/>
      <w:lang w:val="en-US" w:eastAsia="zh-CN"/>
    </w:rPr>
  </w:style>
  <w:style w:type="character" w:customStyle="1" w:styleId="18">
    <w:name w:val="Основен текст Знак1"/>
    <w:basedOn w:val="a0"/>
    <w:semiHidden/>
    <w:rsid w:val="00845135"/>
    <w:rPr>
      <w:sz w:val="22"/>
      <w:szCs w:val="22"/>
      <w:lang w:eastAsia="en-US"/>
    </w:rPr>
  </w:style>
  <w:style w:type="character" w:customStyle="1" w:styleId="211">
    <w:name w:val="Основен текст с отстъп 2 Знак1"/>
    <w:basedOn w:val="a0"/>
    <w:semiHidden/>
    <w:rsid w:val="00845135"/>
    <w:rPr>
      <w:sz w:val="22"/>
      <w:szCs w:val="22"/>
      <w:lang w:eastAsia="en-US"/>
    </w:rPr>
  </w:style>
  <w:style w:type="character" w:customStyle="1" w:styleId="19">
    <w:name w:val="Основен текст с отстъп Знак1"/>
    <w:basedOn w:val="a0"/>
    <w:semiHidden/>
    <w:rsid w:val="00845135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5">
    <w:name w:val="Style25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6">
    <w:name w:val="Style2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27">
    <w:name w:val="Style2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0">
    <w:name w:val="Font Style30"/>
    <w:uiPriority w:val="99"/>
    <w:rsid w:val="00845135"/>
    <w:rPr>
      <w:rFonts w:ascii="Cambria" w:hAnsi="Cambria" w:cs="Cambria"/>
      <w:b/>
      <w:bCs/>
      <w:spacing w:val="-20"/>
      <w:sz w:val="94"/>
      <w:szCs w:val="94"/>
    </w:rPr>
  </w:style>
  <w:style w:type="character" w:customStyle="1" w:styleId="FontStyle31">
    <w:name w:val="Font Style31"/>
    <w:uiPriority w:val="99"/>
    <w:rsid w:val="00845135"/>
    <w:rPr>
      <w:rFonts w:ascii="Cambria" w:hAnsi="Cambria" w:cs="Cambria"/>
      <w:b/>
      <w:bCs/>
      <w:sz w:val="22"/>
      <w:szCs w:val="22"/>
    </w:rPr>
  </w:style>
  <w:style w:type="character" w:customStyle="1" w:styleId="FontStyle32">
    <w:name w:val="Font Style32"/>
    <w:uiPriority w:val="99"/>
    <w:rsid w:val="00845135"/>
    <w:rPr>
      <w:rFonts w:ascii="Cambria" w:hAnsi="Cambria" w:cs="Cambria"/>
      <w:b/>
      <w:bCs/>
      <w:sz w:val="16"/>
      <w:szCs w:val="16"/>
    </w:rPr>
  </w:style>
  <w:style w:type="character" w:customStyle="1" w:styleId="FontStyle33">
    <w:name w:val="Font Style33"/>
    <w:rsid w:val="00845135"/>
    <w:rPr>
      <w:rFonts w:ascii="Cambria" w:hAnsi="Cambria" w:cs="Cambria"/>
      <w:b/>
      <w:bCs/>
      <w:sz w:val="34"/>
      <w:szCs w:val="34"/>
    </w:rPr>
  </w:style>
  <w:style w:type="paragraph" w:customStyle="1" w:styleId="Style2">
    <w:name w:val="Style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5" w:lineRule="exact"/>
      <w:ind w:firstLine="720"/>
    </w:pPr>
    <w:rPr>
      <w:rFonts w:ascii="Cambria" w:hAnsi="Cambria"/>
      <w:sz w:val="24"/>
      <w:szCs w:val="24"/>
      <w:lang w:val="bg-BG" w:eastAsia="bg-BG"/>
    </w:rPr>
  </w:style>
  <w:style w:type="paragraph" w:customStyle="1" w:styleId="Style4">
    <w:name w:val="Style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69" w:lineRule="exact"/>
    </w:pPr>
    <w:rPr>
      <w:rFonts w:ascii="Cambria" w:hAnsi="Cambria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706"/>
    </w:pPr>
    <w:rPr>
      <w:rFonts w:ascii="Cambria" w:hAnsi="Cambria"/>
      <w:sz w:val="24"/>
      <w:szCs w:val="24"/>
      <w:lang w:val="bg-BG" w:eastAsia="bg-BG"/>
    </w:rPr>
  </w:style>
  <w:style w:type="paragraph" w:customStyle="1" w:styleId="Style7">
    <w:name w:val="Style7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9">
    <w:name w:val="Style9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10">
    <w:name w:val="Style1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firstLine="250"/>
    </w:pPr>
    <w:rPr>
      <w:rFonts w:ascii="Cambria" w:hAnsi="Cambria"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5" w:lineRule="exact"/>
      <w:ind w:firstLine="864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4" w:lineRule="exact"/>
      <w:ind w:firstLine="566"/>
    </w:pPr>
    <w:rPr>
      <w:rFonts w:ascii="Cambria" w:hAnsi="Cambria"/>
      <w:sz w:val="24"/>
      <w:szCs w:val="24"/>
      <w:lang w:val="bg-BG" w:eastAsia="bg-BG"/>
    </w:rPr>
  </w:style>
  <w:style w:type="paragraph" w:customStyle="1" w:styleId="Style15">
    <w:name w:val="Style1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Cambria" w:hAnsi="Cambria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350"/>
    </w:pPr>
    <w:rPr>
      <w:rFonts w:ascii="Cambria" w:hAnsi="Cambria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hanging="302"/>
    </w:pPr>
    <w:rPr>
      <w:rFonts w:ascii="Cambria" w:hAnsi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845135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845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4">
    <w:name w:val="Font Style34"/>
    <w:rsid w:val="00845135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1">
    <w:name w:val="Style21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right"/>
    </w:pPr>
    <w:rPr>
      <w:rFonts w:ascii="Cambria" w:hAnsi="Cambria"/>
      <w:sz w:val="24"/>
      <w:szCs w:val="24"/>
      <w:lang w:val="bg-BG" w:eastAsia="bg-BG"/>
    </w:rPr>
  </w:style>
  <w:style w:type="paragraph" w:customStyle="1" w:styleId="Style22">
    <w:name w:val="Style2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8">
    <w:name w:val="Style28"/>
    <w:basedOn w:val="a"/>
    <w:rsid w:val="00845135"/>
    <w:pPr>
      <w:widowControl w:val="0"/>
      <w:suppressAutoHyphens w:val="0"/>
      <w:autoSpaceDE w:val="0"/>
      <w:autoSpaceDN w:val="0"/>
      <w:adjustRightInd w:val="0"/>
      <w:spacing w:line="254" w:lineRule="exact"/>
      <w:ind w:hanging="1829"/>
    </w:pPr>
    <w:rPr>
      <w:rFonts w:ascii="Cambria" w:hAnsi="Cambria"/>
      <w:sz w:val="24"/>
      <w:szCs w:val="24"/>
      <w:lang w:val="bg-BG" w:eastAsia="bg-BG"/>
    </w:rPr>
  </w:style>
  <w:style w:type="character" w:styleId="aff0">
    <w:name w:val="FollowedHyperlink"/>
    <w:uiPriority w:val="99"/>
    <w:unhideWhenUsed/>
    <w:rsid w:val="00845135"/>
    <w:rPr>
      <w:color w:val="800080"/>
      <w:u w:val="single"/>
    </w:rPr>
  </w:style>
  <w:style w:type="paragraph" w:customStyle="1" w:styleId="Style11">
    <w:name w:val="Style11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6">
    <w:name w:val="Style6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ind w:firstLine="422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312">
    <w:name w:val="Основен текст 3 Знак1"/>
    <w:basedOn w:val="a0"/>
    <w:uiPriority w:val="99"/>
    <w:semiHidden/>
    <w:rsid w:val="00845135"/>
    <w:rPr>
      <w:sz w:val="16"/>
      <w:szCs w:val="16"/>
      <w:lang w:eastAsia="en-US"/>
    </w:rPr>
  </w:style>
  <w:style w:type="character" w:customStyle="1" w:styleId="38">
    <w:name w:val="Основен текст с отстъп 3 Знак"/>
    <w:link w:val="37"/>
    <w:rsid w:val="00845135"/>
    <w:rPr>
      <w:sz w:val="16"/>
      <w:szCs w:val="16"/>
    </w:rPr>
  </w:style>
  <w:style w:type="character" w:customStyle="1" w:styleId="313">
    <w:name w:val="Основен текст с отстъп 3 Знак1"/>
    <w:basedOn w:val="a0"/>
    <w:uiPriority w:val="99"/>
    <w:semiHidden/>
    <w:rsid w:val="00845135"/>
    <w:rPr>
      <w:sz w:val="16"/>
      <w:szCs w:val="16"/>
      <w:lang w:eastAsia="en-US"/>
    </w:rPr>
  </w:style>
  <w:style w:type="table" w:customStyle="1" w:styleId="1a">
    <w:name w:val="Мрежа в таблица1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Мрежа в таблица2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f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Долен колонтитул Знак1"/>
    <w:uiPriority w:val="99"/>
    <w:semiHidden/>
    <w:rsid w:val="00845135"/>
    <w:rPr>
      <w:sz w:val="22"/>
      <w:szCs w:val="22"/>
      <w:lang w:eastAsia="en-US"/>
    </w:rPr>
  </w:style>
  <w:style w:type="character" w:customStyle="1" w:styleId="1c">
    <w:name w:val="Изнесен текст Знак1"/>
    <w:uiPriority w:val="99"/>
    <w:semiHidden/>
    <w:rsid w:val="00845135"/>
    <w:rPr>
      <w:rFonts w:ascii="Segoe UI" w:hAnsi="Segoe UI" w:cs="Segoe UI" w:hint="default"/>
      <w:sz w:val="18"/>
      <w:szCs w:val="18"/>
      <w:lang w:eastAsia="en-US"/>
    </w:rPr>
  </w:style>
  <w:style w:type="paragraph" w:styleId="aff1">
    <w:name w:val="footnote text"/>
    <w:basedOn w:val="a"/>
    <w:link w:val="aff2"/>
    <w:unhideWhenUsed/>
    <w:rsid w:val="00845135"/>
    <w:pPr>
      <w:suppressAutoHyphens w:val="0"/>
      <w:spacing w:after="200" w:line="276" w:lineRule="auto"/>
    </w:pPr>
    <w:rPr>
      <w:rFonts w:ascii="Calibri" w:eastAsia="Calibri" w:hAnsi="Calibri"/>
      <w:sz w:val="20"/>
      <w:lang w:val="bg-BG" w:eastAsia="en-US"/>
    </w:rPr>
  </w:style>
  <w:style w:type="character" w:customStyle="1" w:styleId="aff2">
    <w:name w:val="Текст под линия Знак"/>
    <w:basedOn w:val="a0"/>
    <w:link w:val="aff1"/>
    <w:rsid w:val="00845135"/>
    <w:rPr>
      <w:rFonts w:ascii="Calibri" w:eastAsia="Calibri" w:hAnsi="Calibri"/>
      <w:lang w:eastAsia="en-US"/>
    </w:rPr>
  </w:style>
  <w:style w:type="character" w:styleId="aff3">
    <w:name w:val="footnote reference"/>
    <w:unhideWhenUsed/>
    <w:rsid w:val="00845135"/>
    <w:rPr>
      <w:vertAlign w:val="superscript"/>
    </w:rPr>
  </w:style>
  <w:style w:type="numbering" w:customStyle="1" w:styleId="28">
    <w:name w:val="Без списък2"/>
    <w:next w:val="a2"/>
    <w:uiPriority w:val="99"/>
    <w:semiHidden/>
    <w:unhideWhenUsed/>
    <w:rsid w:val="00845135"/>
  </w:style>
  <w:style w:type="numbering" w:customStyle="1" w:styleId="39">
    <w:name w:val="Без списък3"/>
    <w:next w:val="a2"/>
    <w:uiPriority w:val="99"/>
    <w:semiHidden/>
    <w:unhideWhenUsed/>
    <w:rsid w:val="00845135"/>
  </w:style>
  <w:style w:type="character" w:styleId="aff4">
    <w:name w:val="Emphasis"/>
    <w:qFormat/>
    <w:rsid w:val="00F01A87"/>
    <w:rPr>
      <w:i/>
      <w:iCs/>
    </w:rPr>
  </w:style>
  <w:style w:type="paragraph" w:customStyle="1" w:styleId="table">
    <w:name w:val="table"/>
    <w:basedOn w:val="a"/>
    <w:link w:val="tableChar"/>
    <w:qFormat/>
    <w:rsid w:val="00D649CA"/>
    <w:pPr>
      <w:suppressAutoHyphens w:val="0"/>
    </w:pPr>
    <w:rPr>
      <w:rFonts w:ascii="Calibri" w:eastAsiaTheme="minorHAnsi" w:hAnsi="Calibri" w:cs="Tahoma"/>
      <w:sz w:val="20"/>
      <w:lang w:val="bg-BG" w:eastAsia="bg-BG"/>
    </w:rPr>
  </w:style>
  <w:style w:type="character" w:customStyle="1" w:styleId="tableChar">
    <w:name w:val="table Char"/>
    <w:basedOn w:val="a0"/>
    <w:link w:val="table"/>
    <w:rsid w:val="00D649CA"/>
    <w:rPr>
      <w:rFonts w:ascii="Calibri" w:eastAsiaTheme="minorHAnsi" w:hAnsi="Calibri" w:cs="Tahoma"/>
    </w:rPr>
  </w:style>
  <w:style w:type="numbering" w:customStyle="1" w:styleId="46">
    <w:name w:val="Без списък4"/>
    <w:next w:val="a2"/>
    <w:semiHidden/>
    <w:unhideWhenUsed/>
    <w:rsid w:val="000024D9"/>
  </w:style>
  <w:style w:type="character" w:styleId="aff5">
    <w:name w:val="Subtle Emphasis"/>
    <w:uiPriority w:val="19"/>
    <w:qFormat/>
    <w:rsid w:val="000024D9"/>
    <w:rPr>
      <w:i/>
      <w:iCs/>
      <w:color w:val="404040"/>
    </w:rPr>
  </w:style>
  <w:style w:type="paragraph" w:styleId="aff6">
    <w:name w:val="Subtitle"/>
    <w:basedOn w:val="a"/>
    <w:link w:val="aff7"/>
    <w:qFormat/>
    <w:rsid w:val="000024D9"/>
    <w:pPr>
      <w:suppressAutoHyphens w:val="0"/>
      <w:ind w:firstLine="720"/>
      <w:jc w:val="center"/>
    </w:pPr>
    <w:rPr>
      <w:b/>
      <w:sz w:val="24"/>
      <w:lang w:eastAsia="bg-BG"/>
    </w:rPr>
  </w:style>
  <w:style w:type="character" w:customStyle="1" w:styleId="aff7">
    <w:name w:val="Подзаглавие Знак"/>
    <w:basedOn w:val="a0"/>
    <w:link w:val="aff6"/>
    <w:rsid w:val="000024D9"/>
    <w:rPr>
      <w:b/>
      <w:sz w:val="24"/>
      <w:lang w:val="en-US"/>
    </w:rPr>
  </w:style>
  <w:style w:type="paragraph" w:customStyle="1" w:styleId="Style">
    <w:name w:val="Style"/>
    <w:rsid w:val="000024D9"/>
    <w:pPr>
      <w:autoSpaceDE w:val="0"/>
      <w:autoSpaceDN w:val="0"/>
      <w:adjustRightInd w:val="0"/>
      <w:ind w:left="140" w:right="140" w:firstLine="840"/>
      <w:jc w:val="both"/>
    </w:pPr>
    <w:rPr>
      <w:sz w:val="24"/>
    </w:rPr>
  </w:style>
  <w:style w:type="character" w:customStyle="1" w:styleId="af7">
    <w:name w:val="Обикновен текст Знак"/>
    <w:link w:val="af6"/>
    <w:rsid w:val="000024D9"/>
    <w:rPr>
      <w:rFonts w:ascii="Courier New" w:hAnsi="Courier New"/>
      <w:sz w:val="24"/>
      <w:szCs w:val="24"/>
    </w:rPr>
  </w:style>
  <w:style w:type="paragraph" w:customStyle="1" w:styleId="CharChar1CharChar">
    <w:name w:val="Char Char1 Char Char"/>
    <w:basedOn w:val="a"/>
    <w:rsid w:val="000024D9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Знак Char Char"/>
    <w:basedOn w:val="a"/>
    <w:rsid w:val="000024D9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0">
    <w:name w:val="Char Char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8">
    <w:name w:val="Знак Знак Знак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0024D9"/>
  </w:style>
  <w:style w:type="character" w:customStyle="1" w:styleId="40">
    <w:name w:val="Заглавие 4 Знак"/>
    <w:basedOn w:val="a0"/>
    <w:link w:val="4"/>
    <w:rsid w:val="00CF38D0"/>
    <w:rPr>
      <w:b/>
      <w:bCs/>
      <w:sz w:val="28"/>
      <w:szCs w:val="28"/>
      <w:lang w:val="en-US" w:eastAsia="zh-CN"/>
    </w:rPr>
  </w:style>
  <w:style w:type="paragraph" w:customStyle="1" w:styleId="CharChar1CharChar0">
    <w:name w:val="Char Char1 Char Char"/>
    <w:basedOn w:val="a"/>
    <w:rsid w:val="00CF38D0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0">
    <w:name w:val="Char Char Char Char Знак Char Char"/>
    <w:basedOn w:val="a"/>
    <w:rsid w:val="00CF38D0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1">
    <w:name w:val="Char Char Char Char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9">
    <w:name w:val="Знак Знак Знак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135pt0pt">
    <w:name w:val="Основен текст + 13;5 pt;Удебелен;Разредка 0 pt"/>
    <w:rsid w:val="00CF38D0"/>
    <w:rPr>
      <w:rFonts w:ascii="Tahoma" w:eastAsia="Tahoma" w:hAnsi="Tahoma" w:cs="Tahoma"/>
      <w:b/>
      <w:bCs/>
      <w:spacing w:val="15"/>
      <w:sz w:val="26"/>
      <w:szCs w:val="26"/>
      <w:shd w:val="clear" w:color="auto" w:fill="FFFFFF"/>
    </w:rPr>
  </w:style>
  <w:style w:type="character" w:customStyle="1" w:styleId="Candara175pt">
    <w:name w:val="Основен текст + Candara;17;5 pt;Курсив"/>
    <w:rsid w:val="00CF38D0"/>
    <w:rPr>
      <w:rFonts w:ascii="Candara" w:eastAsia="Candara" w:hAnsi="Candara" w:cs="Candara"/>
      <w:i/>
      <w:iCs/>
      <w:spacing w:val="-3"/>
      <w:sz w:val="34"/>
      <w:szCs w:val="34"/>
      <w:shd w:val="clear" w:color="auto" w:fill="FFFFFF"/>
    </w:rPr>
  </w:style>
  <w:style w:type="character" w:customStyle="1" w:styleId="18pt-1pt">
    <w:name w:val="Основен текст + 18 pt;Разредка -1 pt"/>
    <w:rsid w:val="00CF38D0"/>
    <w:rPr>
      <w:rFonts w:ascii="Tahoma" w:eastAsia="Tahoma" w:hAnsi="Tahoma" w:cs="Tahoma"/>
      <w:spacing w:val="-16"/>
      <w:sz w:val="33"/>
      <w:szCs w:val="33"/>
      <w:shd w:val="clear" w:color="auto" w:fill="FFFFFF"/>
    </w:rPr>
  </w:style>
  <w:style w:type="character" w:customStyle="1" w:styleId="135pt0pt0">
    <w:name w:val="Основен текст + 13;5 pt;Разредка 0 pt"/>
    <w:rsid w:val="00CF38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firstline">
    <w:name w:val="firstline"/>
    <w:basedOn w:val="a"/>
    <w:rsid w:val="00CF38D0"/>
    <w:pPr>
      <w:suppressAutoHyphens w:val="0"/>
      <w:spacing w:line="240" w:lineRule="atLeast"/>
      <w:ind w:firstLine="640"/>
      <w:jc w:val="both"/>
    </w:pPr>
    <w:rPr>
      <w:color w:val="000000"/>
      <w:sz w:val="24"/>
      <w:szCs w:val="24"/>
      <w:lang w:val="bg-BG" w:eastAsia="bg-BG"/>
    </w:rPr>
  </w:style>
  <w:style w:type="paragraph" w:customStyle="1" w:styleId="affa">
    <w:name w:val="Относно"/>
    <w:basedOn w:val="a"/>
    <w:rsid w:val="00CF38D0"/>
    <w:pPr>
      <w:suppressAutoHyphens w:val="0"/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character" w:styleId="affb">
    <w:name w:val="annotation reference"/>
    <w:rsid w:val="00CF38D0"/>
    <w:rPr>
      <w:sz w:val="16"/>
      <w:szCs w:val="16"/>
    </w:rPr>
  </w:style>
  <w:style w:type="paragraph" w:styleId="affc">
    <w:name w:val="annotation text"/>
    <w:basedOn w:val="a"/>
    <w:link w:val="affd"/>
    <w:rsid w:val="00CF38D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lang w:eastAsia="en-US"/>
    </w:rPr>
  </w:style>
  <w:style w:type="character" w:customStyle="1" w:styleId="affd">
    <w:name w:val="Текст на коментар Знак"/>
    <w:basedOn w:val="a0"/>
    <w:link w:val="affc"/>
    <w:rsid w:val="00CF38D0"/>
    <w:rPr>
      <w:rFonts w:ascii="Arial" w:hAnsi="Arial" w:cs="Arial"/>
      <w:lang w:val="en-US" w:eastAsia="en-US"/>
    </w:rPr>
  </w:style>
  <w:style w:type="numbering" w:customStyle="1" w:styleId="53">
    <w:name w:val="Без списък5"/>
    <w:next w:val="a2"/>
    <w:uiPriority w:val="99"/>
    <w:semiHidden/>
    <w:unhideWhenUsed/>
    <w:rsid w:val="008E3EE2"/>
  </w:style>
  <w:style w:type="paragraph" w:customStyle="1" w:styleId="msonormal0">
    <w:name w:val="msonormal"/>
    <w:basedOn w:val="a"/>
    <w:rsid w:val="008E3EE2"/>
    <w:pPr>
      <w:suppressAutoHyphens w:val="0"/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ahoma95pt">
    <w:name w:val="Основен текст + Tahoma;9.5 pt"/>
    <w:rsid w:val="006346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kedcontent">
    <w:name w:val="markedcontent"/>
    <w:rsid w:val="00D54E98"/>
  </w:style>
  <w:style w:type="character" w:customStyle="1" w:styleId="postbody">
    <w:name w:val="postbody"/>
    <w:basedOn w:val="a0"/>
    <w:rsid w:val="00493B10"/>
  </w:style>
  <w:style w:type="character" w:customStyle="1" w:styleId="29">
    <w:name w:val="Основен текст (2)_"/>
    <w:basedOn w:val="a0"/>
    <w:link w:val="2a"/>
    <w:rsid w:val="002F226A"/>
    <w:rPr>
      <w:sz w:val="24"/>
      <w:szCs w:val="24"/>
      <w:shd w:val="clear" w:color="auto" w:fill="FFFFFF"/>
    </w:rPr>
  </w:style>
  <w:style w:type="paragraph" w:customStyle="1" w:styleId="2a">
    <w:name w:val="Основен текст (2)"/>
    <w:basedOn w:val="a"/>
    <w:link w:val="29"/>
    <w:rsid w:val="002F226A"/>
    <w:pPr>
      <w:shd w:val="clear" w:color="auto" w:fill="FFFFFF"/>
      <w:suppressAutoHyphens w:val="0"/>
      <w:spacing w:before="600" w:after="60" w:line="0" w:lineRule="atLeast"/>
      <w:ind w:hanging="360"/>
    </w:pPr>
    <w:rPr>
      <w:sz w:val="24"/>
      <w:szCs w:val="24"/>
      <w:lang w:val="bg-BG" w:eastAsia="bg-BG"/>
    </w:rPr>
  </w:style>
  <w:style w:type="character" w:customStyle="1" w:styleId="samedocreference1">
    <w:name w:val="samedocreference1"/>
    <w:basedOn w:val="a0"/>
    <w:rsid w:val="003C225F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a0"/>
    <w:rsid w:val="003C225F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B818FD"/>
    <w:rPr>
      <w:i w:val="0"/>
      <w:iCs w:val="0"/>
      <w:color w:val="0000FF"/>
      <w:u w:val="single"/>
    </w:rPr>
  </w:style>
  <w:style w:type="character" w:customStyle="1" w:styleId="3a">
    <w:name w:val="Заглавие #3_"/>
    <w:link w:val="3b"/>
    <w:rsid w:val="00B73A12"/>
    <w:rPr>
      <w:sz w:val="23"/>
      <w:szCs w:val="23"/>
      <w:shd w:val="clear" w:color="auto" w:fill="FFFFFF"/>
    </w:rPr>
  </w:style>
  <w:style w:type="character" w:customStyle="1" w:styleId="33pt">
    <w:name w:val="Заглавие #3 + Разредка 3 pt"/>
    <w:rsid w:val="00B73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3b">
    <w:name w:val="Заглавие #3"/>
    <w:basedOn w:val="a"/>
    <w:link w:val="3a"/>
    <w:rsid w:val="00B73A12"/>
    <w:pPr>
      <w:shd w:val="clear" w:color="auto" w:fill="FFFFFF"/>
      <w:suppressAutoHyphens w:val="0"/>
      <w:spacing w:before="240" w:after="360" w:line="0" w:lineRule="atLeast"/>
      <w:outlineLvl w:val="2"/>
    </w:pPr>
    <w:rPr>
      <w:sz w:val="23"/>
      <w:szCs w:val="23"/>
      <w:lang w:val="bg-BG" w:eastAsia="bg-BG"/>
    </w:rPr>
  </w:style>
  <w:style w:type="character" w:customStyle="1" w:styleId="xeuugli">
    <w:name w:val="xeuugli"/>
    <w:basedOn w:val="a0"/>
    <w:rsid w:val="00F667FB"/>
  </w:style>
  <w:style w:type="character" w:customStyle="1" w:styleId="afb">
    <w:name w:val="Списък на абзаци Знак"/>
    <w:aliases w:val="ПАРАГРАФ Знак,List Paragraph1 Знак,List1 Знак,Colorful List - Accent 11 Знак,List Paragraph11 Знак,List Paragraph111 Знак,List Paragraph1111 Знак"/>
    <w:link w:val="afa"/>
    <w:uiPriority w:val="34"/>
    <w:qFormat/>
    <w:rsid w:val="003F551F"/>
    <w:rPr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anlicounci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armanlicounci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9208-714F-4DF0-911E-D9C26CAD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35</Pages>
  <Words>11892</Words>
  <Characters>67785</Characters>
  <Application>Microsoft Office Word</Application>
  <DocSecurity>0</DocSecurity>
  <Lines>564</Lines>
  <Paragraphs>159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OH</Company>
  <LinksUpToDate>false</LinksUpToDate>
  <CharactersWithSpaces>79518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Dv</dc:creator>
  <cp:keywords/>
  <cp:lastModifiedBy>A.Varsamova</cp:lastModifiedBy>
  <cp:revision>77</cp:revision>
  <cp:lastPrinted>2025-03-06T13:31:00Z</cp:lastPrinted>
  <dcterms:created xsi:type="dcterms:W3CDTF">2025-02-26T11:02:00Z</dcterms:created>
  <dcterms:modified xsi:type="dcterms:W3CDTF">2025-03-06T13:40:00Z</dcterms:modified>
</cp:coreProperties>
</file>